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efault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pPr>
      <w:r>
        <w:rPr/>
        <w:t xml:space="preserve">Session Bill Status Report</w:t>
      </w:r>
    </w:p>
    <w:p/>
    <w:tbl>
      <w:tblPr>
        <w:tblStyle w:val="NormalTablePHPDOCX"/>
        <w:tblW w:w="5000" w:type="pct"/>
        <w:tblInd w:w="0" w:type="auto"/>
        <w:tblBorders>
          <w:top w:val="single" w:color="000000" w:sz="5"/>
          <w:left w:val="single" w:color="000000" w:sz="5"/>
          <w:bottom w:val="single" w:color="000000" w:sz="5"/>
          <w:right w:val="single" w:color="000000" w:sz="5"/>
        </w:tblBorders>
      </w:tblPr>
      <w:tblGrid>
        <w:gridCol/>
        <w:gridCol/>
        <w:gridCol/>
        <w:gridCol/>
        <w:gridCol/>
      </w:tblGrid>
      <w:tr>
        <w:trPr>
          <w:trHeight w:val="0" w:hRule="atLeast"/>
          <w:jc w:val="left"/>
        </w:trPr>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Bill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Abbrev.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Short Description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center"/>
            </w:pPr>
            <w:r>
              <w:rPr>
                <w:b/>
                <w:color w:val="000000"/>
                <w:position w:val="-3"/>
                <w:sz w:val="21"/>
                <w:szCs w:val="21"/>
              </w:rPr>
              <w:t xml:space="preserve">Sponsor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128a" w:history="1">
              <w:r>
                <w:rPr>
                  <w:color w:val="0000CC"/>
                  <w:position w:val="-3"/>
                  <w:sz w:val="21"/>
                  <w:szCs w:val="21"/>
                  <w:u w:val="single"/>
                </w:rPr>
                <w:t xml:space="preserve">HB 1000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circumstances that may constitute a major violation of the uniform controlled substances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31cd" w:history="1">
              <w:r>
                <w:rPr>
                  <w:color w:val="0000CC"/>
                  <w:position w:val="-3"/>
                  <w:sz w:val="21"/>
                  <w:szCs w:val="21"/>
                  <w:u w:val="single"/>
                </w:rPr>
                <w:t xml:space="preserve">HB 1002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PTSD/coroners &amp;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posttraumatic stress disorder as an occupational disease for county coroners, examiners, and investigative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416a" w:history="1">
              <w:r>
                <w:rPr>
                  <w:color w:val="0000CC"/>
                  <w:position w:val="-3"/>
                  <w:sz w:val="21"/>
                  <w:szCs w:val="21"/>
                  <w:u w:val="single"/>
                </w:rPr>
                <w:t xml:space="preserve">HB 1011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 capital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school safety capital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510f" w:history="1">
              <w:r>
                <w:rPr>
                  <w:color w:val="0000CC"/>
                  <w:position w:val="-3"/>
                  <w:sz w:val="21"/>
                  <w:szCs w:val="21"/>
                  <w:u w:val="single"/>
                </w:rPr>
                <w:t xml:space="preserve">SHB 1022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homes for heroes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8025" w:history="1">
              <w:r>
                <w:rPr>
                  <w:color w:val="0000CC"/>
                  <w:position w:val="-3"/>
                  <w:sz w:val="21"/>
                  <w:szCs w:val="21"/>
                  <w:u w:val="single"/>
                </w:rPr>
                <w:t xml:space="preserve">HB 1027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of inmates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housing of inmates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9f30" w:history="1">
              <w:r>
                <w:rPr>
                  <w:color w:val="0000CC"/>
                  <w:position w:val="-3"/>
                  <w:sz w:val="21"/>
                  <w:szCs w:val="21"/>
                  <w:u w:val="single"/>
                </w:rPr>
                <w:t xml:space="preserve">HB 1045</w:t>
              </w:r>
            </w:hyperlink>
            <w:r>
              <w:rPr>
                <w:color w:val="000000"/>
                <w:position w:val="-3"/>
                <w:sz w:val="21"/>
                <w:szCs w:val="21"/>
              </w:rPr>
              <w:t xml:space="preserve"> (SSB 5040)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uniformed personnel to all law enforcement officers employed by a city, town, or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aece" w:history="1">
              <w:r>
                <w:rPr>
                  <w:color w:val="0000CC"/>
                  <w:position w:val="-3"/>
                  <w:sz w:val="21"/>
                  <w:szCs w:val="21"/>
                  <w:u w:val="single"/>
                </w:rPr>
                <w:t xml:space="preserve">HB 1049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 nurses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availability of sexual assault nurse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be69" w:history="1">
              <w:r>
                <w:rPr>
                  <w:color w:val="0000CC"/>
                  <w:position w:val="-3"/>
                  <w:sz w:val="21"/>
                  <w:szCs w:val="21"/>
                  <w:u w:val="single"/>
                </w:rPr>
                <w:t xml:space="preserve">HB 1050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Naval Academy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United States Naval Academy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ddaa" w:history="1">
              <w:r>
                <w:rPr>
                  <w:color w:val="0000CC"/>
                  <w:position w:val="-3"/>
                  <w:sz w:val="21"/>
                  <w:szCs w:val="21"/>
                  <w:u w:val="single"/>
                </w:rPr>
                <w:t xml:space="preserve">HB 1051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IEP team meetings/recording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recording of individualized education program team meetings.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bfce8" w:history="1">
              <w:r>
                <w:rPr>
                  <w:color w:val="0000CC"/>
                  <w:position w:val="-3"/>
                  <w:sz w:val="21"/>
                  <w:szCs w:val="21"/>
                  <w:u w:val="single"/>
                </w:rPr>
                <w:t xml:space="preserve">HB 1053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0cb0" w:history="1">
              <w:r>
                <w:rPr>
                  <w:color w:val="0000CC"/>
                  <w:position w:val="-3"/>
                  <w:sz w:val="21"/>
                  <w:szCs w:val="21"/>
                  <w:u w:val="single"/>
                </w:rPr>
                <w:t xml:space="preserve">HB 1055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Transparency ombuds study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access to public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1c30" w:history="1">
              <w:r>
                <w:rPr>
                  <w:color w:val="0000CC"/>
                  <w:position w:val="-3"/>
                  <w:sz w:val="21"/>
                  <w:szCs w:val="21"/>
                  <w:u w:val="single"/>
                </w:rPr>
                <w:t xml:space="preserve">HB 1056</w:t>
              </w:r>
            </w:hyperlink>
            <w:r>
              <w:rPr>
                <w:color w:val="000000"/>
                <w:position w:val="-3"/>
                <w:sz w:val="21"/>
                <w:szCs w:val="21"/>
              </w:rPr>
              <w:t xml:space="preserve"> (SSB 5066)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3b73" w:history="1">
              <w:r>
                <w:rPr>
                  <w:color w:val="0000CC"/>
                  <w:position w:val="-3"/>
                  <w:sz w:val="21"/>
                  <w:szCs w:val="21"/>
                  <w:u w:val="single"/>
                </w:rPr>
                <w:t xml:space="preserve">HB 1065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4b0f" w:history="1">
              <w:r>
                <w:rPr>
                  <w:color w:val="0000CC"/>
                  <w:position w:val="-3"/>
                  <w:sz w:val="21"/>
                  <w:szCs w:val="21"/>
                  <w:u w:val="single"/>
                </w:rPr>
                <w:t xml:space="preserve">SHB 1066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substance use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data dashboard to track use of regulated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5aaa" w:history="1">
              <w:r>
                <w:rPr>
                  <w:color w:val="0000CC"/>
                  <w:position w:val="-3"/>
                  <w:sz w:val="21"/>
                  <w:szCs w:val="21"/>
                  <w:u w:val="single"/>
                </w:rPr>
                <w:t xml:space="preserve">HB 1067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Cannabis/dept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cannabis licensing activities to the department of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6a4a" w:history="1">
              <w:r>
                <w:rPr>
                  <w:color w:val="0000CC"/>
                  <w:position w:val="-3"/>
                  <w:sz w:val="21"/>
                  <w:szCs w:val="21"/>
                  <w:u w:val="single"/>
                </w:rPr>
                <w:t xml:space="preserve">SHB 1070</w:t>
              </w:r>
            </w:hyperlink>
            <w:r>
              <w:rPr>
                <w:color w:val="000000"/>
                <w:position w:val="-3"/>
                <w:sz w:val="21"/>
                <w:szCs w:val="21"/>
              </w:rPr>
              <w:t xml:space="preserve"> (SSB 5043)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74da" w:history="1">
              <w:r>
                <w:rPr>
                  <w:color w:val="0000CC"/>
                  <w:position w:val="-3"/>
                  <w:sz w:val="21"/>
                  <w:szCs w:val="21"/>
                  <w:u w:val="single"/>
                </w:rPr>
                <w:t xml:space="preserve">HB 1073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National guard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Keeping our Washington national guard strong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8989" w:history="1">
              <w:r>
                <w:rPr>
                  <w:color w:val="0000CC"/>
                  <w:position w:val="-3"/>
                  <w:sz w:val="21"/>
                  <w:szCs w:val="21"/>
                  <w:u w:val="single"/>
                </w:rPr>
                <w:t xml:space="preserve">HB 1074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Hit &amp; run/first-time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Excluding any person who is convicted of a hit and run resulting in death from being eligible for a first-time offender waiver.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a8d6" w:history="1">
              <w:r>
                <w:rPr>
                  <w:color w:val="0000CC"/>
                  <w:position w:val="-3"/>
                  <w:sz w:val="21"/>
                  <w:szCs w:val="21"/>
                  <w:u w:val="single"/>
                </w:rPr>
                <w:t xml:space="preserve">2SHB 1085</w:t>
              </w:r>
            </w:hyperlink>
            <w:r>
              <w:rPr>
                <w:color w:val="000000"/>
                <w:position w:val="-3"/>
                <w:sz w:val="21"/>
                <w:szCs w:val="21"/>
              </w:rPr>
              <w:t xml:space="preserve"> (ESB 5272)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cd7b2" w:history="1">
              <w:r>
                <w:rPr>
                  <w:color w:val="0000CC"/>
                  <w:position w:val="-3"/>
                  <w:sz w:val="21"/>
                  <w:szCs w:val="21"/>
                  <w:u w:val="single"/>
                </w:rPr>
                <w:t xml:space="preserve">HB 1086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motor vehicle chop shops.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068e" w:history="1">
              <w:r>
                <w:rPr>
                  <w:color w:val="0000CC"/>
                  <w:position w:val="-3"/>
                  <w:sz w:val="21"/>
                  <w:szCs w:val="21"/>
                  <w:u w:val="single"/>
                </w:rPr>
                <w:t xml:space="preserve">HB 1087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crime of endangerment with a controlled substance to include fentanyl and other high-potency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1629" w:history="1">
              <w:r>
                <w:rPr>
                  <w:color w:val="0000CC"/>
                  <w:position w:val="-3"/>
                  <w:sz w:val="21"/>
                  <w:szCs w:val="21"/>
                  <w:u w:val="single"/>
                </w:rPr>
                <w:t xml:space="preserve">HB 1089</w:t>
              </w:r>
            </w:hyperlink>
            <w:r>
              <w:rPr>
                <w:color w:val="000000"/>
                <w:position w:val="-3"/>
                <w:sz w:val="21"/>
                <w:szCs w:val="21"/>
              </w:rPr>
              <w:t xml:space="preserve"> (SB 5740)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Eviction reform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eviction reform and tenant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25c6" w:history="1">
              <w:r>
                <w:rPr>
                  <w:color w:val="0000CC"/>
                  <w:position w:val="-3"/>
                  <w:sz w:val="21"/>
                  <w:szCs w:val="21"/>
                  <w:u w:val="single"/>
                </w:rPr>
                <w:t xml:space="preserve">HB 1091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supervision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violent predators' ineligibility to earn supervision compliance credit.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3605" w:history="1">
              <w:r>
                <w:rPr>
                  <w:color w:val="0000CC"/>
                  <w:position w:val="-3"/>
                  <w:sz w:val="21"/>
                  <w:szCs w:val="21"/>
                  <w:u w:val="single"/>
                </w:rPr>
                <w:t xml:space="preserve">HB 1092</w:t>
              </w:r>
            </w:hyperlink>
            <w:r>
              <w:rPr>
                <w:color w:val="000000"/>
                <w:position w:val="-3"/>
                <w:sz w:val="21"/>
                <w:szCs w:val="21"/>
              </w:rPr>
              <w:t xml:space="preserve"> (SB 6236)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450e" w:history="1">
              <w:r>
                <w:rPr>
                  <w:color w:val="0000CC"/>
                  <w:position w:val="-3"/>
                  <w:sz w:val="21"/>
                  <w:szCs w:val="21"/>
                  <w:u w:val="single"/>
                </w:rPr>
                <w:t xml:space="preserve">HB 1095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attract and retain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5521" w:history="1">
              <w:r>
                <w:rPr>
                  <w:color w:val="0000CC"/>
                  <w:position w:val="-3"/>
                  <w:sz w:val="21"/>
                  <w:szCs w:val="21"/>
                  <w:u w:val="single"/>
                </w:rPr>
                <w:t xml:space="preserve">HB 1097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 beyond UGA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Extending governmental services beyond the urban growth area in specific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73ea" w:history="1">
              <w:r>
                <w:rPr>
                  <w:color w:val="0000CC"/>
                  <w:position w:val="-3"/>
                  <w:sz w:val="21"/>
                  <w:szCs w:val="21"/>
                  <w:u w:val="single"/>
                </w:rPr>
                <w:t xml:space="preserve">HB 1100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local sales and use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8e3c" w:history="1">
              <w:r>
                <w:rPr>
                  <w:color w:val="0000CC"/>
                  <w:position w:val="-3"/>
                  <w:sz w:val="21"/>
                  <w:szCs w:val="21"/>
                  <w:u w:val="single"/>
                </w:rPr>
                <w:t xml:space="preserve">SHB 1101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Vehicular homicide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vehicular homicide offenses.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934a" w:history="1">
              <w:r>
                <w:rPr>
                  <w:color w:val="0000CC"/>
                  <w:position w:val="-3"/>
                  <w:sz w:val="21"/>
                  <w:szCs w:val="21"/>
                  <w:u w:val="single"/>
                </w:rPr>
                <w:t xml:space="preserve">SHB 1110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DUI conviction vacation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for driving under the influence.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db28c" w:history="1">
              <w:r>
                <w:rPr>
                  <w:color w:val="0000CC"/>
                  <w:position w:val="-3"/>
                  <w:sz w:val="21"/>
                  <w:szCs w:val="21"/>
                  <w:u w:val="single"/>
                </w:rPr>
                <w:t xml:space="preserve">HB 1111</w:t>
              </w:r>
            </w:hyperlink>
            <w:r>
              <w:rPr>
                <w:color w:val="000000"/>
                <w:position w:val="-3"/>
                <w:sz w:val="21"/>
                <w:szCs w:val="21"/>
              </w:rPr>
              <w:t xml:space="preserve"> (2SSB 5266)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0091" w:history="1">
              <w:r>
                <w:rPr>
                  <w:color w:val="0000CC"/>
                  <w:position w:val="-3"/>
                  <w:sz w:val="21"/>
                  <w:szCs w:val="21"/>
                  <w:u w:val="single"/>
                </w:rPr>
                <w:t xml:space="preserve">ESHB 1113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Misdemeanor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accountability and access to services for individuals charged with a misdemeanor.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102c" w:history="1">
              <w:r>
                <w:rPr>
                  <w:color w:val="0000CC"/>
                  <w:position w:val="-3"/>
                  <w:sz w:val="21"/>
                  <w:szCs w:val="21"/>
                  <w:u w:val="single"/>
                </w:rPr>
                <w:t xml:space="preserve">HB 1118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rights restoration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restoration of the right to possess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1fd6" w:history="1">
              <w:r>
                <w:rPr>
                  <w:color w:val="0000CC"/>
                  <w:position w:val="-3"/>
                  <w:sz w:val="21"/>
                  <w:szCs w:val="21"/>
                  <w:u w:val="single"/>
                </w:rPr>
                <w:t xml:space="preserve">2SHB 1125</w:t>
              </w:r>
            </w:hyperlink>
            <w:r>
              <w:rPr>
                <w:color w:val="000000"/>
                <w:position w:val="-3"/>
                <w:sz w:val="21"/>
                <w:szCs w:val="21"/>
              </w:rPr>
              <w:t xml:space="preserve"> (SB 5269)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2f6a" w:history="1">
              <w:r>
                <w:rPr>
                  <w:color w:val="0000CC"/>
                  <w:position w:val="-3"/>
                  <w:sz w:val="21"/>
                  <w:szCs w:val="21"/>
                  <w:u w:val="single"/>
                </w:rPr>
                <w:t xml:space="preserve">SHB 1132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Bulk firearm purchases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limiting bulk purchases and transfers of firearms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3f10" w:history="1">
              <w:r>
                <w:rPr>
                  <w:color w:val="0000CC"/>
                  <w:position w:val="-3"/>
                  <w:sz w:val="21"/>
                  <w:szCs w:val="21"/>
                  <w:u w:val="single"/>
                </w:rPr>
                <w:t xml:space="preserve">SHB 1137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uniform policies and procedures within department of corrections facilities relating to disciplinary proceedings and administrative segregation.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4eaa" w:history="1">
              <w:r>
                <w:rPr>
                  <w:color w:val="0000CC"/>
                  <w:position w:val="-3"/>
                  <w:sz w:val="21"/>
                  <w:szCs w:val="21"/>
                  <w:u w:val="single"/>
                </w:rPr>
                <w:t xml:space="preserve">HB 1138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interview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public safety by implementing evidence-based interview practices that increase the reliability of statements collected during criminal investigations.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5e52" w:history="1">
              <w:r>
                <w:rPr>
                  <w:color w:val="0000CC"/>
                  <w:position w:val="-3"/>
                  <w:sz w:val="21"/>
                  <w:szCs w:val="21"/>
                  <w:u w:val="single"/>
                </w:rPr>
                <w:t xml:space="preserve">HB 1139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public safety and deterring unlawful firearm possession by increasing criminal penalties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9cda" w:history="1">
              <w:r>
                <w:rPr>
                  <w:color w:val="0000CC"/>
                  <w:position w:val="-3"/>
                  <w:sz w:val="21"/>
                  <w:szCs w:val="21"/>
                  <w:u w:val="single"/>
                </w:rPr>
                <w:t xml:space="preserve">SHB 1144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Superior court judge/Skagit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an additional superior court judge in Skagit county.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ac6e" w:history="1">
              <w:r>
                <w:rPr>
                  <w:color w:val="0000CC"/>
                  <w:position w:val="-3"/>
                  <w:sz w:val="21"/>
                  <w:szCs w:val="21"/>
                  <w:u w:val="single"/>
                </w:rPr>
                <w:t xml:space="preserve">SHB 1146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in jails,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and removing barriers to voting in jails and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bc0b" w:history="1">
              <w:r>
                <w:rPr>
                  <w:color w:val="0000CC"/>
                  <w:position w:val="-3"/>
                  <w:sz w:val="21"/>
                  <w:szCs w:val="21"/>
                  <w:u w:val="single"/>
                </w:rPr>
                <w:t xml:space="preserve">SHB 1147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Civic engage./state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civic engagement for incarcerated and institutionalized individuals in state custody to promote inclusion and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cbce" w:history="1">
              <w:r>
                <w:rPr>
                  <w:color w:val="0000CC"/>
                  <w:position w:val="-3"/>
                  <w:sz w:val="21"/>
                  <w:szCs w:val="21"/>
                  <w:u w:val="single"/>
                </w:rPr>
                <w:t xml:space="preserve">HB 1152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storage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establishing secure storage requirements for firearms in vehicles and residences.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db48" w:history="1">
              <w:r>
                <w:rPr>
                  <w:color w:val="0000CC"/>
                  <w:position w:val="-3"/>
                  <w:sz w:val="21"/>
                  <w:szCs w:val="21"/>
                  <w:u w:val="single"/>
                </w:rPr>
                <w:t xml:space="preserve">HB 1159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efa8a" w:history="1">
              <w:r>
                <w:rPr>
                  <w:color w:val="0000CC"/>
                  <w:position w:val="-3"/>
                  <w:sz w:val="21"/>
                  <w:szCs w:val="21"/>
                  <w:u w:val="single"/>
                </w:rPr>
                <w:t xml:space="preserve">SHB 1161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employability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veteran employability training and career advancement for reentry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9f15d7" w:history="1">
              <w:r>
                <w:rPr>
                  <w:color w:val="0000CC"/>
                  <w:position w:val="-3"/>
                  <w:sz w:val="21"/>
                  <w:szCs w:val="21"/>
                  <w:u w:val="single"/>
                </w:rPr>
                <w:t xml:space="preserve">HB 1166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reentry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providing effective education for reentry success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068b" w:history="1">
              <w:r>
                <w:rPr>
                  <w:color w:val="0000CC"/>
                  <w:position w:val="-3"/>
                  <w:sz w:val="21"/>
                  <w:szCs w:val="21"/>
                  <w:u w:val="single"/>
                </w:rPr>
                <w:t xml:space="preserve">SHB 1168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Artificial intelligence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in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160f" w:history="1">
              <w:r>
                <w:rPr>
                  <w:color w:val="0000CC"/>
                  <w:position w:val="-3"/>
                  <w:sz w:val="21"/>
                  <w:szCs w:val="21"/>
                  <w:u w:val="single"/>
                </w:rPr>
                <w:t xml:space="preserve">HB 1169</w:t>
              </w:r>
            </w:hyperlink>
            <w:r>
              <w:rPr>
                <w:color w:val="000000"/>
                <w:position w:val="-3"/>
                <w:sz w:val="21"/>
                <w:szCs w:val="21"/>
              </w:rPr>
              <w:t xml:space="preserve"> (2ESSB 5105)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Fabricated depictions/minors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fabricated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35ea" w:history="1">
              <w:r>
                <w:rPr>
                  <w:color w:val="0000CC"/>
                  <w:position w:val="-3"/>
                  <w:sz w:val="21"/>
                  <w:szCs w:val="21"/>
                  <w:u w:val="single"/>
                </w:rPr>
                <w:t xml:space="preserve">E2SHB 1175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44e6" w:history="1">
              <w:r>
                <w:rPr>
                  <w:color w:val="0000CC"/>
                  <w:position w:val="-3"/>
                  <w:sz w:val="21"/>
                  <w:szCs w:val="21"/>
                  <w:u w:val="single"/>
                </w:rPr>
                <w:t xml:space="preserve">SHB 1178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642d" w:history="1">
              <w:r>
                <w:rPr>
                  <w:color w:val="0000CC"/>
                  <w:position w:val="-3"/>
                  <w:sz w:val="21"/>
                  <w:szCs w:val="21"/>
                  <w:u w:val="single"/>
                </w:rPr>
                <w:t xml:space="preserve">SHB 1180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failure to reg.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certain recommendations from the sex offender policy board concerning the criminal offense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930e" w:history="1">
              <w:r>
                <w:rPr>
                  <w:color w:val="0000CC"/>
                  <w:position w:val="-3"/>
                  <w:sz w:val="21"/>
                  <w:szCs w:val="21"/>
                  <w:u w:val="single"/>
                </w:rPr>
                <w:t xml:space="preserve">SHB 1182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a2ac" w:history="1">
              <w:r>
                <w:rPr>
                  <w:color w:val="0000CC"/>
                  <w:position w:val="-3"/>
                  <w:sz w:val="21"/>
                  <w:szCs w:val="21"/>
                  <w:u w:val="single"/>
                </w:rPr>
                <w:t xml:space="preserve">HB 1189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volunteers/conviction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parental involvement through volunteering in schools after a criminal conviction.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d19b" w:history="1">
              <w:r>
                <w:rPr>
                  <w:color w:val="0000CC"/>
                  <w:position w:val="-3"/>
                  <w:sz w:val="21"/>
                  <w:szCs w:val="21"/>
                  <w:u w:val="single"/>
                </w:rPr>
                <w:t xml:space="preserve">SHB 1192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disciplinary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disciplinary hearings held by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0e12d" w:history="1">
              <w:r>
                <w:rPr>
                  <w:color w:val="0000CC"/>
                  <w:position w:val="-3"/>
                  <w:sz w:val="21"/>
                  <w:szCs w:val="21"/>
                  <w:u w:val="single"/>
                </w:rPr>
                <w:t xml:space="preserve">HB 1193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protections for child welfare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006e" w:history="1">
              <w:r>
                <w:rPr>
                  <w:color w:val="0000CC"/>
                  <w:position w:val="-3"/>
                  <w:sz w:val="21"/>
                  <w:szCs w:val="21"/>
                  <w:u w:val="single"/>
                </w:rPr>
                <w:t xml:space="preserve">HB 1194</w:t>
              </w:r>
            </w:hyperlink>
            <w:r>
              <w:rPr>
                <w:color w:val="000000"/>
                <w:position w:val="-3"/>
                <w:sz w:val="21"/>
                <w:szCs w:val="21"/>
              </w:rPr>
              <w:t xml:space="preserve"> (SSB 5127)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Collector vehicle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additional requirements for collector vehicle and horseless carriage license plates to improve compliance and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1fab" w:history="1">
              <w:r>
                <w:rPr>
                  <w:color w:val="0000CC"/>
                  <w:position w:val="-3"/>
                  <w:sz w:val="21"/>
                  <w:szCs w:val="21"/>
                  <w:u w:val="single"/>
                </w:rPr>
                <w:t xml:space="preserve">HB 1196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Revoking a person's voting rights only when convicted of a state crime punishable by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4eae" w:history="1">
              <w:r>
                <w:rPr>
                  <w:color w:val="0000CC"/>
                  <w:position w:val="-3"/>
                  <w:sz w:val="21"/>
                  <w:szCs w:val="21"/>
                  <w:u w:val="single"/>
                </w:rPr>
                <w:t xml:space="preserve">HB 1197</w:t>
              </w:r>
            </w:hyperlink>
            <w:r>
              <w:rPr>
                <w:color w:val="000000"/>
                <w:position w:val="-3"/>
                <w:sz w:val="21"/>
                <w:szCs w:val="21"/>
              </w:rPr>
              <w:t xml:space="preserve"> (SB 5166)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5e2e" w:history="1">
              <w:r>
                <w:rPr>
                  <w:color w:val="0000CC"/>
                  <w:position w:val="-3"/>
                  <w:sz w:val="21"/>
                  <w:szCs w:val="21"/>
                  <w:u w:val="single"/>
                </w:rPr>
                <w:t xml:space="preserve">SHB 1198</w:t>
              </w:r>
            </w:hyperlink>
            <w:r>
              <w:rPr>
                <w:color w:val="000000"/>
                <w:position w:val="-3"/>
                <w:sz w:val="21"/>
                <w:szCs w:val="21"/>
              </w:rPr>
              <w:t xml:space="preserve"> (ESSB 5167)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operating appropriations and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8d0a" w:history="1">
              <w:r>
                <w:rPr>
                  <w:color w:val="0000CC"/>
                  <w:position w:val="-3"/>
                  <w:sz w:val="21"/>
                  <w:szCs w:val="21"/>
                  <w:u w:val="single"/>
                </w:rPr>
                <w:t xml:space="preserve">HB 1199</w:t>
              </w:r>
            </w:hyperlink>
            <w:r>
              <w:rPr>
                <w:color w:val="000000"/>
                <w:position w:val="-3"/>
                <w:sz w:val="21"/>
                <w:szCs w:val="21"/>
              </w:rPr>
              <w:t xml:space="preserve"> (SSB 5331)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code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consumer protection through increased insurer accountability for violations of the insurance code.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bbea" w:history="1">
              <w:r>
                <w:rPr>
                  <w:color w:val="0000CC"/>
                  <w:position w:val="-3"/>
                  <w:sz w:val="21"/>
                  <w:szCs w:val="21"/>
                  <w:u w:val="single"/>
                </w:rPr>
                <w:t xml:space="preserve">HB 1203</w:t>
              </w:r>
            </w:hyperlink>
            <w:r>
              <w:rPr>
                <w:color w:val="000000"/>
                <w:position w:val="-3"/>
                <w:sz w:val="21"/>
                <w:szCs w:val="21"/>
              </w:rPr>
              <w:t xml:space="preserve"> (SB 5183)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e143" w:history="1">
              <w:r>
                <w:rPr>
                  <w:color w:val="0000CC"/>
                  <w:position w:val="-3"/>
                  <w:sz w:val="21"/>
                  <w:szCs w:val="21"/>
                  <w:u w:val="single"/>
                </w:rPr>
                <w:t xml:space="preserve">HB 1211</w:t>
              </w:r>
            </w:hyperlink>
            <w:r>
              <w:rPr>
                <w:color w:val="000000"/>
                <w:position w:val="-3"/>
                <w:sz w:val="21"/>
                <w:szCs w:val="21"/>
              </w:rPr>
              <w:t xml:space="preserve"> (SB 5375)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Clergy, duty to report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duty of clergy to report child abuse and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eace" w:history="1">
              <w:r>
                <w:rPr>
                  <w:color w:val="0000CC"/>
                  <w:position w:val="-3"/>
                  <w:sz w:val="21"/>
                  <w:szCs w:val="21"/>
                  <w:u w:val="single"/>
                </w:rPr>
                <w:t xml:space="preserve">SHB 1216</w:t>
              </w:r>
            </w:hyperlink>
            <w:r>
              <w:rPr>
                <w:color w:val="000000"/>
                <w:position w:val="-3"/>
                <w:sz w:val="21"/>
                <w:szCs w:val="21"/>
              </w:rPr>
              <w:t xml:space="preserve"> (SSB 5195)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capital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1fa6b" w:history="1">
              <w:r>
                <w:rPr>
                  <w:color w:val="0000CC"/>
                  <w:position w:val="-3"/>
                  <w:sz w:val="21"/>
                  <w:szCs w:val="21"/>
                  <w:u w:val="single"/>
                </w:rPr>
                <w:t xml:space="preserve">E2SHB 1218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Competency eval. &amp; restor.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referred for competency evaluation and restoration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19b3" w:history="1">
              <w:r>
                <w:rPr>
                  <w:color w:val="0000CC"/>
                  <w:position w:val="-3"/>
                  <w:sz w:val="21"/>
                  <w:szCs w:val="21"/>
                  <w:u w:val="single"/>
                </w:rPr>
                <w:t xml:space="preserve">HB 1220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health/assaults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appropriate response to assaults by individuals in behavioral health crisis.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38ea" w:history="1">
              <w:r>
                <w:rPr>
                  <w:color w:val="0000CC"/>
                  <w:position w:val="-3"/>
                  <w:sz w:val="21"/>
                  <w:szCs w:val="21"/>
                  <w:u w:val="single"/>
                </w:rPr>
                <w:t xml:space="preserve">HB 1226</w:t>
              </w:r>
            </w:hyperlink>
            <w:r>
              <w:rPr>
                <w:color w:val="000000"/>
                <w:position w:val="-3"/>
                <w:sz w:val="21"/>
                <w:szCs w:val="21"/>
              </w:rPr>
              <w:t xml:space="preserve"> (SSB 5160)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supplemental transportation appropriations for the 2023-2025 fiscal biennium.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67cb" w:history="1">
              <w:r>
                <w:rPr>
                  <w:color w:val="0000CC"/>
                  <w:position w:val="-3"/>
                  <w:sz w:val="21"/>
                  <w:szCs w:val="21"/>
                  <w:u w:val="single"/>
                </w:rPr>
                <w:t xml:space="preserve">SHB 1227</w:t>
              </w:r>
            </w:hyperlink>
            <w:r>
              <w:rPr>
                <w:color w:val="000000"/>
                <w:position w:val="-3"/>
                <w:sz w:val="21"/>
                <w:szCs w:val="21"/>
              </w:rPr>
              <w:t xml:space="preserve"> (ESSB 5161)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transportation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9816" w:history="1">
              <w:r>
                <w:rPr>
                  <w:color w:val="0000CC"/>
                  <w:position w:val="-3"/>
                  <w:sz w:val="21"/>
                  <w:szCs w:val="21"/>
                  <w:u w:val="single"/>
                </w:rPr>
                <w:t xml:space="preserve">SHB 1228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d3a2" w:history="1">
              <w:r>
                <w:rPr>
                  <w:color w:val="0000CC"/>
                  <w:position w:val="-3"/>
                  <w:sz w:val="21"/>
                  <w:szCs w:val="21"/>
                  <w:u w:val="single"/>
                </w:rPr>
                <w:t xml:space="preserve">HB 1229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Resentencing of individuals sentenced as a persistent offender.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2fcdd" w:history="1">
              <w:r>
                <w:rPr>
                  <w:color w:val="0000CC"/>
                  <w:position w:val="-3"/>
                  <w:sz w:val="21"/>
                  <w:szCs w:val="21"/>
                  <w:u w:val="single"/>
                </w:rPr>
                <w:t xml:space="preserve">ESHB 1233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 programs/incarceration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 programs for incarcerated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31c9f" w:history="1">
              <w:r>
                <w:rPr>
                  <w:color w:val="0000CC"/>
                  <w:position w:val="-3"/>
                  <w:sz w:val="21"/>
                  <w:szCs w:val="21"/>
                  <w:u w:val="single"/>
                </w:rPr>
                <w:t xml:space="preserve">HB 1236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Littering, penalty 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penalties for littering.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32ba4" w:history="1">
              <w:r>
                <w:rPr>
                  <w:color w:val="0000CC"/>
                  <w:position w:val="-3"/>
                  <w:sz w:val="21"/>
                  <w:szCs w:val="21"/>
                  <w:u w:val="single"/>
                </w:rPr>
                <w:t xml:space="preserve">HB 1239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Reentry readiness/DOC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Preparing incarcerated people for successful reentry upon release from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33a92" w:history="1">
              <w:r>
                <w:rPr>
                  <w:color w:val="0000CC"/>
                  <w:position w:val="-3"/>
                  <w:sz w:val="21"/>
                  <w:szCs w:val="21"/>
                  <w:u w:val="single"/>
                </w:rPr>
                <w:t xml:space="preserve">HB 1240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impounds.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45e5b" w:history="1">
              <w:r>
                <w:rPr>
                  <w:color w:val="0000CC"/>
                  <w:position w:val="-3"/>
                  <w:sz w:val="21"/>
                  <w:szCs w:val="21"/>
                  <w:u w:val="single"/>
                </w:rPr>
                <w:t xml:space="preserve">HB 1246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46bc3" w:history="1">
              <w:r>
                <w:rPr>
                  <w:color w:val="0000CC"/>
                  <w:position w:val="-3"/>
                  <w:sz w:val="21"/>
                  <w:szCs w:val="21"/>
                  <w:u w:val="single"/>
                </w:rPr>
                <w:t xml:space="preserve">HB 1247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placement of individuals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4b2c5" w:history="1">
              <w:r>
                <w:rPr>
                  <w:color w:val="0000CC"/>
                  <w:position w:val="-3"/>
                  <w:sz w:val="21"/>
                  <w:szCs w:val="21"/>
                  <w:u w:val="single"/>
                </w:rPr>
                <w:t xml:space="preserve">SHB 1248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effectiveness of juvenile justice programs by providing ongoing evaluations and clarifying juvenile diversion practices.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4fb5c" w:history="1">
              <w:r>
                <w:rPr>
                  <w:color w:val="0000CC"/>
                  <w:position w:val="-3"/>
                  <w:sz w:val="21"/>
                  <w:szCs w:val="21"/>
                  <w:u w:val="single"/>
                </w:rPr>
                <w:t xml:space="preserve">HB 1250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law enforcement and corrections agency accreditation.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507b0" w:history="1">
              <w:r>
                <w:rPr>
                  <w:color w:val="0000CC"/>
                  <w:position w:val="-3"/>
                  <w:sz w:val="21"/>
                  <w:szCs w:val="21"/>
                  <w:u w:val="single"/>
                </w:rPr>
                <w:t xml:space="preserve">HB 1251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timeliness and accuracy of the issuance of a report of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Wylie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51390" w:history="1">
              <w:r>
                <w:rPr>
                  <w:color w:val="0000CC"/>
                  <w:position w:val="-3"/>
                  <w:sz w:val="21"/>
                  <w:szCs w:val="21"/>
                  <w:u w:val="single"/>
                </w:rPr>
                <w:t xml:space="preserve">SHB 1252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pretrial release.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53131" w:history="1">
              <w:r>
                <w:rPr>
                  <w:color w:val="0000CC"/>
                  <w:position w:val="-3"/>
                  <w:sz w:val="21"/>
                  <w:szCs w:val="21"/>
                  <w:u w:val="single"/>
                </w:rPr>
                <w:t xml:space="preserve">HB 1255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Encampment 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removal of illegal and dangerous encampments.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3a54395" w:history="1">
              <w:r>
                <w:rPr>
                  <w:color w:val="0000CC"/>
                  <w:position w:val="-3"/>
                  <w:sz w:val="21"/>
                  <w:szCs w:val="21"/>
                  <w:u w:val="single"/>
                </w:rPr>
                <w:t xml:space="preserve">HB 1265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sexual exploit.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commercial sexual exploitation.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0b24c" w:history="1">
              <w:r>
                <w:rPr>
                  <w:color w:val="0000CC"/>
                  <w:position w:val="-3"/>
                  <w:sz w:val="21"/>
                  <w:szCs w:val="21"/>
                  <w:u w:val="single"/>
                </w:rPr>
                <w:t xml:space="preserve">HB 1268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virtual currency transaction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0d18b" w:history="1">
              <w:r>
                <w:rPr>
                  <w:color w:val="0000CC"/>
                  <w:position w:val="-3"/>
                  <w:sz w:val="21"/>
                  <w:szCs w:val="21"/>
                  <w:u w:val="single"/>
                </w:rPr>
                <w:t xml:space="preserve">2SHB 1274</w:t>
              </w:r>
            </w:hyperlink>
            <w:r>
              <w:rPr>
                <w:color w:val="000000"/>
                <w:position w:val="-3"/>
                <w:sz w:val="21"/>
                <w:szCs w:val="21"/>
              </w:rPr>
              <w:t xml:space="preserve"> (SB 5715)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0f0cf" w:history="1">
              <w:r>
                <w:rPr>
                  <w:color w:val="0000CC"/>
                  <w:position w:val="-3"/>
                  <w:sz w:val="21"/>
                  <w:szCs w:val="21"/>
                  <w:u w:val="single"/>
                </w:rPr>
                <w:t xml:space="preserve">HB 1276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006a" w:history="1">
              <w:r>
                <w:rPr>
                  <w:color w:val="0000CC"/>
                  <w:position w:val="-3"/>
                  <w:sz w:val="21"/>
                  <w:szCs w:val="21"/>
                  <w:u w:val="single"/>
                </w:rPr>
                <w:t xml:space="preserve">HB 1283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certificates of title.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0935" w:history="1">
              <w:r>
                <w:rPr>
                  <w:color w:val="0000CC"/>
                  <w:position w:val="-3"/>
                  <w:sz w:val="21"/>
                  <w:szCs w:val="21"/>
                  <w:u w:val="single"/>
                </w:rPr>
                <w:t xml:space="preserve">HB 1286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 subst.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of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Dye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0f34" w:history="1">
              <w:r>
                <w:rPr>
                  <w:color w:val="0000CC"/>
                  <w:position w:val="-3"/>
                  <w:sz w:val="21"/>
                  <w:szCs w:val="21"/>
                  <w:u w:val="single"/>
                </w:rPr>
                <w:t xml:space="preserve">HB 1299</w:t>
              </w:r>
            </w:hyperlink>
            <w:r>
              <w:rPr>
                <w:color w:val="000000"/>
                <w:position w:val="-3"/>
                <w:sz w:val="21"/>
                <w:szCs w:val="21"/>
              </w:rPr>
              <w:t xml:space="preserve"> (ESSB 5184)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minimum parking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1fab" w:history="1">
              <w:r>
                <w:rPr>
                  <w:color w:val="0000CC"/>
                  <w:position w:val="-3"/>
                  <w:sz w:val="21"/>
                  <w:szCs w:val="21"/>
                  <w:u w:val="single"/>
                </w:rPr>
                <w:t xml:space="preserve">HB 1301</w:t>
              </w:r>
            </w:hyperlink>
            <w:r>
              <w:rPr>
                <w:color w:val="000000"/>
                <w:position w:val="-3"/>
                <w:sz w:val="21"/>
                <w:szCs w:val="21"/>
              </w:rPr>
              <w:t xml:space="preserve"> (SSB 5231)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2f4d" w:history="1">
              <w:r>
                <w:rPr>
                  <w:color w:val="0000CC"/>
                  <w:position w:val="-3"/>
                  <w:sz w:val="21"/>
                  <w:szCs w:val="21"/>
                  <w:u w:val="single"/>
                </w:rPr>
                <w:t xml:space="preserve">HB 1311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implementation of the recommendations of the department of fish and wildlife regarding the gray wolf.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6737" w:history="1">
              <w:r>
                <w:rPr>
                  <w:color w:val="0000CC"/>
                  <w:position w:val="-3"/>
                  <w:sz w:val="21"/>
                  <w:szCs w:val="21"/>
                  <w:u w:val="single"/>
                </w:rPr>
                <w:t xml:space="preserve">HB 1312</w:t>
              </w:r>
            </w:hyperlink>
            <w:r>
              <w:rPr>
                <w:color w:val="000000"/>
                <w:position w:val="-3"/>
                <w:sz w:val="21"/>
                <w:szCs w:val="21"/>
              </w:rPr>
              <w:t xml:space="preserve"> (SB 5114)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Retirement benefits/death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Paying state retirement benefits until the end of the month in which the retiree or beneficiary dies.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7d6a" w:history="1">
              <w:r>
                <w:rPr>
                  <w:color w:val="0000CC"/>
                  <w:position w:val="-3"/>
                  <w:sz w:val="21"/>
                  <w:szCs w:val="21"/>
                  <w:u w:val="single"/>
                </w:rPr>
                <w:t xml:space="preserve">HB 1315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8d0b" w:history="1">
              <w:r>
                <w:rPr>
                  <w:color w:val="0000CC"/>
                  <w:position w:val="-3"/>
                  <w:sz w:val="21"/>
                  <w:szCs w:val="21"/>
                  <w:u w:val="single"/>
                </w:rPr>
                <w:t xml:space="preserve">SHB 1317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Sentences/offenses before 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serving long sentences for offenses committed prior to reaching 21 years of 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9cae" w:history="1">
              <w:r>
                <w:rPr>
                  <w:color w:val="0000CC"/>
                  <w:position w:val="-3"/>
                  <w:sz w:val="21"/>
                  <w:szCs w:val="21"/>
                  <w:u w:val="single"/>
                </w:rPr>
                <w:t xml:space="preserve">2SHB 1322</w:t>
              </w:r>
            </w:hyperlink>
            <w:r>
              <w:rPr>
                <w:color w:val="000000"/>
                <w:position w:val="-3"/>
                <w:sz w:val="21"/>
                <w:szCs w:val="21"/>
              </w:rPr>
              <w:t xml:space="preserve"> (E2SSB 5296)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9faf" w:history="1">
              <w:r>
                <w:rPr>
                  <w:color w:val="0000CC"/>
                  <w:position w:val="-3"/>
                  <w:sz w:val="21"/>
                  <w:szCs w:val="21"/>
                  <w:u w:val="single"/>
                </w:rPr>
                <w:t xml:space="preserve">HB 1323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obstructing highways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ac4e" w:history="1">
              <w:r>
                <w:rPr>
                  <w:color w:val="0000CC"/>
                  <w:position w:val="-3"/>
                  <w:sz w:val="21"/>
                  <w:szCs w:val="21"/>
                  <w:u w:val="single"/>
                </w:rPr>
                <w:t xml:space="preserve">HB 1331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substance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public safety by elevating the penalty for unlawful delivery of a controlled substance resulting in death.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af22" w:history="1">
              <w:r>
                <w:rPr>
                  <w:color w:val="0000CC"/>
                  <w:position w:val="-3"/>
                  <w:sz w:val="21"/>
                  <w:szCs w:val="21"/>
                  <w:u w:val="single"/>
                </w:rPr>
                <w:t xml:space="preserve">HB 1333</w:t>
              </w:r>
            </w:hyperlink>
            <w:r>
              <w:rPr>
                <w:color w:val="000000"/>
                <w:position w:val="-3"/>
                <w:sz w:val="21"/>
                <w:szCs w:val="21"/>
              </w:rPr>
              <w:t xml:space="preserve"> (SSB 5093)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dignity in pregnancy loss.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bbeb" w:history="1">
              <w:r>
                <w:rPr>
                  <w:color w:val="0000CC"/>
                  <w:position w:val="-3"/>
                  <w:sz w:val="21"/>
                  <w:szCs w:val="21"/>
                  <w:u w:val="single"/>
                </w:rPr>
                <w:t xml:space="preserve">HB 1335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spouse employment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military spouses from employment discrimination.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cb8a" w:history="1">
              <w:r>
                <w:rPr>
                  <w:color w:val="0000CC"/>
                  <w:position w:val="-3"/>
                  <w:sz w:val="21"/>
                  <w:szCs w:val="21"/>
                  <w:u w:val="single"/>
                </w:rPr>
                <w:t xml:space="preserve">HB 1342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personal delivery requirement for unlawful detainer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db2e" w:history="1">
              <w:r>
                <w:rPr>
                  <w:color w:val="0000CC"/>
                  <w:position w:val="-3"/>
                  <w:sz w:val="21"/>
                  <w:szCs w:val="21"/>
                  <w:u w:val="single"/>
                </w:rPr>
                <w:t xml:space="preserve">HB 1346</w:t>
              </w:r>
            </w:hyperlink>
            <w:r>
              <w:rPr>
                <w:color w:val="000000"/>
                <w:position w:val="-3"/>
                <w:sz w:val="21"/>
                <w:szCs w:val="21"/>
              </w:rPr>
              <w:t xml:space="preserve"> (SB 5456)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eace" w:history="1">
              <w:r>
                <w:rPr>
                  <w:color w:val="0000CC"/>
                  <w:position w:val="-3"/>
                  <w:sz w:val="21"/>
                  <w:szCs w:val="21"/>
                  <w:u w:val="single"/>
                </w:rPr>
                <w:t xml:space="preserve">HB 1347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testing labs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testing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fa6b" w:history="1">
              <w:r>
                <w:rPr>
                  <w:color w:val="0000CC"/>
                  <w:position w:val="-3"/>
                  <w:sz w:val="21"/>
                  <w:szCs w:val="21"/>
                  <w:u w:val="single"/>
                </w:rPr>
                <w:t xml:space="preserve">HB 1348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Cannabis/employee ownership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employee ownership of licensed cannabis businesses.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fd0e" w:history="1">
              <w:r>
                <w:rPr>
                  <w:color w:val="0000CC"/>
                  <w:position w:val="-3"/>
                  <w:sz w:val="21"/>
                  <w:szCs w:val="21"/>
                  <w:u w:val="single"/>
                </w:rPr>
                <w:t xml:space="preserve">HB 1349</w:t>
              </w:r>
            </w:hyperlink>
            <w:r>
              <w:rPr>
                <w:color w:val="000000"/>
                <w:position w:val="-3"/>
                <w:sz w:val="21"/>
                <w:szCs w:val="21"/>
              </w:rPr>
              <w:t xml:space="preserve"> (SB 5306)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Pension credit for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purchase of pension service credit for authorized leaves of absence.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1ffa2" w:history="1">
              <w:r>
                <w:rPr>
                  <w:color w:val="0000CC"/>
                  <w:position w:val="-3"/>
                  <w:sz w:val="21"/>
                  <w:szCs w:val="21"/>
                  <w:u w:val="single"/>
                </w:rPr>
                <w:t xml:space="preserve">HB 1362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diversion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gambling treatment diversion court pilot program to be conducted by the administrative office of the courts.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0a0b" w:history="1">
              <w:r>
                <w:rPr>
                  <w:color w:val="0000CC"/>
                  <w:position w:val="-3"/>
                  <w:sz w:val="21"/>
                  <w:szCs w:val="21"/>
                  <w:u w:val="single"/>
                </w:rPr>
                <w:t xml:space="preserve">HB 1364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Unlicensed bingo,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gross revenue threshold for unlicensed bingo, raffles, and amusement games conducted by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19ad" w:history="1">
              <w:r>
                <w:rPr>
                  <w:color w:val="0000CC"/>
                  <w:position w:val="-3"/>
                  <w:sz w:val="21"/>
                  <w:szCs w:val="21"/>
                  <w:u w:val="single"/>
                </w:rPr>
                <w:t xml:space="preserve">HB 1366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surplus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military surplus vehicles to operate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294d" w:history="1">
              <w:r>
                <w:rPr>
                  <w:color w:val="0000CC"/>
                  <w:position w:val="-3"/>
                  <w:sz w:val="21"/>
                  <w:szCs w:val="21"/>
                  <w:u w:val="single"/>
                </w:rPr>
                <w:t xml:space="preserve">HB 1367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Right shoulder/motorcycles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motorcycle safety by authorizing the use of the right shoulder of limited access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38ea" w:history="1">
              <w:r>
                <w:rPr>
                  <w:color w:val="0000CC"/>
                  <w:position w:val="-3"/>
                  <w:sz w:val="21"/>
                  <w:szCs w:val="21"/>
                  <w:u w:val="single"/>
                </w:rPr>
                <w:t xml:space="preserve">SHB 1368</w:t>
              </w:r>
            </w:hyperlink>
            <w:r>
              <w:rPr>
                <w:color w:val="000000"/>
                <w:position w:val="-3"/>
                <w:sz w:val="21"/>
                <w:szCs w:val="21"/>
              </w:rPr>
              <w:t xml:space="preserve"> (SSB 5444)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several new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488a" w:history="1">
              <w:r>
                <w:rPr>
                  <w:color w:val="0000CC"/>
                  <w:position w:val="-3"/>
                  <w:sz w:val="21"/>
                  <w:szCs w:val="21"/>
                  <w:u w:val="single"/>
                </w:rPr>
                <w:t xml:space="preserve">HB 1369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Working forest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that support working forests.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4b22" w:history="1">
              <w:r>
                <w:rPr>
                  <w:color w:val="0000CC"/>
                  <w:position w:val="-3"/>
                  <w:sz w:val="21"/>
                  <w:szCs w:val="21"/>
                  <w:u w:val="single"/>
                </w:rPr>
                <w:t xml:space="preserve">HB 1370</w:t>
              </w:r>
            </w:hyperlink>
            <w:r>
              <w:rPr>
                <w:color w:val="000000"/>
                <w:position w:val="-3"/>
                <w:sz w:val="21"/>
                <w:szCs w:val="21"/>
              </w:rPr>
              <w:t xml:space="preserve"> (SB 5636)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4db3" w:history="1">
              <w:r>
                <w:rPr>
                  <w:color w:val="0000CC"/>
                  <w:position w:val="-3"/>
                  <w:sz w:val="21"/>
                  <w:szCs w:val="21"/>
                  <w:u w:val="single"/>
                </w:rPr>
                <w:t xml:space="preserve">HB 1378</w:t>
              </w:r>
            </w:hyperlink>
            <w:r>
              <w:rPr>
                <w:color w:val="000000"/>
                <w:position w:val="-3"/>
                <w:sz w:val="21"/>
                <w:szCs w:val="21"/>
              </w:rPr>
              <w:t xml:space="preserve"> (SB 5333)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582d" w:history="1">
              <w:r>
                <w:rPr>
                  <w:color w:val="0000CC"/>
                  <w:position w:val="-3"/>
                  <w:sz w:val="21"/>
                  <w:szCs w:val="21"/>
                  <w:u w:val="single"/>
                </w:rPr>
                <w:t xml:space="preserve">SHB 1380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property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objectively reasonable regulation of the utilization of public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5b21" w:history="1">
              <w:r>
                <w:rPr>
                  <w:color w:val="0000CC"/>
                  <w:position w:val="-3"/>
                  <w:sz w:val="21"/>
                  <w:szCs w:val="21"/>
                  <w:u w:val="single"/>
                </w:rPr>
                <w:t xml:space="preserve">HB 1386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a new tax on firearms, firearm parts, and ammunition.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60f1" w:history="1">
              <w:r>
                <w:rPr>
                  <w:color w:val="0000CC"/>
                  <w:position w:val="-3"/>
                  <w:sz w:val="21"/>
                  <w:szCs w:val="21"/>
                  <w:u w:val="single"/>
                </w:rPr>
                <w:t xml:space="preserve">SHB 1390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the community protection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7770" w:history="1">
              <w:r>
                <w:rPr>
                  <w:color w:val="0000CC"/>
                  <w:position w:val="-3"/>
                  <w:sz w:val="21"/>
                  <w:szCs w:val="21"/>
                  <w:u w:val="single"/>
                </w:rPr>
                <w:t xml:space="preserve">SHB 1396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transparency and accountability of the office of corrections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7d3b" w:history="1">
              <w:r>
                <w:rPr>
                  <w:color w:val="0000CC"/>
                  <w:position w:val="-3"/>
                  <w:sz w:val="21"/>
                  <w:szCs w:val="21"/>
                  <w:u w:val="single"/>
                </w:rPr>
                <w:t xml:space="preserve">HB 1397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property tax levies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local property tax levies wholly credited against the state property tax to provide support and services for veterans' assistance and for persons with developmental disabilities or mental health needs.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Orcutt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870b" w:history="1">
              <w:r>
                <w:rPr>
                  <w:color w:val="0000CC"/>
                  <w:position w:val="-3"/>
                  <w:sz w:val="21"/>
                  <w:szCs w:val="21"/>
                  <w:u w:val="single"/>
                </w:rPr>
                <w:t xml:space="preserve">2SHB 1399</w:t>
              </w:r>
            </w:hyperlink>
            <w:r>
              <w:rPr>
                <w:color w:val="000000"/>
                <w:position w:val="-3"/>
                <w:sz w:val="21"/>
                <w:szCs w:val="21"/>
              </w:rPr>
              <w:t xml:space="preserve"> (SB 5364)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9a00" w:history="1">
              <w:r>
                <w:rPr>
                  <w:color w:val="0000CC"/>
                  <w:position w:val="-3"/>
                  <w:sz w:val="21"/>
                  <w:szCs w:val="21"/>
                  <w:u w:val="single"/>
                </w:rPr>
                <w:t xml:space="preserve">HB 1400</w:t>
              </w:r>
            </w:hyperlink>
            <w:r>
              <w:rPr>
                <w:color w:val="000000"/>
                <w:position w:val="-3"/>
                <w:sz w:val="21"/>
                <w:szCs w:val="21"/>
              </w:rPr>
              <w:t xml:space="preserve"> (SB 5224)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 certification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officer certification definitions, processes, and commissioning.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a64d" w:history="1">
              <w:r>
                <w:rPr>
                  <w:color w:val="0000CC"/>
                  <w:position w:val="-3"/>
                  <w:sz w:val="21"/>
                  <w:szCs w:val="21"/>
                  <w:u w:val="single"/>
                </w:rPr>
                <w:t xml:space="preserve">HB 1401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Nautical NW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nautical Northwest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ac22" w:history="1">
              <w:r>
                <w:rPr>
                  <w:color w:val="0000CC"/>
                  <w:position w:val="-3"/>
                  <w:sz w:val="21"/>
                  <w:szCs w:val="21"/>
                  <w:u w:val="single"/>
                </w:rPr>
                <w:t xml:space="preserve">HB 1407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Graffiti &amp;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graffiti or other damage to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e581" w:history="1">
              <w:r>
                <w:rPr>
                  <w:color w:val="0000CC"/>
                  <w:position w:val="-3"/>
                  <w:sz w:val="21"/>
                  <w:szCs w:val="21"/>
                  <w:u w:val="single"/>
                </w:rPr>
                <w:t xml:space="preserve">HB 1410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Inactive cannabis producers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suspension of inactive cannabis producer licenses.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2f46f" w:history="1">
              <w:r>
                <w:rPr>
                  <w:color w:val="0000CC"/>
                  <w:position w:val="-3"/>
                  <w:sz w:val="21"/>
                  <w:szCs w:val="21"/>
                  <w:u w:val="single"/>
                </w:rPr>
                <w:t xml:space="preserve">HB 1413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reversal purchasing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government purchases of opioid overdose reversal medications from certain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040c" w:history="1">
              <w:r>
                <w:rPr>
                  <w:color w:val="0000CC"/>
                  <w:position w:val="-3"/>
                  <w:sz w:val="21"/>
                  <w:szCs w:val="21"/>
                  <w:u w:val="single"/>
                </w:rPr>
                <w:t xml:space="preserve">HB 1419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Interpreter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interpreters providing services under certain state contracts and purchase agreements to complete national fingerprint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2350" w:history="1">
              <w:r>
                <w:rPr>
                  <w:color w:val="0000CC"/>
                  <w:position w:val="-3"/>
                  <w:sz w:val="21"/>
                  <w:szCs w:val="21"/>
                  <w:u w:val="single"/>
                </w:rPr>
                <w:t xml:space="preserve">HB 1421</w:t>
              </w:r>
            </w:hyperlink>
            <w:r>
              <w:rPr>
                <w:color w:val="000000"/>
                <w:position w:val="-3"/>
                <w:sz w:val="21"/>
                <w:szCs w:val="21"/>
              </w:rPr>
              <w:t xml:space="preserve"> (SB 5320)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32ef" w:history="1">
              <w:r>
                <w:rPr>
                  <w:color w:val="0000CC"/>
                  <w:position w:val="-3"/>
                  <w:sz w:val="21"/>
                  <w:szCs w:val="21"/>
                  <w:u w:val="single"/>
                </w:rPr>
                <w:t xml:space="preserve">ESHB 1423</w:t>
              </w:r>
            </w:hyperlink>
            <w:r>
              <w:rPr>
                <w:color w:val="000000"/>
                <w:position w:val="-3"/>
                <w:sz w:val="21"/>
                <w:szCs w:val="21"/>
              </w:rPr>
              <w:t xml:space="preserve"> (SB 5417)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428b" w:history="1">
              <w:r>
                <w:rPr>
                  <w:color w:val="0000CC"/>
                  <w:position w:val="-3"/>
                  <w:sz w:val="21"/>
                  <w:szCs w:val="21"/>
                  <w:u w:val="single"/>
                </w:rPr>
                <w:t xml:space="preserve">HB 1424</w:t>
              </w:r>
            </w:hyperlink>
            <w:r>
              <w:rPr>
                <w:color w:val="000000"/>
                <w:position w:val="-3"/>
                <w:sz w:val="21"/>
                <w:szCs w:val="21"/>
              </w:rPr>
              <w:t xml:space="preserve"> (SSB 5005)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transparency, public safety, and independent oversight of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522b" w:history="1">
              <w:r>
                <w:rPr>
                  <w:color w:val="0000CC"/>
                  <w:position w:val="-3"/>
                  <w:sz w:val="21"/>
                  <w:szCs w:val="21"/>
                  <w:u w:val="single"/>
                </w:rPr>
                <w:t xml:space="preserve">HB 1426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 civil 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civil protection order to prevent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61cf" w:history="1">
              <w:r>
                <w:rPr>
                  <w:color w:val="0000CC"/>
                  <w:position w:val="-3"/>
                  <w:sz w:val="21"/>
                  <w:szCs w:val="21"/>
                  <w:u w:val="single"/>
                </w:rPr>
                <w:t xml:space="preserve">HB 1428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justice assistance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county criminal justice assistance account and municipal criminal justice assistance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649d" w:history="1">
              <w:r>
                <w:rPr>
                  <w:color w:val="0000CC"/>
                  <w:position w:val="-3"/>
                  <w:sz w:val="21"/>
                  <w:szCs w:val="21"/>
                  <w:u w:val="single"/>
                </w:rPr>
                <w:t xml:space="preserve">HB 1433</w:t>
              </w:r>
            </w:hyperlink>
            <w:r>
              <w:rPr>
                <w:color w:val="000000"/>
                <w:position w:val="-3"/>
                <w:sz w:val="21"/>
                <w:szCs w:val="21"/>
              </w:rPr>
              <w:t xml:space="preserve"> (SB 5201)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6742" w:history="1">
              <w:r>
                <w:rPr>
                  <w:color w:val="0000CC"/>
                  <w:position w:val="-3"/>
                  <w:sz w:val="21"/>
                  <w:szCs w:val="21"/>
                  <w:u w:val="single"/>
                </w:rPr>
                <w:t xml:space="preserve">HB 1435</w:t>
              </w:r>
            </w:hyperlink>
            <w:r>
              <w:rPr>
                <w:color w:val="000000"/>
                <w:position w:val="-3"/>
                <w:sz w:val="21"/>
                <w:szCs w:val="21"/>
              </w:rPr>
              <w:t xml:space="preserve"> (2SSB 5060)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law enforcement hiring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716f" w:history="1">
              <w:r>
                <w:rPr>
                  <w:color w:val="0000CC"/>
                  <w:position w:val="-3"/>
                  <w:sz w:val="21"/>
                  <w:szCs w:val="21"/>
                  <w:u w:val="single"/>
                </w:rPr>
                <w:t xml:space="preserve">HB 1436</w:t>
              </w:r>
            </w:hyperlink>
            <w:r>
              <w:rPr>
                <w:color w:val="000000"/>
                <w:position w:val="-3"/>
                <w:sz w:val="21"/>
                <w:szCs w:val="21"/>
              </w:rPr>
              <w:t xml:space="preserve"> (SB 5285)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810c" w:history="1">
              <w:r>
                <w:rPr>
                  <w:color w:val="0000CC"/>
                  <w:position w:val="-3"/>
                  <w:sz w:val="21"/>
                  <w:szCs w:val="21"/>
                  <w:u w:val="single"/>
                </w:rPr>
                <w:t xml:space="preserve">HB 1442</w:t>
              </w:r>
            </w:hyperlink>
            <w:r>
              <w:rPr>
                <w:color w:val="000000"/>
                <w:position w:val="-3"/>
                <w:sz w:val="21"/>
                <w:szCs w:val="21"/>
              </w:rPr>
              <w:t xml:space="preserve"> (SB 5354)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90ab" w:history="1">
              <w:r>
                <w:rPr>
                  <w:color w:val="0000CC"/>
                  <w:position w:val="-3"/>
                  <w:sz w:val="21"/>
                  <w:szCs w:val="21"/>
                  <w:u w:val="single"/>
                </w:rPr>
                <w:t xml:space="preserve">HB 1445</w:t>
              </w:r>
            </w:hyperlink>
            <w:r>
              <w:rPr>
                <w:color w:val="000000"/>
                <w:position w:val="-3"/>
                <w:sz w:val="21"/>
                <w:szCs w:val="21"/>
              </w:rPr>
              <w:t xml:space="preserve"> (SB 5233)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the Washington health trust.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a04f" w:history="1">
              <w:r>
                <w:rPr>
                  <w:color w:val="0000CC"/>
                  <w:position w:val="-3"/>
                  <w:sz w:val="21"/>
                  <w:szCs w:val="21"/>
                  <w:u w:val="single"/>
                </w:rPr>
                <w:t xml:space="preserve">SHB 1449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3afef" w:history="1">
              <w:r>
                <w:rPr>
                  <w:color w:val="0000CC"/>
                  <w:position w:val="-3"/>
                  <w:sz w:val="21"/>
                  <w:szCs w:val="21"/>
                  <w:u w:val="single"/>
                </w:rPr>
                <w:t xml:space="preserve">HB 1451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SVP civil 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 commitment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58823" w:history="1">
              <w:r>
                <w:rPr>
                  <w:color w:val="0000CC"/>
                  <w:position w:val="-3"/>
                  <w:sz w:val="21"/>
                  <w:szCs w:val="21"/>
                  <w:u w:val="single"/>
                </w:rPr>
                <w:t xml:space="preserve">HB 1452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&amp;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motor vehicle and retail theft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7ff6c" w:history="1">
              <w:r>
                <w:rPr>
                  <w:color w:val="0000CC"/>
                  <w:position w:val="-3"/>
                  <w:sz w:val="21"/>
                  <w:szCs w:val="21"/>
                  <w:u w:val="single"/>
                </w:rPr>
                <w:t xml:space="preserve">HB 1453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Scrap metal/stolen copper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by increasing penalties for scrap metal businesses who purchase stolen copper from telecommunication cables.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0472" w:history="1">
              <w:r>
                <w:rPr>
                  <w:color w:val="0000CC"/>
                  <w:position w:val="-3"/>
                  <w:sz w:val="21"/>
                  <w:szCs w:val="21"/>
                  <w:u w:val="single"/>
                </w:rPr>
                <w:t xml:space="preserve">HB 1454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Drug task force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multijurisdictional drug task forces.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093f" w:history="1">
              <w:r>
                <w:rPr>
                  <w:color w:val="0000CC"/>
                  <w:position w:val="-3"/>
                  <w:sz w:val="21"/>
                  <w:szCs w:val="21"/>
                  <w:u w:val="single"/>
                </w:rPr>
                <w:t xml:space="preserve">HB 1455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lab.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Funding the state toxicology laboratories to process submissions for drug and alcohol impairment cases in a timely manner.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14ec" w:history="1">
              <w:r>
                <w:rPr>
                  <w:color w:val="0000CC"/>
                  <w:position w:val="-3"/>
                  <w:sz w:val="21"/>
                  <w:szCs w:val="21"/>
                  <w:u w:val="single"/>
                </w:rPr>
                <w:t xml:space="preserve">HB 1456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conditions, policies, and programs to support specified law enforcement personnel and help in recruiting and retaining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36af" w:history="1">
              <w:r>
                <w:rPr>
                  <w:color w:val="0000CC"/>
                  <w:position w:val="-3"/>
                  <w:sz w:val="21"/>
                  <w:szCs w:val="21"/>
                  <w:u w:val="single"/>
                </w:rPr>
                <w:t xml:space="preserve">HB 1459</w:t>
              </w:r>
            </w:hyperlink>
            <w:r>
              <w:rPr>
                <w:color w:val="000000"/>
                <w:position w:val="-3"/>
                <w:sz w:val="21"/>
                <w:szCs w:val="21"/>
              </w:rPr>
              <w:t xml:space="preserve"> (SSB 5163)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the child fatality statute.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3bf1" w:history="1">
              <w:r>
                <w:rPr>
                  <w:color w:val="0000CC"/>
                  <w:position w:val="-3"/>
                  <w:sz w:val="21"/>
                  <w:szCs w:val="21"/>
                  <w:u w:val="single"/>
                </w:rPr>
                <w:t xml:space="preserve">HB 1465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supervision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cost sharing of county supervision of defendants with local government.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7adc" w:history="1">
              <w:r>
                <w:rPr>
                  <w:color w:val="0000CC"/>
                  <w:position w:val="-3"/>
                  <w:sz w:val="21"/>
                  <w:szCs w:val="21"/>
                  <w:u w:val="single"/>
                </w:rPr>
                <w:t xml:space="preserve">HB 1467</w:t>
              </w:r>
            </w:hyperlink>
            <w:r>
              <w:rPr>
                <w:color w:val="000000"/>
                <w:position w:val="-3"/>
                <w:sz w:val="21"/>
                <w:szCs w:val="21"/>
              </w:rPr>
              <w:t xml:space="preserve"> (ESSB 5357)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Actuarial pension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actuarial funding of pension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7f8f" w:history="1">
              <w:r>
                <w:rPr>
                  <w:color w:val="0000CC"/>
                  <w:position w:val="-3"/>
                  <w:sz w:val="21"/>
                  <w:szCs w:val="21"/>
                  <w:u w:val="single"/>
                </w:rPr>
                <w:t xml:space="preserve">HB 1478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cert./subst.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manner of death listed in a death certificate following a conviction of controlled substance homicide.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945e" w:history="1">
              <w:r>
                <w:rPr>
                  <w:color w:val="0000CC"/>
                  <w:position w:val="-3"/>
                  <w:sz w:val="21"/>
                  <w:szCs w:val="21"/>
                  <w:u w:val="single"/>
                </w:rPr>
                <w:t xml:space="preserve">HB 1487</w:t>
              </w:r>
            </w:hyperlink>
            <w:r>
              <w:rPr>
                <w:color w:val="000000"/>
                <w:position w:val="-3"/>
                <w:sz w:val="21"/>
                <w:szCs w:val="21"/>
              </w:rPr>
              <w:t xml:space="preserve"> (SSB 5362)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a18c" w:history="1">
              <w:r>
                <w:rPr>
                  <w:color w:val="0000CC"/>
                  <w:position w:val="-3"/>
                  <w:sz w:val="21"/>
                  <w:szCs w:val="21"/>
                  <w:u w:val="single"/>
                </w:rPr>
                <w:t xml:space="preserve">SHB 1499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a612" w:history="1">
              <w:r>
                <w:rPr>
                  <w:color w:val="0000CC"/>
                  <w:position w:val="-3"/>
                  <w:sz w:val="21"/>
                  <w:szCs w:val="21"/>
                  <w:u w:val="single"/>
                </w:rPr>
                <w:t xml:space="preserve">HB 1504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financial resp.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by requiring financial responsibility to purchase or possess a firearm or operate a firearm range.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b39c" w:history="1">
              <w:r>
                <w:rPr>
                  <w:color w:val="0000CC"/>
                  <w:position w:val="-3"/>
                  <w:sz w:val="21"/>
                  <w:szCs w:val="21"/>
                  <w:u w:val="single"/>
                </w:rPr>
                <w:t xml:space="preserve">HB 1512</w:t>
              </w:r>
            </w:hyperlink>
            <w:r>
              <w:rPr>
                <w:color w:val="000000"/>
                <w:position w:val="-3"/>
                <w:sz w:val="21"/>
                <w:szCs w:val="21"/>
              </w:rPr>
              <w:t xml:space="preserve"> (SB 5521)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b84e" w:history="1">
              <w:r>
                <w:rPr>
                  <w:color w:val="0000CC"/>
                  <w:position w:val="-3"/>
                  <w:sz w:val="21"/>
                  <w:szCs w:val="21"/>
                  <w:u w:val="single"/>
                </w:rPr>
                <w:t xml:space="preserve">HB 1518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collision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liability standards for certain vehicle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c0ca" w:history="1">
              <w:r>
                <w:rPr>
                  <w:color w:val="0000CC"/>
                  <w:position w:val="-3"/>
                  <w:sz w:val="21"/>
                  <w:szCs w:val="21"/>
                  <w:u w:val="single"/>
                </w:rPr>
                <w:t xml:space="preserve">HB 1526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Snack bar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snack bar liquor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c54d" w:history="1">
              <w:r>
                <w:rPr>
                  <w:color w:val="0000CC"/>
                  <w:position w:val="-3"/>
                  <w:sz w:val="21"/>
                  <w:szCs w:val="21"/>
                  <w:u w:val="single"/>
                </w:rPr>
                <w:t xml:space="preserve">SHB 1534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and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Santos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e00d" w:history="1">
              <w:r>
                <w:rPr>
                  <w:color w:val="0000CC"/>
                  <w:position w:val="-3"/>
                  <w:sz w:val="21"/>
                  <w:szCs w:val="21"/>
                  <w:u w:val="single"/>
                </w:rPr>
                <w:t xml:space="preserve">HB 1536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efaa" w:history="1">
              <w:r>
                <w:rPr>
                  <w:color w:val="0000CC"/>
                  <w:position w:val="-3"/>
                  <w:sz w:val="21"/>
                  <w:szCs w:val="21"/>
                  <w:u w:val="single"/>
                </w:rPr>
                <w:t xml:space="preserve">2SHB 1544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risk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the risk assessment process used when investigating alleged child abuse and neglect referrals.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f439" w:history="1">
              <w:r>
                <w:rPr>
                  <w:color w:val="0000CC"/>
                  <w:position w:val="-3"/>
                  <w:sz w:val="21"/>
                  <w:szCs w:val="21"/>
                  <w:u w:val="single"/>
                </w:rPr>
                <w:t xml:space="preserve">HB 1548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retail robberies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robberies from cannabis retail establishments.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8f954" w:history="1">
              <w:r>
                <w:rPr>
                  <w:color w:val="0000CC"/>
                  <w:position w:val="-3"/>
                  <w:sz w:val="21"/>
                  <w:szCs w:val="21"/>
                  <w:u w:val="single"/>
                </w:rPr>
                <w:t xml:space="preserve">HB 1571</w:t>
              </w:r>
            </w:hyperlink>
            <w:r>
              <w:rPr>
                <w:color w:val="000000"/>
                <w:position w:val="-3"/>
                <w:sz w:val="21"/>
                <w:szCs w:val="21"/>
              </w:rPr>
              <w:t xml:space="preserve"> (SB 6180)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LAWSDP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11f0" w:history="1">
              <w:r>
                <w:rPr>
                  <w:color w:val="0000CC"/>
                  <w:position w:val="-3"/>
                  <w:sz w:val="21"/>
                  <w:szCs w:val="21"/>
                  <w:u w:val="single"/>
                </w:rPr>
                <w:t xml:space="preserve">EHB 1574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use/care,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access to life-saving care and substance use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166a" w:history="1">
              <w:r>
                <w:rPr>
                  <w:color w:val="0000CC"/>
                  <w:position w:val="-3"/>
                  <w:sz w:val="21"/>
                  <w:szCs w:val="21"/>
                  <w:u w:val="single"/>
                </w:rPr>
                <w:t xml:space="preserve">HB 1575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Residential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defense of property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3077" w:history="1">
              <w:r>
                <w:rPr>
                  <w:color w:val="0000CC"/>
                  <w:position w:val="-3"/>
                  <w:sz w:val="21"/>
                  <w:szCs w:val="21"/>
                  <w:u w:val="single"/>
                </w:rPr>
                <w:t xml:space="preserve">HB 1581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statewide 988 behavioral health crisis response and suicide prevention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358d" w:history="1">
              <w:r>
                <w:rPr>
                  <w:color w:val="0000CC"/>
                  <w:position w:val="-3"/>
                  <w:sz w:val="21"/>
                  <w:szCs w:val="21"/>
                  <w:u w:val="single"/>
                </w:rPr>
                <w:t xml:space="preserve">HB 1591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Defendant survivors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remedies for defendant survivors of domestic violence, sexual assault, 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3dcd" w:history="1">
              <w:r>
                <w:rPr>
                  <w:color w:val="0000CC"/>
                  <w:position w:val="-3"/>
                  <w:sz w:val="21"/>
                  <w:szCs w:val="21"/>
                  <w:u w:val="single"/>
                </w:rPr>
                <w:t xml:space="preserve">SHB 1592</w:t>
              </w:r>
            </w:hyperlink>
            <w:r>
              <w:rPr>
                <w:color w:val="000000"/>
                <w:position w:val="-3"/>
                <w:sz w:val="21"/>
                <w:szCs w:val="21"/>
              </w:rPr>
              <w:t xml:space="preserve"> (SB 5404)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4268" w:history="1">
              <w:r>
                <w:rPr>
                  <w:color w:val="0000CC"/>
                  <w:position w:val="-3"/>
                  <w:sz w:val="21"/>
                  <w:szCs w:val="21"/>
                  <w:u w:val="single"/>
                </w:rPr>
                <w:t xml:space="preserve">HB 1601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victims/capital gains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deduction of certain capital gains by a crime victim.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46e0" w:history="1">
              <w:r>
                <w:rPr>
                  <w:color w:val="0000CC"/>
                  <w:position w:val="-3"/>
                  <w:sz w:val="21"/>
                  <w:szCs w:val="21"/>
                  <w:u w:val="single"/>
                </w:rPr>
                <w:t xml:space="preserve">SHB 1604</w:t>
              </w:r>
            </w:hyperlink>
            <w:r>
              <w:rPr>
                <w:color w:val="000000"/>
                <w:position w:val="-3"/>
                <w:sz w:val="21"/>
                <w:szCs w:val="21"/>
              </w:rPr>
              <w:t xml:space="preserve"> (SSB 5490)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5d0e" w:history="1">
              <w:r>
                <w:rPr>
                  <w:color w:val="0000CC"/>
                  <w:position w:val="-3"/>
                  <w:sz w:val="21"/>
                  <w:szCs w:val="21"/>
                  <w:u w:val="single"/>
                </w:rPr>
                <w:t xml:space="preserve">ESHB 1610</w:t>
              </w:r>
            </w:hyperlink>
            <w:r>
              <w:rPr>
                <w:color w:val="000000"/>
                <w:position w:val="-3"/>
                <w:sz w:val="21"/>
                <w:szCs w:val="21"/>
              </w:rPr>
              <w:t xml:space="preserve"> (SB 5582)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6caa" w:history="1">
              <w:r>
                <w:rPr>
                  <w:color w:val="0000CC"/>
                  <w:position w:val="-3"/>
                  <w:sz w:val="21"/>
                  <w:szCs w:val="21"/>
                  <w:u w:val="single"/>
                </w:rPr>
                <w:t xml:space="preserve">HB 1611</w:t>
              </w:r>
            </w:hyperlink>
            <w:r>
              <w:rPr>
                <w:color w:val="000000"/>
                <w:position w:val="-3"/>
                <w:sz w:val="21"/>
                <w:szCs w:val="21"/>
              </w:rPr>
              <w:t xml:space="preserve"> (SB 5302)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7c4a" w:history="1">
              <w:r>
                <w:rPr>
                  <w:color w:val="0000CC"/>
                  <w:position w:val="-3"/>
                  <w:sz w:val="21"/>
                  <w:szCs w:val="21"/>
                  <w:u w:val="single"/>
                </w:rPr>
                <w:t xml:space="preserve">HB 1616</w:t>
              </w:r>
            </w:hyperlink>
            <w:r>
              <w:rPr>
                <w:color w:val="000000"/>
                <w:position w:val="-3"/>
                <w:sz w:val="21"/>
                <w:szCs w:val="21"/>
              </w:rPr>
              <w:t xml:space="preserve"> (SB 5716)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Transit conduct/ferries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locations where a person can be guilty of unlawful transit conduct to include the Washington state ferries.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80f8" w:history="1">
              <w:r>
                <w:rPr>
                  <w:color w:val="0000CC"/>
                  <w:position w:val="-3"/>
                  <w:sz w:val="21"/>
                  <w:szCs w:val="21"/>
                  <w:u w:val="single"/>
                </w:rPr>
                <w:t xml:space="preserve">ESHB 1622</w:t>
              </w:r>
            </w:hyperlink>
            <w:r>
              <w:rPr>
                <w:color w:val="000000"/>
                <w:position w:val="-3"/>
                <w:sz w:val="21"/>
                <w:szCs w:val="21"/>
              </w:rPr>
              <w:t xml:space="preserve"> (SSB 5422)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the use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856d" w:history="1">
              <w:r>
                <w:rPr>
                  <w:color w:val="0000CC"/>
                  <w:position w:val="-3"/>
                  <w:sz w:val="21"/>
                  <w:szCs w:val="21"/>
                  <w:u w:val="single"/>
                </w:rPr>
                <w:t xml:space="preserve">SHB 1625</w:t>
              </w:r>
            </w:hyperlink>
            <w:r>
              <w:rPr>
                <w:color w:val="000000"/>
                <w:position w:val="-3"/>
                <w:sz w:val="21"/>
                <w:szCs w:val="21"/>
              </w:rPr>
              <w:t xml:space="preserve"> (SB 5631)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89df" w:history="1">
              <w:r>
                <w:rPr>
                  <w:color w:val="0000CC"/>
                  <w:position w:val="-3"/>
                  <w:sz w:val="21"/>
                  <w:szCs w:val="21"/>
                  <w:u w:val="single"/>
                </w:rPr>
                <w:t xml:space="preserve">HB 1629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place./biological sex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restrictions on the placement of inmates of different biological sexes in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ab2a" w:history="1">
              <w:r>
                <w:rPr>
                  <w:color w:val="0000CC"/>
                  <w:position w:val="-3"/>
                  <w:sz w:val="21"/>
                  <w:szCs w:val="21"/>
                  <w:u w:val="single"/>
                </w:rPr>
                <w:t xml:space="preserve">HB 1637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nonfirearm measures to increase school safety for students and staff.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e798" w:history="1">
              <w:r>
                <w:rPr>
                  <w:color w:val="0000CC"/>
                  <w:position w:val="-3"/>
                  <w:sz w:val="21"/>
                  <w:szCs w:val="21"/>
                  <w:u w:val="single"/>
                </w:rPr>
                <w:t xml:space="preserve">HB 1638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Chronic pain/good faith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Enacting the good faith pain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f94d" w:history="1">
              <w:r>
                <w:rPr>
                  <w:color w:val="0000CC"/>
                  <w:position w:val="-3"/>
                  <w:sz w:val="21"/>
                  <w:szCs w:val="21"/>
                  <w:u w:val="single"/>
                </w:rPr>
                <w:t xml:space="preserve">SHB 1653</w:t>
              </w:r>
            </w:hyperlink>
            <w:r>
              <w:rPr>
                <w:color w:val="000000"/>
                <w:position w:val="-3"/>
                <w:sz w:val="21"/>
                <w:szCs w:val="21"/>
              </w:rPr>
              <w:t xml:space="preserve"> (ESSB 5484)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citizens.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9fdfe" w:history="1">
              <w:r>
                <w:rPr>
                  <w:color w:val="0000CC"/>
                  <w:position w:val="-3"/>
                  <w:sz w:val="21"/>
                  <w:szCs w:val="21"/>
                  <w:u w:val="single"/>
                </w:rPr>
                <w:t xml:space="preserve">HB 1659</w:t>
              </w:r>
            </w:hyperlink>
            <w:r>
              <w:rPr>
                <w:color w:val="000000"/>
                <w:position w:val="-3"/>
                <w:sz w:val="21"/>
                <w:szCs w:val="21"/>
              </w:rPr>
              <w:t xml:space="preserve"> (SSB 5149)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childhood court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early childhood court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0277" w:history="1">
              <w:r>
                <w:rPr>
                  <w:color w:val="0000CC"/>
                  <w:position w:val="-3"/>
                  <w:sz w:val="21"/>
                  <w:szCs w:val="21"/>
                  <w:u w:val="single"/>
                </w:rPr>
                <w:t xml:space="preserve">SHB 1660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welfare/racial dispro.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information related to racial disproportionality in child welfare.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18a0" w:history="1">
              <w:r>
                <w:rPr>
                  <w:color w:val="0000CC"/>
                  <w:position w:val="-3"/>
                  <w:sz w:val="21"/>
                  <w:szCs w:val="21"/>
                  <w:u w:val="single"/>
                </w:rPr>
                <w:t xml:space="preserve">HB 1663</w:t>
              </w:r>
            </w:hyperlink>
            <w:r>
              <w:rPr>
                <w:color w:val="000000"/>
                <w:position w:val="-3"/>
                <w:sz w:val="21"/>
                <w:szCs w:val="21"/>
              </w:rPr>
              <w:t xml:space="preserve"> (SSB 5369)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282e" w:history="1">
              <w:r>
                <w:rPr>
                  <w:color w:val="0000CC"/>
                  <w:position w:val="-3"/>
                  <w:sz w:val="21"/>
                  <w:szCs w:val="21"/>
                  <w:u w:val="single"/>
                </w:rPr>
                <w:t xml:space="preserve">2SHB 1668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3a2f" w:history="1">
              <w:r>
                <w:rPr>
                  <w:color w:val="0000CC"/>
                  <w:position w:val="-3"/>
                  <w:sz w:val="21"/>
                  <w:szCs w:val="21"/>
                  <w:u w:val="single"/>
                </w:rPr>
                <w:t xml:space="preserve">SHB 1671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personal data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3e9d" w:history="1">
              <w:r>
                <w:rPr>
                  <w:color w:val="0000CC"/>
                  <w:position w:val="-3"/>
                  <w:sz w:val="21"/>
                  <w:szCs w:val="21"/>
                  <w:u w:val="single"/>
                </w:rPr>
                <w:t xml:space="preserve">SHB 1672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technology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technology used by employers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439e" w:history="1">
              <w:r>
                <w:rPr>
                  <w:color w:val="0000CC"/>
                  <w:position w:val="-3"/>
                  <w:sz w:val="21"/>
                  <w:szCs w:val="21"/>
                  <w:u w:val="single"/>
                </w:rPr>
                <w:t xml:space="preserve">HB 1674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Hepatitis B &amp;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hepatitis B and hepatitis C screening.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4811" w:history="1">
              <w:r>
                <w:rPr>
                  <w:color w:val="0000CC"/>
                  <w:position w:val="-3"/>
                  <w:sz w:val="21"/>
                  <w:szCs w:val="21"/>
                  <w:u w:val="single"/>
                </w:rPr>
                <w:t xml:space="preserve">SHB 1701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premises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multiple liquor licensees to have licensed premises within a facility owned and leased out by another liquor licensee or person.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570e" w:history="1">
              <w:r>
                <w:rPr>
                  <w:color w:val="0000CC"/>
                  <w:position w:val="-3"/>
                  <w:sz w:val="21"/>
                  <w:szCs w:val="21"/>
                  <w:u w:val="single"/>
                </w:rPr>
                <w:t xml:space="preserve">HB 1704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5b9c" w:history="1">
              <w:r>
                <w:rPr>
                  <w:color w:val="0000CC"/>
                  <w:position w:val="-3"/>
                  <w:sz w:val="21"/>
                  <w:szCs w:val="21"/>
                  <w:u w:val="single"/>
                </w:rPr>
                <w:t xml:space="preserve">HB 1708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Homelessness info. dashboard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Helping local governments provide information about the impacts of homelessness.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764e" w:history="1">
              <w:r>
                <w:rPr>
                  <w:color w:val="0000CC"/>
                  <w:position w:val="-3"/>
                  <w:sz w:val="21"/>
                  <w:szCs w:val="21"/>
                  <w:u w:val="single"/>
                </w:rPr>
                <w:t xml:space="preserve">HB 1711</w:t>
              </w:r>
            </w:hyperlink>
            <w:r>
              <w:rPr>
                <w:color w:val="000000"/>
                <w:position w:val="-3"/>
                <w:sz w:val="21"/>
                <w:szCs w:val="21"/>
              </w:rPr>
              <w:t xml:space="preserve"> (SSB 5488)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85ea" w:history="1">
              <w:r>
                <w:rPr>
                  <w:color w:val="0000CC"/>
                  <w:position w:val="-3"/>
                  <w:sz w:val="21"/>
                  <w:szCs w:val="21"/>
                  <w:u w:val="single"/>
                </w:rPr>
                <w:t xml:space="preserve">HB 1716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 breeding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dog breeding regulations.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958e" w:history="1">
              <w:r>
                <w:rPr>
                  <w:color w:val="0000CC"/>
                  <w:position w:val="-3"/>
                  <w:sz w:val="21"/>
                  <w:szCs w:val="21"/>
                  <w:u w:val="single"/>
                </w:rPr>
                <w:t xml:space="preserve">HB 1719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events conducted by liquor manufacturers and retailers.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984d" w:history="1">
              <w:r>
                <w:rPr>
                  <w:color w:val="0000CC"/>
                  <w:position w:val="-3"/>
                  <w:sz w:val="21"/>
                  <w:szCs w:val="21"/>
                  <w:u w:val="single"/>
                </w:rPr>
                <w:t xml:space="preserve">HB 1735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force-feeding of birds.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a52e" w:history="1">
              <w:r>
                <w:rPr>
                  <w:color w:val="0000CC"/>
                  <w:position w:val="-3"/>
                  <w:sz w:val="21"/>
                  <w:szCs w:val="21"/>
                  <w:u w:val="single"/>
                </w:rPr>
                <w:t xml:space="preserve">SHB 1736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procedures and requirements for reporting and investigating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b4cb" w:history="1">
              <w:r>
                <w:rPr>
                  <w:color w:val="0000CC"/>
                  <w:position w:val="-3"/>
                  <w:sz w:val="21"/>
                  <w:szCs w:val="21"/>
                  <w:u w:val="single"/>
                </w:rPr>
                <w:t xml:space="preserve">SHB 1738</w:t>
              </w:r>
            </w:hyperlink>
            <w:r>
              <w:rPr>
                <w:color w:val="000000"/>
                <w:position w:val="-3"/>
                <w:sz w:val="21"/>
                <w:szCs w:val="21"/>
              </w:rPr>
              <w:t xml:space="preserve"> (SB 5420)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benefits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state benefits and opportunities for veterans, uniformed service members, and military spouses.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b78b" w:history="1">
              <w:r>
                <w:rPr>
                  <w:color w:val="0000CC"/>
                  <w:position w:val="-3"/>
                  <w:sz w:val="21"/>
                  <w:szCs w:val="21"/>
                  <w:u w:val="single"/>
                </w:rPr>
                <w:t xml:space="preserve">HB 1740</w:t>
              </w:r>
            </w:hyperlink>
            <w:r>
              <w:rPr>
                <w:color w:val="000000"/>
                <w:position w:val="-3"/>
                <w:sz w:val="21"/>
                <w:szCs w:val="21"/>
              </w:rPr>
              <w:t xml:space="preserve"> (SSB 5584)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OII expansion/prosecutions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office of independent investigations to include prosecutions of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c46d" w:history="1">
              <w:r>
                <w:rPr>
                  <w:color w:val="0000CC"/>
                  <w:position w:val="-3"/>
                  <w:sz w:val="21"/>
                  <w:szCs w:val="21"/>
                  <w:u w:val="single"/>
                </w:rPr>
                <w:t xml:space="preserve">HB 1743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providers/carceral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opportunities for community-based providers to provide health care services in carceral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c72e" w:history="1">
              <w:r>
                <w:rPr>
                  <w:color w:val="0000CC"/>
                  <w:position w:val="-3"/>
                  <w:sz w:val="21"/>
                  <w:szCs w:val="21"/>
                  <w:u w:val="single"/>
                </w:rPr>
                <w:t xml:space="preserve">HB 1744</w:t>
              </w:r>
            </w:hyperlink>
            <w:r>
              <w:rPr>
                <w:color w:val="000000"/>
                <w:position w:val="-3"/>
                <w:sz w:val="21"/>
                <w:szCs w:val="21"/>
              </w:rPr>
              <w:t xml:space="preserve"> (SB 5644)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d40a" w:history="1">
              <w:r>
                <w:rPr>
                  <w:color w:val="0000CC"/>
                  <w:position w:val="-3"/>
                  <w:sz w:val="21"/>
                  <w:szCs w:val="21"/>
                  <w:u w:val="single"/>
                </w:rPr>
                <w:t xml:space="preserve">HB 1752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misdemeanor jdx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concurrent jurisdiction for courts of limited jurisdiction over juvenile misdemeanor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Duerr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e3ad" w:history="1">
              <w:r>
                <w:rPr>
                  <w:color w:val="0000CC"/>
                  <w:position w:val="-3"/>
                  <w:sz w:val="21"/>
                  <w:szCs w:val="21"/>
                  <w:u w:val="single"/>
                </w:rPr>
                <w:t xml:space="preserve">HB 1753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removal/opioid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threats of harm to children by modifying the child removal standard related to another person's use or possession of a high-potency synthetic opioid.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af349" w:history="1">
              <w:r>
                <w:rPr>
                  <w:color w:val="0000CC"/>
                  <w:position w:val="-3"/>
                  <w:sz w:val="21"/>
                  <w:szCs w:val="21"/>
                  <w:u w:val="single"/>
                </w:rPr>
                <w:t xml:space="preserve">HB 1761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elected official oaths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timing of the oath of office for local elected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02ed" w:history="1">
              <w:r>
                <w:rPr>
                  <w:color w:val="0000CC"/>
                  <w:position w:val="-3"/>
                  <w:sz w:val="21"/>
                  <w:szCs w:val="21"/>
                  <w:u w:val="single"/>
                </w:rPr>
                <w:t xml:space="preserve">HB 1765</w:t>
              </w:r>
            </w:hyperlink>
            <w:r>
              <w:rPr>
                <w:color w:val="000000"/>
                <w:position w:val="-3"/>
                <w:sz w:val="21"/>
                <w:szCs w:val="21"/>
              </w:rPr>
              <w:t xml:space="preserve"> (SB 5707)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05b0" w:history="1">
              <w:r>
                <w:rPr>
                  <w:color w:val="0000CC"/>
                  <w:position w:val="-3"/>
                  <w:sz w:val="21"/>
                  <w:szCs w:val="21"/>
                  <w:u w:val="single"/>
                </w:rPr>
                <w:t xml:space="preserve">HB 1772</w:t>
              </w:r>
            </w:hyperlink>
            <w:r>
              <w:rPr>
                <w:color w:val="000000"/>
                <w:position w:val="-3"/>
                <w:sz w:val="21"/>
                <w:szCs w:val="21"/>
              </w:rPr>
              <w:t xml:space="preserve"> (ESB 5595)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shared streets.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45a2" w:history="1">
              <w:r>
                <w:rPr>
                  <w:color w:val="0000CC"/>
                  <w:position w:val="-3"/>
                  <w:sz w:val="21"/>
                  <w:szCs w:val="21"/>
                  <w:u w:val="single"/>
                </w:rPr>
                <w:t xml:space="preserve">SHB 1775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activities related to the production and manufacturing of fur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5110" w:history="1">
              <w:r>
                <w:rPr>
                  <w:color w:val="0000CC"/>
                  <w:position w:val="-3"/>
                  <w:sz w:val="21"/>
                  <w:szCs w:val="21"/>
                  <w:u w:val="single"/>
                </w:rPr>
                <w:t xml:space="preserve">HB 1776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check fee refunds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reimbursement of firearm background check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53c9" w:history="1">
              <w:r>
                <w:rPr>
                  <w:color w:val="0000CC"/>
                  <w:position w:val="-3"/>
                  <w:sz w:val="21"/>
                  <w:szCs w:val="21"/>
                  <w:u w:val="single"/>
                </w:rPr>
                <w:t xml:space="preserve">SHB 1783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officers/colleges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officers participating in college and technical school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60a9" w:history="1">
              <w:r>
                <w:rPr>
                  <w:color w:val="0000CC"/>
                  <w:position w:val="-3"/>
                  <w:sz w:val="21"/>
                  <w:szCs w:val="21"/>
                  <w:u w:val="single"/>
                </w:rPr>
                <w:t xml:space="preserve">HB 1786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Adding public safety facilities to the allowable uses of revenues for local infrastructure financing projects.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Volz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704c" w:history="1">
              <w:r>
                <w:rPr>
                  <w:color w:val="0000CC"/>
                  <w:position w:val="-3"/>
                  <w:sz w:val="21"/>
                  <w:szCs w:val="21"/>
                  <w:u w:val="single"/>
                </w:rPr>
                <w:t xml:space="preserve">HB 1787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Substance use/commitment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involuntary treatment commitment standards for individuals suffering from a substance use disorder.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7fed" w:history="1">
              <w:r>
                <w:rPr>
                  <w:color w:val="0000CC"/>
                  <w:position w:val="-3"/>
                  <w:sz w:val="21"/>
                  <w:szCs w:val="21"/>
                  <w:u w:val="single"/>
                </w:rPr>
                <w:t xml:space="preserve">SHB 1793</w:t>
              </w:r>
            </w:hyperlink>
            <w:r>
              <w:rPr>
                <w:color w:val="000000"/>
                <w:position w:val="-3"/>
                <w:sz w:val="21"/>
                <w:szCs w:val="21"/>
              </w:rPr>
              <w:t xml:space="preserve"> (SSB 5419)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reports of fire losses.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82af" w:history="1">
              <w:r>
                <w:rPr>
                  <w:color w:val="0000CC"/>
                  <w:position w:val="-3"/>
                  <w:sz w:val="21"/>
                  <w:szCs w:val="21"/>
                  <w:u w:val="single"/>
                </w:rPr>
                <w:t xml:space="preserve">SHB 1795</w:t>
              </w:r>
            </w:hyperlink>
            <w:r>
              <w:rPr>
                <w:color w:val="000000"/>
                <w:position w:val="-3"/>
                <w:sz w:val="21"/>
                <w:szCs w:val="21"/>
              </w:rPr>
              <w:t xml:space="preserve"> (SB 5654)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8f8a" w:history="1">
              <w:r>
                <w:rPr>
                  <w:color w:val="0000CC"/>
                  <w:position w:val="-3"/>
                  <w:sz w:val="21"/>
                  <w:szCs w:val="21"/>
                  <w:u w:val="single"/>
                </w:rPr>
                <w:t xml:space="preserve">HB 1797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&amp;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cooperation by the department of children, youth, and families with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9217" w:history="1">
              <w:r>
                <w:rPr>
                  <w:color w:val="0000CC"/>
                  <w:position w:val="-3"/>
                  <w:sz w:val="21"/>
                  <w:szCs w:val="21"/>
                  <w:u w:val="single"/>
                </w:rPr>
                <w:t xml:space="preserve">HB 1799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94a3" w:history="1">
              <w:r>
                <w:rPr>
                  <w:color w:val="0000CC"/>
                  <w:position w:val="-3"/>
                  <w:sz w:val="21"/>
                  <w:szCs w:val="21"/>
                  <w:u w:val="single"/>
                </w:rPr>
                <w:t xml:space="preserve">HB 1800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Homeless housing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accountability requirements for homeless housing grant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9f2f" w:history="1">
              <w:r>
                <w:rPr>
                  <w:color w:val="0000CC"/>
                  <w:position w:val="-3"/>
                  <w:sz w:val="21"/>
                  <w:szCs w:val="21"/>
                  <w:u w:val="single"/>
                </w:rPr>
                <w:t xml:space="preserve">HB 1801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guidelines commn.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legislative members in the voting membership of the sentencing guidelines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aecd" w:history="1">
              <w:r>
                <w:rPr>
                  <w:color w:val="0000CC"/>
                  <w:position w:val="-3"/>
                  <w:sz w:val="21"/>
                  <w:szCs w:val="21"/>
                  <w:u w:val="single"/>
                </w:rPr>
                <w:t xml:space="preserve">HB 1802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Obstructing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obstructing a law enforcement officer or other first responder.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be6b" w:history="1">
              <w:r>
                <w:rPr>
                  <w:color w:val="0000CC"/>
                  <w:position w:val="-3"/>
                  <w:sz w:val="21"/>
                  <w:szCs w:val="21"/>
                  <w:u w:val="single"/>
                </w:rPr>
                <w:t xml:space="preserve">HB 1803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safety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c107" w:history="1">
              <w:r>
                <w:rPr>
                  <w:color w:val="0000CC"/>
                  <w:position w:val="-3"/>
                  <w:sz w:val="21"/>
                  <w:szCs w:val="21"/>
                  <w:u w:val="single"/>
                </w:rPr>
                <w:t xml:space="preserve">HB 1807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catered events with 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ce0d" w:history="1">
              <w:r>
                <w:rPr>
                  <w:color w:val="0000CC"/>
                  <w:position w:val="-3"/>
                  <w:sz w:val="21"/>
                  <w:szCs w:val="21"/>
                  <w:u w:val="single"/>
                </w:rPr>
                <w:t xml:space="preserve">HB 1809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Professionalizing first responders and co-responders through training and reimbursement for behavioral health 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Nance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d0ef" w:history="1">
              <w:r>
                <w:rPr>
                  <w:color w:val="0000CC"/>
                  <w:position w:val="-3"/>
                  <w:sz w:val="21"/>
                  <w:szCs w:val="21"/>
                  <w:u w:val="single"/>
                </w:rPr>
                <w:t xml:space="preserve">SHB 1816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Civilian crisis resp.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civilian-staffed crisis response teams.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d3b8" w:history="1">
              <w:r>
                <w:rPr>
                  <w:color w:val="0000CC"/>
                  <w:position w:val="-3"/>
                  <w:sz w:val="21"/>
                  <w:szCs w:val="21"/>
                  <w:u w:val="single"/>
                </w:rPr>
                <w:t xml:space="preserve">SHB 1817</w:t>
              </w:r>
            </w:hyperlink>
            <w:r>
              <w:rPr>
                <w:color w:val="000000"/>
                <w:position w:val="-3"/>
                <w:sz w:val="21"/>
                <w:szCs w:val="21"/>
              </w:rPr>
              <w:t xml:space="preserve"> (SB 5386)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Scott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ddad" w:history="1">
              <w:r>
                <w:rPr>
                  <w:color w:val="0000CC"/>
                  <w:position w:val="-3"/>
                  <w:sz w:val="21"/>
                  <w:szCs w:val="21"/>
                  <w:u w:val="single"/>
                </w:rPr>
                <w:t xml:space="preserve">SHB 1822</w:t>
              </w:r>
            </w:hyperlink>
            <w:r>
              <w:rPr>
                <w:color w:val="000000"/>
                <w:position w:val="-3"/>
                <w:sz w:val="21"/>
                <w:szCs w:val="21"/>
              </w:rPr>
              <w:t xml:space="preserve"> (SB 5717)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ed4b" w:history="1">
              <w:r>
                <w:rPr>
                  <w:color w:val="0000CC"/>
                  <w:position w:val="-3"/>
                  <w:sz w:val="21"/>
                  <w:szCs w:val="21"/>
                  <w:u w:val="single"/>
                </w:rPr>
                <w:t xml:space="preserve">HB 1825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grizzly bear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bfcec" w:history="1">
              <w:r>
                <w:rPr>
                  <w:color w:val="0000CC"/>
                  <w:position w:val="-3"/>
                  <w:sz w:val="21"/>
                  <w:szCs w:val="21"/>
                  <w:u w:val="single"/>
                </w:rPr>
                <w:t xml:space="preserve">HB 1830</w:t>
              </w:r>
            </w:hyperlink>
            <w:r>
              <w:rPr>
                <w:color w:val="000000"/>
                <w:position w:val="-3"/>
                <w:sz w:val="21"/>
                <w:szCs w:val="21"/>
              </w:rPr>
              <w:t xml:space="preserve"> (SB 5730)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0c99" w:history="1">
              <w:r>
                <w:rPr>
                  <w:color w:val="0000CC"/>
                  <w:position w:val="-3"/>
                  <w:sz w:val="21"/>
                  <w:szCs w:val="21"/>
                  <w:u w:val="single"/>
                </w:rPr>
                <w:t xml:space="preserve">SHB 1833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artificial intelligence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0f52" w:history="1">
              <w:r>
                <w:rPr>
                  <w:color w:val="0000CC"/>
                  <w:position w:val="-3"/>
                  <w:sz w:val="21"/>
                  <w:szCs w:val="21"/>
                  <w:u w:val="single"/>
                </w:rPr>
                <w:t xml:space="preserve">2SHB 1834</w:t>
              </w:r>
            </w:hyperlink>
            <w:r>
              <w:rPr>
                <w:color w:val="000000"/>
                <w:position w:val="-3"/>
                <w:sz w:val="21"/>
                <w:szCs w:val="21"/>
              </w:rPr>
              <w:t xml:space="preserve"> (ESSB 5708)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11ee" w:history="1">
              <w:r>
                <w:rPr>
                  <w:color w:val="0000CC"/>
                  <w:position w:val="-3"/>
                  <w:sz w:val="21"/>
                  <w:szCs w:val="21"/>
                  <w:u w:val="single"/>
                </w:rPr>
                <w:t xml:space="preserve">HB 1835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licensing/zoning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Aligning cannabis licensing decisions by the liquor and cannabis board with local zoning ordinances.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147a" w:history="1">
              <w:r>
                <w:rPr>
                  <w:color w:val="0000CC"/>
                  <w:position w:val="-3"/>
                  <w:sz w:val="21"/>
                  <w:szCs w:val="21"/>
                  <w:u w:val="single"/>
                </w:rPr>
                <w:t xml:space="preserve">HB 1851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Higher ed. property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use of state appropriated funds by institutions of higher education to repair property damaged in a disruptive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2bcb" w:history="1">
              <w:r>
                <w:rPr>
                  <w:color w:val="0000CC"/>
                  <w:position w:val="-3"/>
                  <w:sz w:val="21"/>
                  <w:szCs w:val="21"/>
                  <w:u w:val="single"/>
                </w:rPr>
                <w:t xml:space="preserve">HB 1872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Marshall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3b6c" w:history="1">
              <w:r>
                <w:rPr>
                  <w:color w:val="0000CC"/>
                  <w:position w:val="-3"/>
                  <w:sz w:val="21"/>
                  <w:szCs w:val="21"/>
                  <w:u w:val="single"/>
                </w:rPr>
                <w:t xml:space="preserve">HB 1876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requirements for accessing the Washington death with dignity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4b0f" w:history="1">
              <w:r>
                <w:rPr>
                  <w:color w:val="0000CC"/>
                  <w:position w:val="-3"/>
                  <w:sz w:val="21"/>
                  <w:szCs w:val="21"/>
                  <w:u w:val="single"/>
                </w:rPr>
                <w:t xml:space="preserve">HB 1884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cannabis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Waters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5aab" w:history="1">
              <w:r>
                <w:rPr>
                  <w:color w:val="0000CC"/>
                  <w:position w:val="-3"/>
                  <w:sz w:val="21"/>
                  <w:szCs w:val="21"/>
                  <w:u w:val="single"/>
                </w:rPr>
                <w:t xml:space="preserve">HB 1886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Firefighter memorial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firefighter memorial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Rude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5d5c" w:history="1">
              <w:r>
                <w:rPr>
                  <w:color w:val="0000CC"/>
                  <w:position w:val="-3"/>
                  <w:sz w:val="21"/>
                  <w:szCs w:val="21"/>
                  <w:u w:val="single"/>
                </w:rPr>
                <w:t xml:space="preserve">HB 1890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Prosecutor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5fec" w:history="1">
              <w:r>
                <w:rPr>
                  <w:color w:val="0000CC"/>
                  <w:position w:val="-3"/>
                  <w:sz w:val="21"/>
                  <w:szCs w:val="21"/>
                  <w:u w:val="single"/>
                </w:rPr>
                <w:t xml:space="preserve">HB 1891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Defense counsel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criminal defense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6278" w:history="1">
              <w:r>
                <w:rPr>
                  <w:color w:val="0000CC"/>
                  <w:position w:val="-3"/>
                  <w:sz w:val="21"/>
                  <w:szCs w:val="21"/>
                  <w:u w:val="single"/>
                </w:rPr>
                <w:t xml:space="preserve">HB 1892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legislator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state legislators.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79ed" w:history="1">
              <w:r>
                <w:rPr>
                  <w:color w:val="0000CC"/>
                  <w:position w:val="-3"/>
                  <w:sz w:val="21"/>
                  <w:szCs w:val="21"/>
                  <w:u w:val="single"/>
                </w:rPr>
                <w:t xml:space="preserve">HB 1893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liability standards for superior, district, and municipal court judges.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cf91c" w:history="1">
              <w:r>
                <w:rPr>
                  <w:color w:val="0000CC"/>
                  <w:position w:val="-3"/>
                  <w:sz w:val="21"/>
                  <w:szCs w:val="21"/>
                  <w:u w:val="single"/>
                </w:rPr>
                <w:t xml:space="preserve">HB 1896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local law enforcement officers by authorizing a local sales and use tax credited against the state portion to hire additional officers and increasing the number of basic law enforcement courses offered by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068c" w:history="1">
              <w:r>
                <w:rPr>
                  <w:color w:val="0000CC"/>
                  <w:position w:val="-3"/>
                  <w:sz w:val="21"/>
                  <w:szCs w:val="21"/>
                  <w:u w:val="single"/>
                </w:rPr>
                <w:t xml:space="preserve">HB 1897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safety/liability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liability protections for community public safety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162c" w:history="1">
              <w:r>
                <w:rPr>
                  <w:color w:val="0000CC"/>
                  <w:position w:val="-3"/>
                  <w:sz w:val="21"/>
                  <w:szCs w:val="21"/>
                  <w:u w:val="single"/>
                </w:rPr>
                <w:t xml:space="preserve">HB 1898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Truck and trailer length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truck and trailer length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18e3" w:history="1">
              <w:r>
                <w:rPr>
                  <w:color w:val="0000CC"/>
                  <w:position w:val="-3"/>
                  <w:sz w:val="21"/>
                  <w:szCs w:val="21"/>
                  <w:u w:val="single"/>
                </w:rPr>
                <w:t xml:space="preserve">HB 1900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Financial fraud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consumer protections against financial fraud.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1b72" w:history="1">
              <w:r>
                <w:rPr>
                  <w:color w:val="0000CC"/>
                  <w:position w:val="-3"/>
                  <w:sz w:val="21"/>
                  <w:szCs w:val="21"/>
                  <w:u w:val="single"/>
                </w:rPr>
                <w:t xml:space="preserve">HB 1905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 treatment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appointed counsel for individuals detained under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Macri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1e03" w:history="1">
              <w:r>
                <w:rPr>
                  <w:color w:val="0000CC"/>
                  <w:position w:val="-3"/>
                  <w:sz w:val="21"/>
                  <w:szCs w:val="21"/>
                  <w:u w:val="single"/>
                </w:rPr>
                <w:t xml:space="preserve">HB 1908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 habilitation centers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developmentally disabled individuals and their families by maintaining the operation of existing state facilities with underutilized capacity and allowing new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3569" w:history="1">
              <w:r>
                <w:rPr>
                  <w:color w:val="0000CC"/>
                  <w:position w:val="-3"/>
                  <w:sz w:val="21"/>
                  <w:szCs w:val="21"/>
                  <w:u w:val="single"/>
                </w:rPr>
                <w:t xml:space="preserve">SHB 1909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court unification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450a" w:history="1">
              <w:r>
                <w:rPr>
                  <w:color w:val="0000CC"/>
                  <w:position w:val="-3"/>
                  <w:sz w:val="21"/>
                  <w:szCs w:val="21"/>
                  <w:u w:val="single"/>
                </w:rPr>
                <w:t xml:space="preserve">HB 1911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Pollinator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special license plates for pollinator research and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4921" w:history="1">
              <w:r>
                <w:rPr>
                  <w:color w:val="0000CC"/>
                  <w:position w:val="-3"/>
                  <w:sz w:val="21"/>
                  <w:szCs w:val="21"/>
                  <w:u w:val="single"/>
                </w:rPr>
                <w:t xml:space="preserve">2SHB 1917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Callan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4f2c" w:history="1">
              <w:r>
                <w:rPr>
                  <w:color w:val="0000CC"/>
                  <w:position w:val="-3"/>
                  <w:sz w:val="21"/>
                  <w:szCs w:val="21"/>
                  <w:u w:val="single"/>
                </w:rPr>
                <w:t xml:space="preserve">HB 1918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supreme court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54d5" w:history="1">
              <w:r>
                <w:rPr>
                  <w:color w:val="0000CC"/>
                  <w:position w:val="-3"/>
                  <w:sz w:val="21"/>
                  <w:szCs w:val="21"/>
                  <w:u w:val="single"/>
                </w:rPr>
                <w:t xml:space="preserve">HB 1920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Mendoza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5a63" w:history="1">
              <w:r>
                <w:rPr>
                  <w:color w:val="0000CC"/>
                  <w:position w:val="-3"/>
                  <w:sz w:val="21"/>
                  <w:szCs w:val="21"/>
                  <w:u w:val="single"/>
                </w:rPr>
                <w:t xml:space="preserve">HB 1921</w:t>
              </w:r>
            </w:hyperlink>
            <w:r>
              <w:rPr>
                <w:color w:val="000000"/>
                <w:position w:val="-3"/>
                <w:sz w:val="21"/>
                <w:szCs w:val="21"/>
              </w:rPr>
              <w:t xml:space="preserve"> (SB 5726)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5ff9" w:history="1">
              <w:r>
                <w:rPr>
                  <w:color w:val="0000CC"/>
                  <w:position w:val="-3"/>
                  <w:sz w:val="21"/>
                  <w:szCs w:val="21"/>
                  <w:u w:val="single"/>
                </w:rPr>
                <w:t xml:space="preserve">SHB 1927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Rent payment reporting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positive rent payment information to consumer reporting agencies at tenant request.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73eb" w:history="1">
              <w:r>
                <w:rPr>
                  <w:color w:val="0000CC"/>
                  <w:position w:val="-3"/>
                  <w:sz w:val="21"/>
                  <w:szCs w:val="21"/>
                  <w:u w:val="single"/>
                </w:rPr>
                <w:t xml:space="preserve">HB 1928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79f4" w:history="1">
              <w:r>
                <w:rPr>
                  <w:color w:val="0000CC"/>
                  <w:position w:val="-3"/>
                  <w:sz w:val="21"/>
                  <w:szCs w:val="21"/>
                  <w:u w:val="single"/>
                </w:rPr>
                <w:t xml:space="preserve">HB 1929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senate confirmation of gubernatorial appointments to vacancies on the court of appeals.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838a" w:history="1">
              <w:r>
                <w:rPr>
                  <w:color w:val="0000CC"/>
                  <w:position w:val="-3"/>
                  <w:sz w:val="21"/>
                  <w:szCs w:val="21"/>
                  <w:u w:val="single"/>
                </w:rPr>
                <w:t xml:space="preserve">SHB 1931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conditions for use of funds for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Bernbaum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8959" w:history="1">
              <w:r>
                <w:rPr>
                  <w:color w:val="0000CC"/>
                  <w:position w:val="-3"/>
                  <w:sz w:val="21"/>
                  <w:szCs w:val="21"/>
                  <w:u w:val="single"/>
                </w:rPr>
                <w:t xml:space="preserve">HB 1932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consumption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cannabis consumption in regulated environments.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8f3f" w:history="1">
              <w:r>
                <w:rPr>
                  <w:color w:val="0000CC"/>
                  <w:position w:val="-3"/>
                  <w:sz w:val="21"/>
                  <w:szCs w:val="21"/>
                  <w:u w:val="single"/>
                </w:rPr>
                <w:t xml:space="preserve">HB 1933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universal access to overdose information to law enforcement and emergency services providers.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a2ca" w:history="1">
              <w:r>
                <w:rPr>
                  <w:color w:val="0000CC"/>
                  <w:position w:val="-3"/>
                  <w:sz w:val="21"/>
                  <w:szCs w:val="21"/>
                  <w:u w:val="single"/>
                </w:rPr>
                <w:t xml:space="preserve">HB 1940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a8ea" w:history="1">
              <w:r>
                <w:rPr>
                  <w:color w:val="0000CC"/>
                  <w:position w:val="-3"/>
                  <w:sz w:val="21"/>
                  <w:szCs w:val="21"/>
                  <w:u w:val="single"/>
                </w:rPr>
                <w:t xml:space="preserve">HB 1942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economic development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economic development of innovative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ae66" w:history="1">
              <w:r>
                <w:rPr>
                  <w:color w:val="0000CC"/>
                  <w:position w:val="-3"/>
                  <w:sz w:val="21"/>
                  <w:szCs w:val="21"/>
                  <w:u w:val="single"/>
                </w:rPr>
                <w:t xml:space="preserve">HB 1945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office of the crime victims ombuds.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c210" w:history="1">
              <w:r>
                <w:rPr>
                  <w:color w:val="0000CC"/>
                  <w:position w:val="-3"/>
                  <w:sz w:val="21"/>
                  <w:szCs w:val="21"/>
                  <w:u w:val="single"/>
                </w:rPr>
                <w:t xml:space="preserve">SHB 1952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c80f" w:history="1">
              <w:r>
                <w:rPr>
                  <w:color w:val="0000CC"/>
                  <w:position w:val="-3"/>
                  <w:sz w:val="21"/>
                  <w:szCs w:val="21"/>
                  <w:u w:val="single"/>
                </w:rPr>
                <w:t xml:space="preserve">HB 1954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comm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criminal and civil penalties for destruction of critical communications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Griffey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cd8d" w:history="1">
              <w:r>
                <w:rPr>
                  <w:color w:val="0000CC"/>
                  <w:position w:val="-3"/>
                  <w:sz w:val="21"/>
                  <w:szCs w:val="21"/>
                  <w:u w:val="single"/>
                </w:rPr>
                <w:t xml:space="preserve">HB 1955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&amp; shellfishing/youth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youth participation in fishing and shellfishing.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d34b" w:history="1">
              <w:r>
                <w:rPr>
                  <w:color w:val="0000CC"/>
                  <w:position w:val="-3"/>
                  <w:sz w:val="21"/>
                  <w:szCs w:val="21"/>
                  <w:u w:val="single"/>
                </w:rPr>
                <w:t xml:space="preserve">HB 1956</w:t>
              </w:r>
            </w:hyperlink>
            <w:r>
              <w:rPr>
                <w:color w:val="000000"/>
                <w:position w:val="-3"/>
                <w:sz w:val="21"/>
                <w:szCs w:val="21"/>
              </w:rPr>
              <w:t xml:space="preserve"> (SB 5453)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d911" w:history="1">
              <w:r>
                <w:rPr>
                  <w:color w:val="0000CC"/>
                  <w:position w:val="-3"/>
                  <w:sz w:val="21"/>
                  <w:szCs w:val="21"/>
                  <w:u w:val="single"/>
                </w:rPr>
                <w:t xml:space="preserve">HB 1962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f541" w:history="1">
              <w:r>
                <w:rPr>
                  <w:color w:val="0000CC"/>
                  <w:position w:val="-3"/>
                  <w:sz w:val="21"/>
                  <w:szCs w:val="21"/>
                  <w:u w:val="single"/>
                </w:rPr>
                <w:t xml:space="preserve">HB 1964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Lists of individuals/PRA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requesting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dfaf5" w:history="1">
              <w:r>
                <w:rPr>
                  <w:color w:val="0000CC"/>
                  <w:position w:val="-3"/>
                  <w:sz w:val="21"/>
                  <w:szCs w:val="21"/>
                  <w:u w:val="single"/>
                </w:rPr>
                <w:t xml:space="preserve">HB 1968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 endangerment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endangerment with a controlled substance.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8d30" w:history="1">
              <w:r>
                <w:rPr>
                  <w:color w:val="0000CC"/>
                  <w:position w:val="-3"/>
                  <w:sz w:val="21"/>
                  <w:szCs w:val="21"/>
                  <w:u w:val="single"/>
                </w:rPr>
                <w:t xml:space="preserve">SHB 1969</w:t>
              </w:r>
            </w:hyperlink>
            <w:r>
              <w:rPr>
                <w:color w:val="000000"/>
                <w:position w:val="-3"/>
                <w:sz w:val="21"/>
                <w:szCs w:val="21"/>
              </w:rPr>
              <w:t xml:space="preserve"> (SB 5763)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945c" w:history="1">
              <w:r>
                <w:rPr>
                  <w:color w:val="0000CC"/>
                  <w:position w:val="-3"/>
                  <w:sz w:val="21"/>
                  <w:szCs w:val="21"/>
                  <w:u w:val="single"/>
                </w:rPr>
                <w:t xml:space="preserve">HB 1972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violent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9a7c" w:history="1">
              <w:r>
                <w:rPr>
                  <w:color w:val="0000CC"/>
                  <w:position w:val="-3"/>
                  <w:sz w:val="21"/>
                  <w:szCs w:val="21"/>
                  <w:u w:val="single"/>
                </w:rPr>
                <w:t xml:space="preserve">HB 1977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indemnification of commercial servers of liquor.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a0b2" w:history="1">
              <w:r>
                <w:rPr>
                  <w:color w:val="0000CC"/>
                  <w:position w:val="-3"/>
                  <w:sz w:val="21"/>
                  <w:szCs w:val="21"/>
                  <w:u w:val="single"/>
                </w:rPr>
                <w:t xml:space="preserve">ESHB 1980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Employer transp.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certain private employer transportation services to use certain public transportation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ac70" w:history="1">
              <w:r>
                <w:rPr>
                  <w:color w:val="0000CC"/>
                  <w:position w:val="-3"/>
                  <w:sz w:val="21"/>
                  <w:szCs w:val="21"/>
                  <w:u w:val="single"/>
                </w:rPr>
                <w:t xml:space="preserve">SHB 1982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Treaty rights/convictions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Vacating convictions involving the exercise of treaty rights by Indian tribal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bc09" w:history="1">
              <w:r>
                <w:rPr>
                  <w:color w:val="0000CC"/>
                  <w:position w:val="-3"/>
                  <w:sz w:val="21"/>
                  <w:szCs w:val="21"/>
                  <w:u w:val="single"/>
                </w:rPr>
                <w:t xml:space="preserve">HB 1984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c16f" w:history="1">
              <w:r>
                <w:rPr>
                  <w:color w:val="0000CC"/>
                  <w:position w:val="-3"/>
                  <w:sz w:val="21"/>
                  <w:szCs w:val="21"/>
                  <w:u w:val="single"/>
                </w:rPr>
                <w:t xml:space="preserve">HB 1985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creation of animal services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db4c" w:history="1">
              <w:r>
                <w:rPr>
                  <w:color w:val="0000CC"/>
                  <w:position w:val="-3"/>
                  <w:sz w:val="21"/>
                  <w:szCs w:val="21"/>
                  <w:u w:val="single"/>
                </w:rPr>
                <w:t xml:space="preserve">HB 1989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of transit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assaults committed against transit employees or contractors.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1eeaea" w:history="1">
              <w:r>
                <w:rPr>
                  <w:color w:val="0000CC"/>
                  <w:position w:val="-3"/>
                  <w:sz w:val="21"/>
                  <w:szCs w:val="21"/>
                  <w:u w:val="single"/>
                </w:rPr>
                <w:t xml:space="preserve">HB 1991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email subscribers/PRA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from public inspection and copying requirements email addresses of individuals who subscribe to regular communications of certain agencies as defined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9b1f" w:history="1">
              <w:r>
                <w:rPr>
                  <w:color w:val="0000CC"/>
                  <w:position w:val="-3"/>
                  <w:sz w:val="21"/>
                  <w:szCs w:val="21"/>
                  <w:u w:val="single"/>
                </w:rPr>
                <w:t xml:space="preserve">HB 1992</w:t>
              </w:r>
            </w:hyperlink>
            <w:r>
              <w:rPr>
                <w:color w:val="000000"/>
                <w:position w:val="-3"/>
                <w:sz w:val="21"/>
                <w:szCs w:val="21"/>
              </w:rPr>
              <w:t xml:space="preserve"> (ESB 5581)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9f00" w:history="1">
              <w:r>
                <w:rPr>
                  <w:color w:val="0000CC"/>
                  <w:position w:val="-3"/>
                  <w:sz w:val="21"/>
                  <w:szCs w:val="21"/>
                  <w:u w:val="single"/>
                </w:rPr>
                <w:t xml:space="preserve">SHB 1996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Behavioral health diversion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a qualified county to impose a tax for the funding of behavioral health diversion from the criminal justice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a1f8" w:history="1">
              <w:r>
                <w:rPr>
                  <w:color w:val="0000CC"/>
                  <w:position w:val="-3"/>
                  <w:sz w:val="21"/>
                  <w:szCs w:val="21"/>
                  <w:u w:val="single"/>
                </w:rPr>
                <w:t xml:space="preserve">HB 2000</w:t>
              </w:r>
            </w:hyperlink>
            <w:r>
              <w:rPr>
                <w:color w:val="000000"/>
                <w:position w:val="-3"/>
                <w:sz w:val="21"/>
                <w:szCs w:val="21"/>
              </w:rPr>
              <w:t xml:space="preserve"> (SB 5743)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a52e" w:history="1">
              <w:r>
                <w:rPr>
                  <w:color w:val="0000CC"/>
                  <w:position w:val="-3"/>
                  <w:sz w:val="21"/>
                  <w:szCs w:val="21"/>
                  <w:u w:val="single"/>
                </w:rPr>
                <w:t xml:space="preserve">HB 2001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state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Sunsetting all nonconstitutionally mandated state agencies, commissions, boards, task forces, work groups, and councils every 10 years absent affirmative reestablishment by the legislature.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b98e" w:history="1">
              <w:r>
                <w:rPr>
                  <w:color w:val="0000CC"/>
                  <w:position w:val="-3"/>
                  <w:sz w:val="21"/>
                  <w:szCs w:val="21"/>
                  <w:u w:val="single"/>
                </w:rPr>
                <w:t xml:space="preserve">HB 2002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recovery rewards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justice and the recovery of firearms used in the commission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bcae" w:history="1">
              <w:r>
                <w:rPr>
                  <w:color w:val="0000CC"/>
                  <w:position w:val="-3"/>
                  <w:sz w:val="21"/>
                  <w:szCs w:val="21"/>
                  <w:u w:val="single"/>
                </w:rPr>
                <w:t xml:space="preserve">HB 2005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charging station damage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for enforcement actions for property damage of electric vehicle charging stations.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Barkis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bf96" w:history="1">
              <w:r>
                <w:rPr>
                  <w:color w:val="0000CC"/>
                  <w:position w:val="-3"/>
                  <w:sz w:val="21"/>
                  <w:szCs w:val="21"/>
                  <w:u w:val="single"/>
                </w:rPr>
                <w:t xml:space="preserve">HB 2013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licensees/fan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temporary authorizations for liquor licensees in fan zones or host cities.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c92e" w:history="1">
              <w:r>
                <w:rPr>
                  <w:color w:val="0000CC"/>
                  <w:position w:val="-3"/>
                  <w:sz w:val="21"/>
                  <w:szCs w:val="21"/>
                  <w:u w:val="single"/>
                </w:rPr>
                <w:t xml:space="preserve">HB 2014</w:t>
              </w:r>
            </w:hyperlink>
            <w:r>
              <w:rPr>
                <w:color w:val="000000"/>
                <w:position w:val="-3"/>
                <w:sz w:val="21"/>
                <w:szCs w:val="21"/>
              </w:rPr>
              <w:t xml:space="preserve"> (ESSB 5219)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Partial confinement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partial confinement eligibility and alignment.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cc6c" w:history="1">
              <w:r>
                <w:rPr>
                  <w:color w:val="0000CC"/>
                  <w:position w:val="-3"/>
                  <w:sz w:val="21"/>
                  <w:szCs w:val="21"/>
                  <w:u w:val="single"/>
                </w:rPr>
                <w:t xml:space="preserve">HB 2029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personhood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recognition of legal personhood by a governmental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cf58" w:history="1">
              <w:r>
                <w:rPr>
                  <w:color w:val="0000CC"/>
                  <w:position w:val="-3"/>
                  <w:sz w:val="21"/>
                  <w:szCs w:val="21"/>
                  <w:u w:val="single"/>
                </w:rPr>
                <w:t xml:space="preserve">HB 2031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recreational fishing and hunting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Fitzgibbon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d8cd" w:history="1">
              <w:r>
                <w:rPr>
                  <w:color w:val="0000CC"/>
                  <w:position w:val="-3"/>
                  <w:sz w:val="21"/>
                  <w:szCs w:val="21"/>
                  <w:u w:val="single"/>
                </w:rPr>
                <w:t xml:space="preserve">SHB 2034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1 restatement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termination and restatement of plan 1 of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e86a" w:history="1">
              <w:r>
                <w:rPr>
                  <w:color w:val="0000CC"/>
                  <w:position w:val="-3"/>
                  <w:sz w:val="21"/>
                  <w:szCs w:val="21"/>
                  <w:u w:val="single"/>
                </w:rPr>
                <w:t xml:space="preserve">SHB 2035</w:t>
              </w:r>
            </w:hyperlink>
            <w:r>
              <w:rPr>
                <w:color w:val="000000"/>
                <w:position w:val="-3"/>
                <w:sz w:val="21"/>
                <w:szCs w:val="21"/>
              </w:rPr>
              <w:t xml:space="preserve"> (2SSB 5786)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license, permit, and endorsement fees.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Lekanoff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4f80d" w:history="1">
              <w:r>
                <w:rPr>
                  <w:color w:val="0000CC"/>
                  <w:position w:val="-3"/>
                  <w:sz w:val="21"/>
                  <w:szCs w:val="21"/>
                  <w:u w:val="single"/>
                </w:rPr>
                <w:t xml:space="preserve">HB 2036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Violent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persons convicted of violent offenses with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507ae" w:history="1">
              <w:r>
                <w:rPr>
                  <w:color w:val="0000CC"/>
                  <w:position w:val="-3"/>
                  <w:sz w:val="21"/>
                  <w:szCs w:val="21"/>
                  <w:u w:val="single"/>
                </w:rPr>
                <w:t xml:space="preserve">HB 2037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adult use cannabis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50ac1" w:history="1">
              <w:r>
                <w:rPr>
                  <w:color w:val="0000CC"/>
                  <w:position w:val="-3"/>
                  <w:sz w:val="21"/>
                  <w:szCs w:val="21"/>
                  <w:u w:val="single"/>
                </w:rPr>
                <w:t xml:space="preserve">EHB 2044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unexcused student absences.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50dab" w:history="1">
              <w:r>
                <w:rPr>
                  <w:color w:val="0000CC"/>
                  <w:position w:val="-3"/>
                  <w:sz w:val="21"/>
                  <w:szCs w:val="21"/>
                  <w:u w:val="single"/>
                </w:rPr>
                <w:t xml:space="preserve">HB 2064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Electronic ballot return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secretary of state to develop and test electronic methods of ballot return for service and overseas voters, disabled voters, and certain incarcerated voters.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5174e" w:history="1">
              <w:r>
                <w:rPr>
                  <w:color w:val="0000CC"/>
                  <w:position w:val="-3"/>
                  <w:sz w:val="21"/>
                  <w:szCs w:val="21"/>
                  <w:u w:val="single"/>
                </w:rPr>
                <w:t xml:space="preserve">HB 2068</w:t>
              </w:r>
            </w:hyperlink>
            <w:r>
              <w:rPr>
                <w:color w:val="000000"/>
                <w:position w:val="-3"/>
                <w:sz w:val="21"/>
                <w:szCs w:val="21"/>
              </w:rPr>
              <w:t xml:space="preserve"> (SB 5803)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2526ea" w:history="1">
              <w:r>
                <w:rPr>
                  <w:color w:val="0000CC"/>
                  <w:position w:val="-3"/>
                  <w:sz w:val="21"/>
                  <w:szCs w:val="21"/>
                  <w:u w:val="single"/>
                </w:rPr>
                <w:t xml:space="preserve">HB 2071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dating/excise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resources to combat domestic violence by imposing an excise tax on owners of online dating applications.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08ef" w:history="1">
              <w:r>
                <w:rPr>
                  <w:color w:val="0000CC"/>
                  <w:position w:val="-3"/>
                  <w:sz w:val="21"/>
                  <w:szCs w:val="21"/>
                  <w:u w:val="single"/>
                </w:rPr>
                <w:t xml:space="preserve">HB 2074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Electors/influencing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offer or acceptance of anything of value to influence the judgment or conduct of an elector in voting for or against any person or ballot measure.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1002" w:history="1">
              <w:r>
                <w:rPr>
                  <w:color w:val="0000CC"/>
                  <w:position w:val="-3"/>
                  <w:sz w:val="21"/>
                  <w:szCs w:val="21"/>
                  <w:u w:val="single"/>
                </w:rPr>
                <w:t xml:space="preserve">HB 2078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access to medical cannabis consultants and department of health compliant cannabis product.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15a3" w:history="1">
              <w:r>
                <w:rPr>
                  <w:color w:val="0000CC"/>
                  <w:position w:val="-3"/>
                  <w:sz w:val="21"/>
                  <w:szCs w:val="21"/>
                  <w:u w:val="single"/>
                </w:rPr>
                <w:t xml:space="preserve">HB 2079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alcohol taxes.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1b28" w:history="1">
              <w:r>
                <w:rPr>
                  <w:color w:val="0000CC"/>
                  <w:position w:val="-3"/>
                  <w:sz w:val="21"/>
                  <w:szCs w:val="21"/>
                  <w:u w:val="single"/>
                </w:rPr>
                <w:t xml:space="preserve">HB 2091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Bargaining/employee info.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public employers under chapter 41.80 RCW to provide employee information to exclusive bargaining representatives.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20a2" w:history="1">
              <w:r>
                <w:rPr>
                  <w:color w:val="0000CC"/>
                  <w:position w:val="-3"/>
                  <w:sz w:val="21"/>
                  <w:szCs w:val="21"/>
                  <w:u w:val="single"/>
                </w:rPr>
                <w:t xml:space="preserve">HB 2094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Local Govt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46c2" w:history="1">
              <w:r>
                <w:rPr>
                  <w:color w:val="0000CC"/>
                  <w:position w:val="-3"/>
                  <w:sz w:val="21"/>
                  <w:szCs w:val="21"/>
                  <w:u w:val="single"/>
                </w:rPr>
                <w:t xml:space="preserve">HB 2095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way vulnerable users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vulnerable users of public 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5a55" w:history="1">
              <w:r>
                <w:rPr>
                  <w:color w:val="0000CC"/>
                  <w:position w:val="-3"/>
                  <w:sz w:val="21"/>
                  <w:szCs w:val="21"/>
                  <w:u w:val="single"/>
                </w:rPr>
                <w:t xml:space="preserve">HB 2096</w:t>
              </w:r>
            </w:hyperlink>
            <w:r>
              <w:rPr>
                <w:color w:val="000000"/>
                <w:position w:val="-3"/>
                <w:sz w:val="21"/>
                <w:szCs w:val="21"/>
              </w:rPr>
              <w:t xml:space="preserve"> (SB 5829)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6008" w:history="1">
              <w:r>
                <w:rPr>
                  <w:color w:val="0000CC"/>
                  <w:position w:val="-3"/>
                  <w:sz w:val="21"/>
                  <w:szCs w:val="21"/>
                  <w:u w:val="single"/>
                </w:rPr>
                <w:t xml:space="preserve">HB 2102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legal financial obligations.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6574" w:history="1">
              <w:r>
                <w:rPr>
                  <w:color w:val="0000CC"/>
                  <w:position w:val="-3"/>
                  <w:sz w:val="21"/>
                  <w:szCs w:val="21"/>
                  <w:u w:val="single"/>
                </w:rPr>
                <w:t xml:space="preserve">HB 2104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Aviation assurance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aviation assurance funding in response to wildland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Ag&amp;Nr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6af7" w:history="1">
              <w:r>
                <w:rPr>
                  <w:color w:val="0000CC"/>
                  <w:position w:val="-3"/>
                  <w:sz w:val="21"/>
                  <w:szCs w:val="21"/>
                  <w:u w:val="single"/>
                </w:rPr>
                <w:t xml:space="preserve">SHB 2105</w:t>
              </w:r>
            </w:hyperlink>
            <w:r>
              <w:rPr>
                <w:color w:val="000000"/>
                <w:position w:val="-3"/>
                <w:sz w:val="21"/>
                <w:szCs w:val="21"/>
              </w:rPr>
              <w:t xml:space="preserve"> (SB 5852)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7175" w:history="1">
              <w:r>
                <w:rPr>
                  <w:color w:val="0000CC"/>
                  <w:position w:val="-3"/>
                  <w:sz w:val="21"/>
                  <w:szCs w:val="21"/>
                  <w:u w:val="single"/>
                </w:rPr>
                <w:t xml:space="preserve">HB 2108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justice transfer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transfer of the juvenile justice functions.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85ee" w:history="1">
              <w:r>
                <w:rPr>
                  <w:color w:val="0000CC"/>
                  <w:position w:val="-3"/>
                  <w:sz w:val="21"/>
                  <w:szCs w:val="21"/>
                  <w:u w:val="single"/>
                </w:rPr>
                <w:t xml:space="preserve">HB 2109</w:t>
              </w:r>
            </w:hyperlink>
            <w:r>
              <w:rPr>
                <w:color w:val="000000"/>
                <w:position w:val="-3"/>
                <w:sz w:val="21"/>
                <w:szCs w:val="21"/>
              </w:rPr>
              <w:t xml:space="preserve"> (SB 6032)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Dent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8c7f" w:history="1">
              <w:r>
                <w:rPr>
                  <w:color w:val="0000CC"/>
                  <w:position w:val="-3"/>
                  <w:sz w:val="21"/>
                  <w:szCs w:val="21"/>
                  <w:u w:val="single"/>
                </w:rPr>
                <w:t xml:space="preserve">HB 2112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Adult content/age minimum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an age minimum to access certain adult content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91f8" w:history="1">
              <w:r>
                <w:rPr>
                  <w:color w:val="0000CC"/>
                  <w:position w:val="-3"/>
                  <w:sz w:val="21"/>
                  <w:szCs w:val="21"/>
                  <w:u w:val="single"/>
                </w:rPr>
                <w:t xml:space="preserve">HB 2114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Defective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defective license plates issued by the department of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Engell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9792" w:history="1">
              <w:r>
                <w:rPr>
                  <w:color w:val="0000CC"/>
                  <w:position w:val="-3"/>
                  <w:sz w:val="21"/>
                  <w:szCs w:val="21"/>
                  <w:u w:val="single"/>
                </w:rPr>
                <w:t xml:space="preserve">HB 2128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Alcohol service/recreational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alcohol service at facilities with sports, amusement, or recreational activities engaged in by patrons.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9d15" w:history="1">
              <w:r>
                <w:rPr>
                  <w:color w:val="0000CC"/>
                  <w:position w:val="-3"/>
                  <w:sz w:val="21"/>
                  <w:szCs w:val="21"/>
                  <w:u w:val="single"/>
                </w:rPr>
                <w:t xml:space="preserve">HB 2137</w:t>
              </w:r>
            </w:hyperlink>
            <w:r>
              <w:rPr>
                <w:color w:val="000000"/>
                <w:position w:val="-3"/>
                <w:sz w:val="21"/>
                <w:szCs w:val="21"/>
              </w:rPr>
              <w:t xml:space="preserve"> (SSB 5972)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law enforcement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Bronoske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a2a8" w:history="1">
              <w:r>
                <w:rPr>
                  <w:color w:val="0000CC"/>
                  <w:position w:val="-3"/>
                  <w:sz w:val="21"/>
                  <w:szCs w:val="21"/>
                  <w:u w:val="single"/>
                </w:rPr>
                <w:t xml:space="preserve">SHB 2144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monitoring notices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notices to employees when electronic monitoring is used to assist employers conducting performance evaluations.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LAWSDPS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c46f" w:history="1">
              <w:r>
                <w:rPr>
                  <w:color w:val="0000CC"/>
                  <w:position w:val="-3"/>
                  <w:sz w:val="21"/>
                  <w:szCs w:val="21"/>
                  <w:u w:val="single"/>
                </w:rPr>
                <w:t xml:space="preserve">HB 2146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exploitation of minor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Combating sexual exploitation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Jacobsen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ca1d" w:history="1">
              <w:r>
                <w:rPr>
                  <w:color w:val="0000CC"/>
                  <w:position w:val="-3"/>
                  <w:sz w:val="21"/>
                  <w:szCs w:val="21"/>
                  <w:u w:val="single"/>
                </w:rPr>
                <w:t xml:space="preserve">SHB 2152</w:t>
              </w:r>
            </w:hyperlink>
            <w:r>
              <w:rPr>
                <w:color w:val="000000"/>
                <w:position w:val="-3"/>
                <w:sz w:val="21"/>
                <w:szCs w:val="21"/>
              </w:rPr>
              <w:t xml:space="preserve"> (SB 5900)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d0b1" w:history="1">
              <w:r>
                <w:rPr>
                  <w:color w:val="0000CC"/>
                  <w:position w:val="-3"/>
                  <w:sz w:val="21"/>
                  <w:szCs w:val="21"/>
                  <w:u w:val="single"/>
                </w:rPr>
                <w:t xml:space="preserve">HB 2156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investigator authority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investigators of the attorney general's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d645" w:history="1">
              <w:r>
                <w:rPr>
                  <w:color w:val="0000CC"/>
                  <w:position w:val="-3"/>
                  <w:sz w:val="21"/>
                  <w:szCs w:val="21"/>
                  <w:u w:val="single"/>
                </w:rPr>
                <w:t xml:space="preserve">SHB 2157</w:t>
              </w:r>
            </w:hyperlink>
            <w:r>
              <w:rPr>
                <w:color w:val="000000"/>
                <w:position w:val="-3"/>
                <w:sz w:val="21"/>
                <w:szCs w:val="21"/>
              </w:rPr>
              <w:t xml:space="preserve"> (SB 6120)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TEDVDPS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adbf1" w:history="1">
              <w:r>
                <w:rPr>
                  <w:color w:val="0000CC"/>
                  <w:position w:val="-3"/>
                  <w:sz w:val="21"/>
                  <w:szCs w:val="21"/>
                  <w:u w:val="single"/>
                </w:rPr>
                <w:t xml:space="preserve">HB 2161</w:t>
              </w:r>
            </w:hyperlink>
            <w:r>
              <w:rPr>
                <w:color w:val="000000"/>
                <w:position w:val="-3"/>
                <w:sz w:val="21"/>
                <w:szCs w:val="21"/>
              </w:rPr>
              <w:t xml:space="preserve"> (SB 5925)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b0608" w:history="1">
              <w:r>
                <w:rPr>
                  <w:color w:val="0000CC"/>
                  <w:position w:val="-3"/>
                  <w:sz w:val="21"/>
                  <w:szCs w:val="21"/>
                  <w:u w:val="single"/>
                </w:rPr>
                <w:t xml:space="preserve">HB 2162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interest law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interest law grant program and a business and occupation tax credit for approved contributions to the program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b0be1" w:history="1">
              <w:r>
                <w:rPr>
                  <w:color w:val="0000CC"/>
                  <w:position w:val="-3"/>
                  <w:sz w:val="21"/>
                  <w:szCs w:val="21"/>
                  <w:u w:val="single"/>
                </w:rPr>
                <w:t xml:space="preserve">HB 2163</w:t>
              </w:r>
            </w:hyperlink>
            <w:r>
              <w:rPr>
                <w:color w:val="000000"/>
                <w:position w:val="-3"/>
                <w:sz w:val="21"/>
                <w:szCs w:val="21"/>
              </w:rPr>
              <w:t xml:space="preserve"> (SB 5913)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b1187" w:history="1">
              <w:r>
                <w:rPr>
                  <w:color w:val="0000CC"/>
                  <w:position w:val="-3"/>
                  <w:sz w:val="21"/>
                  <w:szCs w:val="21"/>
                  <w:u w:val="single"/>
                </w:rPr>
                <w:t xml:space="preserve">HB 2164</w:t>
              </w:r>
            </w:hyperlink>
            <w:r>
              <w:rPr>
                <w:color w:val="000000"/>
                <w:position w:val="-3"/>
                <w:sz w:val="21"/>
                <w:szCs w:val="21"/>
              </w:rPr>
              <w:t xml:space="preserve"> (SB 5934)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b1835" w:history="1">
              <w:r>
                <w:rPr>
                  <w:color w:val="0000CC"/>
                  <w:position w:val="-3"/>
                  <w:sz w:val="21"/>
                  <w:szCs w:val="21"/>
                  <w:u w:val="single"/>
                </w:rPr>
                <w:t xml:space="preserve">SHB 2165</w:t>
              </w:r>
            </w:hyperlink>
            <w:r>
              <w:rPr>
                <w:color w:val="000000"/>
                <w:position w:val="-3"/>
                <w:sz w:val="21"/>
                <w:szCs w:val="21"/>
              </w:rPr>
              <w:t xml:space="preserve"> (SB 5876)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f19ce" w:history="1">
              <w:r>
                <w:rPr>
                  <w:color w:val="0000CC"/>
                  <w:position w:val="-3"/>
                  <w:sz w:val="21"/>
                  <w:szCs w:val="21"/>
                  <w:u w:val="single"/>
                </w:rPr>
                <w:t xml:space="preserve">HB 2168</w:t>
              </w:r>
            </w:hyperlink>
            <w:r>
              <w:rPr>
                <w:color w:val="000000"/>
                <w:position w:val="-3"/>
                <w:sz w:val="21"/>
                <w:szCs w:val="21"/>
              </w:rPr>
              <w:t xml:space="preserve"> (SB 5933)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f296c" w:history="1">
              <w:r>
                <w:rPr>
                  <w:color w:val="0000CC"/>
                  <w:position w:val="-3"/>
                  <w:sz w:val="21"/>
                  <w:szCs w:val="21"/>
                  <w:u w:val="single"/>
                </w:rPr>
                <w:t xml:space="preserve">HB 2171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foster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Steele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3f390d" w:history="1">
              <w:r>
                <w:rPr>
                  <w:color w:val="0000CC"/>
                  <w:position w:val="-3"/>
                  <w:sz w:val="21"/>
                  <w:szCs w:val="21"/>
                  <w:u w:val="single"/>
                </w:rPr>
                <w:t xml:space="preserve">HB 2173</w:t>
              </w:r>
            </w:hyperlink>
            <w:r>
              <w:rPr>
                <w:color w:val="000000"/>
                <w:position w:val="-3"/>
                <w:sz w:val="21"/>
                <w:szCs w:val="21"/>
              </w:rPr>
              <w:t xml:space="preserve"> (SSB 5855)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066a" w:history="1">
              <w:r>
                <w:rPr>
                  <w:color w:val="0000CC"/>
                  <w:position w:val="-3"/>
                  <w:sz w:val="21"/>
                  <w:szCs w:val="21"/>
                  <w:u w:val="single"/>
                </w:rPr>
                <w:t xml:space="preserve">SHB 2174</w:t>
              </w:r>
            </w:hyperlink>
            <w:r>
              <w:rPr>
                <w:color w:val="000000"/>
                <w:position w:val="-3"/>
                <w:sz w:val="21"/>
                <w:szCs w:val="21"/>
              </w:rPr>
              <w:t xml:space="preserve"> (SSB 6066)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Klicker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09a6" w:history="1">
              <w:r>
                <w:rPr>
                  <w:color w:val="0000CC"/>
                  <w:position w:val="-3"/>
                  <w:sz w:val="21"/>
                  <w:szCs w:val="21"/>
                  <w:u w:val="single"/>
                </w:rPr>
                <w:t xml:space="preserve">SHB 2178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court rules and procedures.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160b" w:history="1">
              <w:r>
                <w:rPr>
                  <w:color w:val="0000CC"/>
                  <w:position w:val="-3"/>
                  <w:sz w:val="21"/>
                  <w:szCs w:val="21"/>
                  <w:u w:val="single"/>
                </w:rPr>
                <w:t xml:space="preserve">HB 2180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Coaches of youth sports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coaches of youth sports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25ac" w:history="1">
              <w:r>
                <w:rPr>
                  <w:color w:val="0000CC"/>
                  <w:position w:val="-3"/>
                  <w:sz w:val="21"/>
                  <w:szCs w:val="21"/>
                  <w:u w:val="single"/>
                </w:rPr>
                <w:t xml:space="preserve">HB 2192</w:t>
              </w:r>
            </w:hyperlink>
            <w:r>
              <w:rPr>
                <w:color w:val="000000"/>
                <w:position w:val="-3"/>
                <w:sz w:val="21"/>
                <w:szCs w:val="21"/>
              </w:rPr>
              <w:t xml:space="preserve"> (SB 6131)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risk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354a" w:history="1">
              <w:r>
                <w:rPr>
                  <w:color w:val="0000CC"/>
                  <w:position w:val="-3"/>
                  <w:sz w:val="21"/>
                  <w:szCs w:val="21"/>
                  <w:u w:val="single"/>
                </w:rPr>
                <w:t xml:space="preserve">HB 2193</w:t>
              </w:r>
            </w:hyperlink>
            <w:r>
              <w:rPr>
                <w:color w:val="000000"/>
                <w:position w:val="-3"/>
                <w:sz w:val="21"/>
                <w:szCs w:val="21"/>
              </w:rPr>
              <w:t xml:space="preserve"> (SB 5109)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38a3" w:history="1">
              <w:r>
                <w:rPr>
                  <w:color w:val="0000CC"/>
                  <w:position w:val="-3"/>
                  <w:sz w:val="21"/>
                  <w:szCs w:val="21"/>
                  <w:u w:val="single"/>
                </w:rPr>
                <w:t xml:space="preserve">SHB 2203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Interference with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offense of reckless interference with emergency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81f6" w:history="1">
              <w:r>
                <w:rPr>
                  <w:color w:val="0000CC"/>
                  <w:position w:val="-3"/>
                  <w:sz w:val="21"/>
                  <w:szCs w:val="21"/>
                  <w:u w:val="single"/>
                </w:rPr>
                <w:t xml:space="preserve">SHB 2205</w:t>
              </w:r>
            </w:hyperlink>
            <w:r>
              <w:rPr>
                <w:color w:val="000000"/>
                <w:position w:val="-3"/>
                <w:sz w:val="21"/>
                <w:szCs w:val="21"/>
              </w:rPr>
              <w:t xml:space="preserve"> (SB 6137)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930e" w:history="1">
              <w:r>
                <w:rPr>
                  <w:color w:val="0000CC"/>
                  <w:position w:val="-3"/>
                  <w:sz w:val="21"/>
                  <w:szCs w:val="21"/>
                  <w:u w:val="single"/>
                </w:rPr>
                <w:t xml:space="preserve">HB 2209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Stolen property/sentencing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sentencing enhancements for theft offenses, robbery, possessing stolen property, and trafficking stolen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a2ab" w:history="1">
              <w:r>
                <w:rPr>
                  <w:color w:val="0000CC"/>
                  <w:position w:val="-3"/>
                  <w:sz w:val="21"/>
                  <w:szCs w:val="21"/>
                  <w:u w:val="single"/>
                </w:rPr>
                <w:t xml:space="preserve">HB 2213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theft and vandalism involving metal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Ryu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a5df" w:history="1">
              <w:r>
                <w:rPr>
                  <w:color w:val="0000CC"/>
                  <w:position w:val="-3"/>
                  <w:sz w:val="21"/>
                  <w:szCs w:val="21"/>
                  <w:u w:val="single"/>
                </w:rPr>
                <w:t xml:space="preserve">HB 2216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Tech, Econ Dev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a8f0" w:history="1">
              <w:r>
                <w:rPr>
                  <w:color w:val="0000CC"/>
                  <w:position w:val="-3"/>
                  <w:sz w:val="21"/>
                  <w:szCs w:val="21"/>
                  <w:u w:val="single"/>
                </w:rPr>
                <w:t xml:space="preserve">HB 2217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Rehabilitative pathways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rehabilitative pathways for persons charged with certain felony offenses who have no prior felony convictions in adult criminal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abf1" w:history="1">
              <w:r>
                <w:rPr>
                  <w:color w:val="0000CC"/>
                  <w:position w:val="-3"/>
                  <w:sz w:val="21"/>
                  <w:szCs w:val="21"/>
                  <w:u w:val="single"/>
                </w:rPr>
                <w:t xml:space="preserve">HB 2220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CJTC oversight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oversight and accountability of the criminal justice training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c1e9" w:history="1">
              <w:r>
                <w:rPr>
                  <w:color w:val="0000CC"/>
                  <w:position w:val="-3"/>
                  <w:sz w:val="21"/>
                  <w:szCs w:val="21"/>
                  <w:u w:val="single"/>
                </w:rPr>
                <w:t xml:space="preserve">HB 2222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Weather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weather modification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d18e" w:history="1">
              <w:r>
                <w:rPr>
                  <w:color w:val="0000CC"/>
                  <w:position w:val="-3"/>
                  <w:sz w:val="21"/>
                  <w:szCs w:val="21"/>
                  <w:u w:val="single"/>
                </w:rPr>
                <w:t xml:space="preserve">HB 2231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Felonies/postsecondary inst.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penalties for felony offenses committed at a postsecondary institution.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e12f" w:history="1">
              <w:r>
                <w:rPr>
                  <w:color w:val="0000CC"/>
                  <w:position w:val="-3"/>
                  <w:sz w:val="21"/>
                  <w:szCs w:val="21"/>
                  <w:u w:val="single"/>
                </w:rPr>
                <w:t xml:space="preserve">HB 2235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 firearm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act exemptions regarding concealed pistol licenses, permits to purchase firearms, and firearms purchases or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e462" w:history="1">
              <w:r>
                <w:rPr>
                  <w:color w:val="0000CC"/>
                  <w:position w:val="-3"/>
                  <w:sz w:val="21"/>
                  <w:szCs w:val="21"/>
                  <w:u w:val="single"/>
                </w:rPr>
                <w:t xml:space="preserve">HB 2239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Family burial grounds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Washingtonians and their loved ones with location choices for interment of remains.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e772" w:history="1">
              <w:r>
                <w:rPr>
                  <w:color w:val="0000CC"/>
                  <w:position w:val="-3"/>
                  <w:sz w:val="21"/>
                  <w:szCs w:val="21"/>
                  <w:u w:val="single"/>
                </w:rPr>
                <w:t xml:space="preserve">HB 2241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Radiation dose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radiation dose standards for the operation of ionizing radiation screening systems regulated by the department of health.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HC/Wellness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ea6d" w:history="1">
              <w:r>
                <w:rPr>
                  <w:color w:val="0000CC"/>
                  <w:position w:val="-3"/>
                  <w:sz w:val="21"/>
                  <w:szCs w:val="21"/>
                  <w:u w:val="single"/>
                </w:rPr>
                <w:t xml:space="preserve">SHB 2244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records exemptions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Adopting the recommendations of the public records exemptions accountability committee in its 2025 annual report.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0efa6" w:history="1">
              <w:r>
                <w:rPr>
                  <w:color w:val="0000CC"/>
                  <w:position w:val="-3"/>
                  <w:sz w:val="21"/>
                  <w:szCs w:val="21"/>
                  <w:u w:val="single"/>
                </w:rPr>
                <w:t xml:space="preserve">HB 2246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policies for elementary and secondary school students with firearm violations.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006d" w:history="1">
              <w:r>
                <w:rPr>
                  <w:color w:val="0000CC"/>
                  <w:position w:val="-3"/>
                  <w:sz w:val="21"/>
                  <w:szCs w:val="21"/>
                  <w:u w:val="single"/>
                </w:rPr>
                <w:t xml:space="preserve">HB 2263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counsel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public counsel integrity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063a" w:history="1">
              <w:r>
                <w:rPr>
                  <w:color w:val="0000CC"/>
                  <w:position w:val="-3"/>
                  <w:sz w:val="21"/>
                  <w:szCs w:val="21"/>
                  <w:u w:val="single"/>
                </w:rPr>
                <w:t xml:space="preserve">HB 2265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Extreme heat/tenants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tenants from periods of extreme heat.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100a" w:history="1">
              <w:r>
                <w:rPr>
                  <w:color w:val="0000CC"/>
                  <w:position w:val="-3"/>
                  <w:sz w:val="21"/>
                  <w:szCs w:val="21"/>
                  <w:u w:val="single"/>
                </w:rPr>
                <w:t xml:space="preserve">HB 2280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 facility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 and facilities that contract with or are licensed by state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41b9" w:history="1">
              <w:r>
                <w:rPr>
                  <w:color w:val="0000CC"/>
                  <w:position w:val="-3"/>
                  <w:sz w:val="21"/>
                  <w:szCs w:val="21"/>
                  <w:u w:val="single"/>
                </w:rPr>
                <w:t xml:space="preserve">HB 2289</w:t>
              </w:r>
            </w:hyperlink>
            <w:r>
              <w:rPr>
                <w:color w:val="000000"/>
                <w:position w:val="-3"/>
                <w:sz w:val="21"/>
                <w:szCs w:val="21"/>
              </w:rPr>
              <w:t xml:space="preserve"> (SB 5998)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4e8b" w:history="1">
              <w:r>
                <w:rPr>
                  <w:color w:val="0000CC"/>
                  <w:position w:val="-3"/>
                  <w:sz w:val="21"/>
                  <w:szCs w:val="21"/>
                  <w:u w:val="single"/>
                </w:rPr>
                <w:t xml:space="preserve">HB 2291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kratom consumer protection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5e2f" w:history="1">
              <w:r>
                <w:rPr>
                  <w:color w:val="0000CC"/>
                  <w:position w:val="-3"/>
                  <w:sz w:val="21"/>
                  <w:szCs w:val="21"/>
                  <w:u w:val="single"/>
                </w:rPr>
                <w:t xml:space="preserve">HB 2293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law enforcement training with certain foreign entities.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614d" w:history="1">
              <w:r>
                <w:rPr>
                  <w:color w:val="0000CC"/>
                  <w:position w:val="-3"/>
                  <w:sz w:val="21"/>
                  <w:szCs w:val="21"/>
                  <w:u w:val="single"/>
                </w:rPr>
                <w:t xml:space="preserve">SHB 2303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Employee microchipping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employers from microchipping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6bee" w:history="1">
              <w:r>
                <w:rPr>
                  <w:color w:val="0000CC"/>
                  <w:position w:val="-3"/>
                  <w:sz w:val="21"/>
                  <w:szCs w:val="21"/>
                  <w:u w:val="single"/>
                </w:rPr>
                <w:t xml:space="preserve">HB 2308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financial responsib.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enforcement of motor vehicle liability insurance and fiscal responsibilities.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Stuebe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6f14" w:history="1">
              <w:r>
                <w:rPr>
                  <w:color w:val="0000CC"/>
                  <w:position w:val="-3"/>
                  <w:sz w:val="21"/>
                  <w:szCs w:val="21"/>
                  <w:u w:val="single"/>
                </w:rPr>
                <w:t xml:space="preserve">HB 2310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motivated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classification and penalties for sexually motivated assault in the fourth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Richards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7d6d" w:history="1">
              <w:r>
                <w:rPr>
                  <w:color w:val="0000CC"/>
                  <w:position w:val="-3"/>
                  <w:sz w:val="21"/>
                  <w:szCs w:val="21"/>
                  <w:u w:val="single"/>
                </w:rPr>
                <w:t xml:space="preserve">HB 2312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shared leave for absences resulting from immigration enforcement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8359" w:history="1">
              <w:r>
                <w:rPr>
                  <w:color w:val="0000CC"/>
                  <w:position w:val="-3"/>
                  <w:sz w:val="21"/>
                  <w:szCs w:val="21"/>
                  <w:u w:val="single"/>
                </w:rPr>
                <w:t xml:space="preserve">HB 2315</w:t>
              </w:r>
            </w:hyperlink>
            <w:r>
              <w:rPr>
                <w:color w:val="000000"/>
                <w:position w:val="-3"/>
                <w:sz w:val="21"/>
                <w:szCs w:val="21"/>
              </w:rPr>
              <w:t xml:space="preserve"> (SB 6195)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8980" w:history="1">
              <w:r>
                <w:rPr>
                  <w:color w:val="0000CC"/>
                  <w:position w:val="-3"/>
                  <w:sz w:val="21"/>
                  <w:szCs w:val="21"/>
                  <w:u w:val="single"/>
                </w:rPr>
                <w:t xml:space="preserve">HB 2320</w:t>
              </w:r>
            </w:hyperlink>
            <w:r>
              <w:rPr>
                <w:color w:val="000000"/>
                <w:position w:val="-3"/>
                <w:sz w:val="21"/>
                <w:szCs w:val="21"/>
              </w:rPr>
              <w:t xml:space="preserve"> (SB 6314)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8edd" w:history="1">
              <w:r>
                <w:rPr>
                  <w:color w:val="0000CC"/>
                  <w:position w:val="-3"/>
                  <w:sz w:val="21"/>
                  <w:szCs w:val="21"/>
                  <w:u w:val="single"/>
                </w:rPr>
                <w:t xml:space="preserve">HB 2321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3D printer blocking tech.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three-dimensional printers be equipped with certain blocking technologies.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9cad" w:history="1">
              <w:r>
                <w:rPr>
                  <w:color w:val="0000CC"/>
                  <w:position w:val="-3"/>
                  <w:sz w:val="21"/>
                  <w:szCs w:val="21"/>
                  <w:u w:val="single"/>
                </w:rPr>
                <w:t xml:space="preserve">HB 2323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stops/blue envelope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blue envelope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Eslick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ac4d" w:history="1">
              <w:r>
                <w:rPr>
                  <w:color w:val="0000CC"/>
                  <w:position w:val="-3"/>
                  <w:sz w:val="21"/>
                  <w:szCs w:val="21"/>
                  <w:u w:val="single"/>
                </w:rPr>
                <w:t xml:space="preserve">HB 2328</w:t>
              </w:r>
            </w:hyperlink>
            <w:r>
              <w:rPr>
                <w:color w:val="000000"/>
                <w:position w:val="-3"/>
                <w:sz w:val="21"/>
                <w:szCs w:val="21"/>
              </w:rPr>
              <w:t xml:space="preserve"> (SB 6042)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b217" w:history="1">
              <w:r>
                <w:rPr>
                  <w:color w:val="0000CC"/>
                  <w:position w:val="-3"/>
                  <w:sz w:val="21"/>
                  <w:szCs w:val="21"/>
                  <w:u w:val="single"/>
                </w:rPr>
                <w:t xml:space="preserve">HB 2332</w:t>
              </w:r>
            </w:hyperlink>
            <w:r>
              <w:rPr>
                <w:color w:val="000000"/>
                <w:position w:val="-3"/>
                <w:sz w:val="21"/>
                <w:szCs w:val="21"/>
              </w:rPr>
              <w:t xml:space="preserve"> (SSB 6002)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bbed" w:history="1">
              <w:r>
                <w:rPr>
                  <w:color w:val="0000CC"/>
                  <w:position w:val="-3"/>
                  <w:sz w:val="21"/>
                  <w:szCs w:val="21"/>
                  <w:u w:val="single"/>
                </w:rPr>
                <w:t xml:space="preserve">HB 2333</w:t>
              </w:r>
            </w:hyperlink>
            <w:r>
              <w:rPr>
                <w:color w:val="000000"/>
                <w:position w:val="-3"/>
                <w:sz w:val="21"/>
                <w:szCs w:val="21"/>
              </w:rPr>
              <w:t xml:space="preserve"> (SB 6095)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Exec 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Berry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1c176" w:history="1">
              <w:r>
                <w:rPr>
                  <w:color w:val="0000CC"/>
                  <w:position w:val="-3"/>
                  <w:sz w:val="21"/>
                  <w:szCs w:val="21"/>
                  <w:u w:val="single"/>
                </w:rPr>
                <w:t xml:space="preserve">HB 2349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regarding the release or discharge of 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Leavitt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2d81b" w:history="1">
              <w:r>
                <w:rPr>
                  <w:color w:val="0000CC"/>
                  <w:position w:val="-3"/>
                  <w:sz w:val="21"/>
                  <w:szCs w:val="21"/>
                  <w:u w:val="single"/>
                </w:rPr>
                <w:t xml:space="preserve">SHB 2351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Emergency response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emergency responders and emergency response operations in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TEDVDPS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Parshley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8efb2" w:history="1">
              <w:r>
                <w:rPr>
                  <w:color w:val="0000CC"/>
                  <w:position w:val="-3"/>
                  <w:sz w:val="21"/>
                  <w:szCs w:val="21"/>
                  <w:u w:val="single"/>
                </w:rPr>
                <w:t xml:space="preserve">HB 2356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records concerning homicide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8ff4d" w:history="1">
              <w:r>
                <w:rPr>
                  <w:color w:val="0000CC"/>
                  <w:position w:val="-3"/>
                  <w:sz w:val="21"/>
                  <w:szCs w:val="21"/>
                  <w:u w:val="single"/>
                </w:rPr>
                <w:t xml:space="preserve">HB 2362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Donaghy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0eee" w:history="1">
              <w:r>
                <w:rPr>
                  <w:color w:val="0000CC"/>
                  <w:position w:val="-3"/>
                  <w:sz w:val="21"/>
                  <w:szCs w:val="21"/>
                  <w:u w:val="single"/>
                </w:rPr>
                <w:t xml:space="preserve">HB 2370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Housing assessment &amp;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assessment and support requirements for housing.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Cap Budget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Manjarrez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4873" w:history="1">
              <w:r>
                <w:rPr>
                  <w:color w:val="0000CC"/>
                  <w:position w:val="-3"/>
                  <w:sz w:val="21"/>
                  <w:szCs w:val="21"/>
                  <w:u w:val="single"/>
                </w:rPr>
                <w:t xml:space="preserve">HB 2374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motorcycle, bicycle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electric-assisted bicycle and electric motorcycle regulation.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5d0f" w:history="1">
              <w:r>
                <w:rPr>
                  <w:color w:val="0000CC"/>
                  <w:position w:val="-3"/>
                  <w:sz w:val="21"/>
                  <w:szCs w:val="21"/>
                  <w:u w:val="single"/>
                </w:rPr>
                <w:t xml:space="preserve">HB 2383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involuntary treatment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Walsh</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6caa" w:history="1">
              <w:r>
                <w:rPr>
                  <w:color w:val="0000CC"/>
                  <w:position w:val="-3"/>
                  <w:sz w:val="21"/>
                  <w:szCs w:val="21"/>
                  <w:u w:val="single"/>
                </w:rPr>
                <w:t xml:space="preserve">HB 2387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elected sheriffs.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6fd5" w:history="1">
              <w:r>
                <w:rPr>
                  <w:color w:val="0000CC"/>
                  <w:position w:val="-3"/>
                  <w:sz w:val="21"/>
                  <w:szCs w:val="21"/>
                  <w:u w:val="single"/>
                </w:rPr>
                <w:t xml:space="preserve">HB 2389</w:t>
              </w:r>
            </w:hyperlink>
            <w:r>
              <w:rPr>
                <w:color w:val="000000"/>
                <w:position w:val="-3"/>
                <w:sz w:val="21"/>
                <w:szCs w:val="21"/>
              </w:rPr>
              <w:t xml:space="preserve"> (SB 6062)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72f2" w:history="1">
              <w:r>
                <w:rPr>
                  <w:color w:val="0000CC"/>
                  <w:position w:val="-3"/>
                  <w:sz w:val="21"/>
                  <w:szCs w:val="21"/>
                  <w:u w:val="single"/>
                </w:rPr>
                <w:t xml:space="preserve">HB 2391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PRA/lists of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disclosure of lists of individuals under the public records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Doglio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75f7" w:history="1">
              <w:r>
                <w:rPr>
                  <w:color w:val="0000CC"/>
                  <w:position w:val="-3"/>
                  <w:sz w:val="21"/>
                  <w:szCs w:val="21"/>
                  <w:u w:val="single"/>
                </w:rPr>
                <w:t xml:space="preserve">HB 2393</w:t>
              </w:r>
            </w:hyperlink>
            <w:r>
              <w:rPr>
                <w:color w:val="000000"/>
                <w:position w:val="-3"/>
                <w:sz w:val="21"/>
                <w:szCs w:val="21"/>
              </w:rPr>
              <w:t xml:space="preserve"> (SB 6307)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correctional facility liability for inmate injuries resulting from voluntary controlled substance use, when lawful intake and medical care requirements are met.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7912" w:history="1">
              <w:r>
                <w:rPr>
                  <w:color w:val="0000CC"/>
                  <w:position w:val="-3"/>
                  <w:sz w:val="21"/>
                  <w:szCs w:val="21"/>
                  <w:u w:val="single"/>
                </w:rPr>
                <w:t xml:space="preserve">HB 2394</w:t>
              </w:r>
            </w:hyperlink>
            <w:r>
              <w:rPr>
                <w:color w:val="000000"/>
                <w:position w:val="-3"/>
                <w:sz w:val="21"/>
                <w:szCs w:val="21"/>
              </w:rPr>
              <w:t xml:space="preserve"> (SSB 6031)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Goodman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7c27" w:history="1">
              <w:r>
                <w:rPr>
                  <w:color w:val="0000CC"/>
                  <w:position w:val="-3"/>
                  <w:sz w:val="21"/>
                  <w:szCs w:val="21"/>
                  <w:u w:val="single"/>
                </w:rPr>
                <w:t xml:space="preserve">HB 2403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offenders/registration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relating to the crime of failure to register.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8be7" w:history="1">
              <w:r>
                <w:rPr>
                  <w:color w:val="0000CC"/>
                  <w:position w:val="-3"/>
                  <w:sz w:val="21"/>
                  <w:szCs w:val="21"/>
                  <w:u w:val="single"/>
                </w:rPr>
                <w:t xml:space="preserve">HB 2405</w:t>
              </w:r>
            </w:hyperlink>
            <w:r>
              <w:rPr>
                <w:color w:val="000000"/>
                <w:position w:val="-3"/>
                <w:sz w:val="21"/>
                <w:szCs w:val="21"/>
              </w:rPr>
              <w:t xml:space="preserve"> (SB 6293)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Labor &amp; Workpl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Schmidt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9b8a" w:history="1">
              <w:r>
                <w:rPr>
                  <w:color w:val="0000CC"/>
                  <w:position w:val="-3"/>
                  <w:sz w:val="21"/>
                  <w:szCs w:val="21"/>
                  <w:u w:val="single"/>
                </w:rPr>
                <w:t xml:space="preserve">SHB 2411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Shared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shared leave provisions to authorize shared leave for victims of a hate crime and those whose absence is due to immigration enforcement actions against the employee or the employee's relative.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Salahuddin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9eb1" w:history="1">
              <w:r>
                <w:rPr>
                  <w:color w:val="0000CC"/>
                  <w:position w:val="-3"/>
                  <w:sz w:val="21"/>
                  <w:szCs w:val="21"/>
                  <w:u w:val="single"/>
                </w:rPr>
                <w:t xml:space="preserve">HB 2414</w:t>
              </w:r>
            </w:hyperlink>
            <w:r>
              <w:rPr>
                <w:color w:val="000000"/>
                <w:position w:val="-3"/>
                <w:sz w:val="21"/>
                <w:szCs w:val="21"/>
              </w:rPr>
              <w:t xml:space="preserve"> (SB 6073)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a1cd" w:history="1">
              <w:r>
                <w:rPr>
                  <w:color w:val="0000CC"/>
                  <w:position w:val="-3"/>
                  <w:sz w:val="21"/>
                  <w:szCs w:val="21"/>
                  <w:u w:val="single"/>
                </w:rPr>
                <w:t xml:space="preserve">HB 2415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DSHS unexpected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unexpected fatalities of residents of department of social and health services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Farivar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a4ca" w:history="1">
              <w:r>
                <w:rPr>
                  <w:color w:val="0000CC"/>
                  <w:position w:val="-3"/>
                  <w:sz w:val="21"/>
                  <w:szCs w:val="21"/>
                  <w:u w:val="single"/>
                </w:rPr>
                <w:t xml:space="preserve">HB 2416</w:t>
              </w:r>
            </w:hyperlink>
            <w:r>
              <w:rPr>
                <w:color w:val="000000"/>
                <w:position w:val="-3"/>
                <w:sz w:val="21"/>
                <w:szCs w:val="21"/>
              </w:rPr>
              <w:t xml:space="preserve"> (SB 6092)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Env &amp; Energy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baca" w:history="1">
              <w:r>
                <w:rPr>
                  <w:color w:val="0000CC"/>
                  <w:position w:val="-3"/>
                  <w:sz w:val="21"/>
                  <w:szCs w:val="21"/>
                  <w:u w:val="single"/>
                </w:rPr>
                <w:t xml:space="preserve">HB 2417</w:t>
              </w:r>
            </w:hyperlink>
            <w:r>
              <w:rPr>
                <w:color w:val="000000"/>
                <w:position w:val="-3"/>
                <w:sz w:val="21"/>
                <w:szCs w:val="21"/>
              </w:rPr>
              <w:t xml:space="preserve"> (SB 6029)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TEDVDP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Keaton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ca6e" w:history="1">
              <w:r>
                <w:rPr>
                  <w:color w:val="0000CC"/>
                  <w:position w:val="-3"/>
                  <w:sz w:val="21"/>
                  <w:szCs w:val="21"/>
                  <w:u w:val="single"/>
                </w:rPr>
                <w:t xml:space="preserve">SHB 2419</w:t>
              </w:r>
            </w:hyperlink>
            <w:r>
              <w:rPr>
                <w:color w:val="000000"/>
                <w:position w:val="-3"/>
                <w:sz w:val="21"/>
                <w:szCs w:val="21"/>
              </w:rPr>
              <w:t xml:space="preserve"> (SB 6133)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SGOVDPS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da0b" w:history="1">
              <w:r>
                <w:rPr>
                  <w:color w:val="0000CC"/>
                  <w:position w:val="-3"/>
                  <w:sz w:val="21"/>
                  <w:szCs w:val="21"/>
                  <w:u w:val="single"/>
                </w:rPr>
                <w:t xml:space="preserve">HB 2422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private security guards.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Obras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dd35" w:history="1">
              <w:r>
                <w:rPr>
                  <w:color w:val="0000CC"/>
                  <w:position w:val="-3"/>
                  <w:sz w:val="21"/>
                  <w:szCs w:val="21"/>
                  <w:u w:val="single"/>
                </w:rPr>
                <w:t xml:space="preserve">HB 2427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Tattoo artist training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ink of hope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Postsec Ed &amp; Wk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e055" w:history="1">
              <w:r>
                <w:rPr>
                  <w:color w:val="0000CC"/>
                  <w:position w:val="-3"/>
                  <w:sz w:val="21"/>
                  <w:szCs w:val="21"/>
                  <w:u w:val="single"/>
                </w:rPr>
                <w:t xml:space="preserve">HB 2430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Abbarno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e9ac" w:history="1">
              <w:r>
                <w:rPr>
                  <w:color w:val="0000CC"/>
                  <w:position w:val="-3"/>
                  <w:sz w:val="21"/>
                  <w:szCs w:val="21"/>
                  <w:u w:val="single"/>
                </w:rPr>
                <w:t xml:space="preserve">HB 2439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health by modifying cigarette, vapor product, and tobacco product policy.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9f94b" w:history="1">
              <w:r>
                <w:rPr>
                  <w:color w:val="0000CC"/>
                  <w:position w:val="-3"/>
                  <w:sz w:val="21"/>
                  <w:szCs w:val="21"/>
                  <w:u w:val="single"/>
                </w:rPr>
                <w:t xml:space="preserve">HB 2441</w:t>
              </w:r>
            </w:hyperlink>
            <w:r>
              <w:rPr>
                <w:color w:val="000000"/>
                <w:position w:val="-3"/>
                <w:sz w:val="21"/>
                <w:szCs w:val="21"/>
              </w:rPr>
              <w:t xml:space="preserve"> (SB 6323)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Survivor insurance/LEOFF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medical insurance premium reimbursements for surviving spouses of line of duty deaths.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08eb" w:history="1">
              <w:r>
                <w:rPr>
                  <w:color w:val="0000CC"/>
                  <w:position w:val="-3"/>
                  <w:sz w:val="21"/>
                  <w:szCs w:val="21"/>
                  <w:u w:val="single"/>
                </w:rPr>
                <w:t xml:space="preserve">HB 2456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interv.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juvenile firearm early intervention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188d" w:history="1">
              <w:r>
                <w:rPr>
                  <w:color w:val="0000CC"/>
                  <w:position w:val="-3"/>
                  <w:sz w:val="21"/>
                  <w:szCs w:val="21"/>
                  <w:u w:val="single"/>
                </w:rPr>
                <w:t xml:space="preserve">HB 2457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penalty assess.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access to victim services through the crime victim penalty assessment.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282d" w:history="1">
              <w:r>
                <w:rPr>
                  <w:color w:val="0000CC"/>
                  <w:position w:val="-3"/>
                  <w:sz w:val="21"/>
                  <w:szCs w:val="21"/>
                  <w:u w:val="single"/>
                </w:rPr>
                <w:t xml:space="preserve">HB 2462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Countering unpiloted aircraft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SGOVDP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37ca" w:history="1">
              <w:r>
                <w:rPr>
                  <w:color w:val="0000CC"/>
                  <w:position w:val="-3"/>
                  <w:sz w:val="21"/>
                  <w:szCs w:val="21"/>
                  <w:u w:val="single"/>
                </w:rPr>
                <w:t xml:space="preserve">HB 2464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detention/reports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reporting requirements and law enforcement responses for incidents at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Rules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Ortiz-Self</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476a" w:history="1">
              <w:r>
                <w:rPr>
                  <w:color w:val="0000CC"/>
                  <w:position w:val="-3"/>
                  <w:sz w:val="21"/>
                  <w:szCs w:val="21"/>
                  <w:u w:val="single"/>
                </w:rPr>
                <w:t xml:space="preserve">SHB 2476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Theater licenses/alcohol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spirits, beer, and wine theater license.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CPBDPS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5709" w:history="1">
              <w:r>
                <w:rPr>
                  <w:color w:val="0000CC"/>
                  <w:position w:val="-3"/>
                  <w:sz w:val="21"/>
                  <w:szCs w:val="21"/>
                  <w:u w:val="single"/>
                </w:rPr>
                <w:t xml:space="preserve">HB 2482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 retiree/police chief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retired members of the law enforcement officers' and firefighters' retirement system plan 2 to serve as chiefs of police in small police departments.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66ac" w:history="1">
              <w:r>
                <w:rPr>
                  <w:color w:val="0000CC"/>
                  <w:position w:val="-3"/>
                  <w:sz w:val="21"/>
                  <w:szCs w:val="21"/>
                  <w:u w:val="single"/>
                </w:rPr>
                <w:t xml:space="preserve">HB 2489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space/local use laws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statewide standards for when local governments may enforce laws regulating the use of public space for life-sustaining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69c2" w:history="1">
              <w:r>
                <w:rPr>
                  <w:color w:val="0000CC"/>
                  <w:position w:val="-3"/>
                  <w:sz w:val="21"/>
                  <w:szCs w:val="21"/>
                  <w:u w:val="single"/>
                </w:rPr>
                <w:t xml:space="preserve">HB 2490</w:t>
              </w:r>
            </w:hyperlink>
            <w:r>
              <w:rPr>
                <w:color w:val="000000"/>
                <w:position w:val="-3"/>
                <w:sz w:val="21"/>
                <w:szCs w:val="21"/>
              </w:rPr>
              <w:t xml:space="preserve"> (SSB 5895)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b002" w:history="1">
              <w:r>
                <w:rPr>
                  <w:color w:val="0000CC"/>
                  <w:position w:val="-3"/>
                  <w:sz w:val="21"/>
                  <w:szCs w:val="21"/>
                  <w:u w:val="single"/>
                </w:rPr>
                <w:t xml:space="preserve">HB 2493</w:t>
              </w:r>
            </w:hyperlink>
            <w:r>
              <w:rPr>
                <w:color w:val="000000"/>
                <w:position w:val="-3"/>
                <w:sz w:val="21"/>
                <w:szCs w:val="21"/>
              </w:rPr>
              <w:t xml:space="preserve"> (SB 6017)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c46a" w:history="1">
              <w:r>
                <w:rPr>
                  <w:color w:val="0000CC"/>
                  <w:position w:val="-3"/>
                  <w:sz w:val="21"/>
                  <w:szCs w:val="21"/>
                  <w:u w:val="single"/>
                </w:rPr>
                <w:t xml:space="preserve">HB 2495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Removal of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removal of vehicles by certain cities when obstructing the operation of streetcar vehicles or jeopardizing public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Thomas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d409" w:history="1">
              <w:r>
                <w:rPr>
                  <w:color w:val="0000CC"/>
                  <w:position w:val="-3"/>
                  <w:sz w:val="21"/>
                  <w:szCs w:val="21"/>
                  <w:u w:val="single"/>
                </w:rPr>
                <w:t xml:space="preserve">HB 2506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reg. compliance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certain persons to be in full compliance with sex offender and kidnapping offender registration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e3ad" w:history="1">
              <w:r>
                <w:rPr>
                  <w:color w:val="0000CC"/>
                  <w:position w:val="-3"/>
                  <w:sz w:val="21"/>
                  <w:szCs w:val="21"/>
                  <w:u w:val="single"/>
                </w:rPr>
                <w:t xml:space="preserve">HB 2507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information sex offenders and kidnapping offenders must provide when registering.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e701" w:history="1">
              <w:r>
                <w:rPr>
                  <w:color w:val="0000CC"/>
                  <w:position w:val="-3"/>
                  <w:sz w:val="21"/>
                  <w:szCs w:val="21"/>
                  <w:u w:val="single"/>
                </w:rPr>
                <w:t xml:space="preserve">HB 2508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independent inves.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scope of authority of the office of independent investigations to align with current operations and practices and to include public disclosure requirements and protect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Entenman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ea20" w:history="1">
              <w:r>
                <w:rPr>
                  <w:color w:val="0000CC"/>
                  <w:position w:val="-3"/>
                  <w:sz w:val="21"/>
                  <w:szCs w:val="21"/>
                  <w:u w:val="single"/>
                </w:rPr>
                <w:t xml:space="preserve">HB 2510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Community cust.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supervision of individuals sentenced to community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af34a" w:history="1">
              <w:r>
                <w:rPr>
                  <w:color w:val="0000CC"/>
                  <w:position w:val="-3"/>
                  <w:sz w:val="21"/>
                  <w:szCs w:val="21"/>
                  <w:u w:val="single"/>
                </w:rPr>
                <w:t xml:space="preserve">HB 2521</w:t>
              </w:r>
            </w:hyperlink>
            <w:r>
              <w:rPr>
                <w:color w:val="000000"/>
                <w:position w:val="-3"/>
                <w:sz w:val="21"/>
                <w:szCs w:val="21"/>
              </w:rPr>
              <w:t xml:space="preserve"> (SB 6055)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Ormsby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02ed" w:history="1">
              <w:r>
                <w:rPr>
                  <w:color w:val="0000CC"/>
                  <w:position w:val="-3"/>
                  <w:sz w:val="21"/>
                  <w:szCs w:val="21"/>
                  <w:u w:val="single"/>
                </w:rPr>
                <w:t xml:space="preserve">HB 2526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prostitution.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Stearns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128a" w:history="1">
              <w:r>
                <w:rPr>
                  <w:color w:val="0000CC"/>
                  <w:position w:val="-3"/>
                  <w:sz w:val="21"/>
                  <w:szCs w:val="21"/>
                  <w:u w:val="single"/>
                </w:rPr>
                <w:t xml:space="preserve">HB 2532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222e" w:history="1">
              <w:r>
                <w:rPr>
                  <w:color w:val="0000CC"/>
                  <w:position w:val="-3"/>
                  <w:sz w:val="21"/>
                  <w:szCs w:val="21"/>
                  <w:u w:val="single"/>
                </w:rPr>
                <w:t xml:space="preserve">HB 2533</w:t>
              </w:r>
            </w:hyperlink>
            <w:r>
              <w:rPr>
                <w:color w:val="000000"/>
                <w:position w:val="-3"/>
                <w:sz w:val="21"/>
                <w:szCs w:val="21"/>
              </w:rPr>
              <w:t xml:space="preserve"> (SB 5854)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2570" w:history="1">
              <w:r>
                <w:rPr>
                  <w:color w:val="0000CC"/>
                  <w:position w:val="-3"/>
                  <w:sz w:val="21"/>
                  <w:szCs w:val="21"/>
                  <w:u w:val="single"/>
                </w:rPr>
                <w:t xml:space="preserve">HB 2534</w:t>
              </w:r>
            </w:hyperlink>
            <w:r>
              <w:rPr>
                <w:color w:val="000000"/>
                <w:position w:val="-3"/>
                <w:sz w:val="21"/>
                <w:szCs w:val="21"/>
              </w:rPr>
              <w:t xml:space="preserve"> (SB 6277)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families/education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educational stability for children of military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Shavers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31cc" w:history="1">
              <w:r>
                <w:rPr>
                  <w:color w:val="0000CC"/>
                  <w:position w:val="-3"/>
                  <w:sz w:val="21"/>
                  <w:szCs w:val="21"/>
                  <w:u w:val="single"/>
                </w:rPr>
                <w:t xml:space="preserve">HB 2539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inmate funds.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Street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4b416b" w:history="1">
              <w:r>
                <w:rPr>
                  <w:color w:val="0000CC"/>
                  <w:position w:val="-3"/>
                  <w:sz w:val="21"/>
                  <w:szCs w:val="21"/>
                  <w:u w:val="single"/>
                </w:rPr>
                <w:t xml:space="preserve">HB 2541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standard used to evaluate the reasonableness of a peace officer's use of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0670" w:history="1">
              <w:r>
                <w:rPr>
                  <w:color w:val="0000CC"/>
                  <w:position w:val="-3"/>
                  <w:sz w:val="21"/>
                  <w:szCs w:val="21"/>
                  <w:u w:val="single"/>
                </w:rPr>
                <w:t xml:space="preserve">HB 2547</w:t>
              </w:r>
            </w:hyperlink>
            <w:r>
              <w:rPr>
                <w:color w:val="000000"/>
                <w:position w:val="-3"/>
                <w:sz w:val="21"/>
                <w:szCs w:val="21"/>
              </w:rPr>
              <w:t xml:space="preserve"> (SB 6080)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1610" w:history="1">
              <w:r>
                <w:rPr>
                  <w:color w:val="0000CC"/>
                  <w:position w:val="-3"/>
                  <w:sz w:val="21"/>
                  <w:szCs w:val="21"/>
                  <w:u w:val="single"/>
                </w:rPr>
                <w:t xml:space="preserve">HB 2558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sentencing alt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mental health sentencing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Walen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25ab" w:history="1">
              <w:r>
                <w:rPr>
                  <w:color w:val="0000CC"/>
                  <w:position w:val="-3"/>
                  <w:sz w:val="21"/>
                  <w:szCs w:val="21"/>
                  <w:u w:val="single"/>
                </w:rPr>
                <w:t xml:space="preserve">HB 2561</w:t>
              </w:r>
            </w:hyperlink>
            <w:r>
              <w:rPr>
                <w:color w:val="000000"/>
                <w:position w:val="-3"/>
                <w:sz w:val="21"/>
                <w:szCs w:val="21"/>
              </w:rPr>
              <w:t xml:space="preserve"> (SB 6324)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2/standby pay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standby pay as basic salary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354c" w:history="1">
              <w:r>
                <w:rPr>
                  <w:color w:val="0000CC"/>
                  <w:position w:val="-3"/>
                  <w:sz w:val="21"/>
                  <w:szCs w:val="21"/>
                  <w:u w:val="single"/>
                </w:rPr>
                <w:t xml:space="preserve">HB 2569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2/lump sum benefit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eligibility for the tiered multiplier and alternative lump sum benefits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Burnett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44f9" w:history="1">
              <w:r>
                <w:rPr>
                  <w:color w:val="0000CC"/>
                  <w:position w:val="-3"/>
                  <w:sz w:val="21"/>
                  <w:szCs w:val="21"/>
                  <w:u w:val="single"/>
                </w:rPr>
                <w:t xml:space="preserve">HB 2571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Evidence of medical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evidence of medical, hospital, or similar expenses occasioned by an injury.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Zahn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548a" w:history="1">
              <w:r>
                <w:rPr>
                  <w:color w:val="0000CC"/>
                  <w:position w:val="-3"/>
                  <w:sz w:val="21"/>
                  <w:szCs w:val="21"/>
                  <w:u w:val="single"/>
                </w:rPr>
                <w:t xml:space="preserve">HB 2576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confidentiality prg.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address confidentiality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642b" w:history="1">
              <w:r>
                <w:rPr>
                  <w:color w:val="0000CC"/>
                  <w:position w:val="-3"/>
                  <w:sz w:val="21"/>
                  <w:szCs w:val="21"/>
                  <w:u w:val="single"/>
                </w:rPr>
                <w:t xml:space="preserve">HB 2585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state false claims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Hackney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73ce" w:history="1">
              <w:r>
                <w:rPr>
                  <w:color w:val="0000CC"/>
                  <w:position w:val="-3"/>
                  <w:sz w:val="21"/>
                  <w:szCs w:val="21"/>
                  <w:u w:val="single"/>
                </w:rPr>
                <w:t xml:space="preserve">HB 2595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Collateral attacks/criminal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collateral attacks on judgment and sentence in criminal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836d" w:history="1">
              <w:r>
                <w:rPr>
                  <w:color w:val="0000CC"/>
                  <w:position w:val="-3"/>
                  <w:sz w:val="21"/>
                  <w:szCs w:val="21"/>
                  <w:u w:val="single"/>
                </w:rPr>
                <w:t xml:space="preserve">HB 2597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remedies for violations of federal constitutional rights occurring during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Thai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86ef" w:history="1">
              <w:r>
                <w:rPr>
                  <w:color w:val="0000CC"/>
                  <w:position w:val="-3"/>
                  <w:sz w:val="21"/>
                  <w:szCs w:val="21"/>
                  <w:u w:val="single"/>
                </w:rPr>
                <w:t xml:space="preserve">HB 2602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Stonier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9309" w:history="1">
              <w:r>
                <w:rPr>
                  <w:color w:val="0000CC"/>
                  <w:position w:val="-3"/>
                  <w:sz w:val="21"/>
                  <w:szCs w:val="21"/>
                  <w:u w:val="single"/>
                </w:rPr>
                <w:t xml:space="preserve">HB 2614</w:t>
              </w:r>
            </w:hyperlink>
            <w:r>
              <w:rPr>
                <w:color w:val="000000"/>
                <w:position w:val="-3"/>
                <w:sz w:val="21"/>
                <w:szCs w:val="21"/>
              </w:rPr>
              <w:t xml:space="preserve"> (SB 6204)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Kloba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a2ab" w:history="1">
              <w:r>
                <w:rPr>
                  <w:color w:val="0000CC"/>
                  <w:position w:val="-3"/>
                  <w:sz w:val="21"/>
                  <w:szCs w:val="21"/>
                  <w:u w:val="single"/>
                </w:rPr>
                <w:t xml:space="preserve">HB 2616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agriculture.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Reeves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b24d" w:history="1">
              <w:r>
                <w:rPr>
                  <w:color w:val="0000CC"/>
                  <w:position w:val="-3"/>
                  <w:sz w:val="21"/>
                  <w:szCs w:val="21"/>
                  <w:u w:val="single"/>
                </w:rPr>
                <w:t xml:space="preserve">HB 2625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McClintock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0c1ec" w:history="1">
              <w:r>
                <w:rPr>
                  <w:color w:val="0000CC"/>
                  <w:position w:val="-3"/>
                  <w:sz w:val="21"/>
                  <w:szCs w:val="21"/>
                  <w:u w:val="single"/>
                </w:rPr>
                <w:t xml:space="preserve">HB 2629</w:t>
              </w:r>
            </w:hyperlink>
            <w:r>
              <w:rPr>
                <w:color w:val="000000"/>
                <w:position w:val="-3"/>
                <w:sz w:val="21"/>
                <w:szCs w:val="21"/>
              </w:rPr>
              <w:t xml:space="preserve"> (SB 6190)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17a6" w:history="1">
              <w:r>
                <w:rPr>
                  <w:color w:val="0000CC"/>
                  <w:position w:val="-3"/>
                  <w:sz w:val="21"/>
                  <w:szCs w:val="21"/>
                  <w:u w:val="single"/>
                </w:rPr>
                <w:t xml:space="preserve">HB 2635</w:t>
              </w:r>
            </w:hyperlink>
            <w:r>
              <w:rPr>
                <w:color w:val="000000"/>
                <w:position w:val="-3"/>
                <w:sz w:val="21"/>
                <w:szCs w:val="21"/>
              </w:rPr>
              <w:t xml:space="preserve"> (SB 6301)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supervision of a sexually violent predator after release or discharge.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2f4d" w:history="1">
              <w:r>
                <w:rPr>
                  <w:color w:val="0000CC"/>
                  <w:position w:val="-3"/>
                  <w:sz w:val="21"/>
                  <w:szCs w:val="21"/>
                  <w:u w:val="single"/>
                </w:rPr>
                <w:t xml:space="preserve">HB 2637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PRA/personal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Safeguarding personal information entrusted to agencies that is of no legitimate concern to the public.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Gregerson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3eee" w:history="1">
              <w:r>
                <w:rPr>
                  <w:color w:val="0000CC"/>
                  <w:position w:val="-3"/>
                  <w:sz w:val="21"/>
                  <w:szCs w:val="21"/>
                  <w:u w:val="single"/>
                </w:rPr>
                <w:t xml:space="preserve">HB 2638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Spousal survivors/prop.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property tax exemption for surviving spouses or domestic partners of officers and firefighters who have died from duty-related injury or disease.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Finance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Paul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4e8d" w:history="1">
              <w:r>
                <w:rPr>
                  <w:color w:val="0000CC"/>
                  <w:position w:val="-3"/>
                  <w:sz w:val="21"/>
                  <w:szCs w:val="21"/>
                  <w:u w:val="single"/>
                </w:rPr>
                <w:t xml:space="preserve">HB 2639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short-term rental operators to provide complimentary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Morgan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51d6" w:history="1">
              <w:r>
                <w:rPr>
                  <w:color w:val="0000CC"/>
                  <w:position w:val="-3"/>
                  <w:sz w:val="21"/>
                  <w:szCs w:val="21"/>
                  <w:u w:val="single"/>
                </w:rPr>
                <w:t xml:space="preserve">HB 2641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certain law enforcement agencies from hiring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54ea" w:history="1">
              <w:r>
                <w:rPr>
                  <w:color w:val="0000CC"/>
                  <w:position w:val="-3"/>
                  <w:sz w:val="21"/>
                  <w:szCs w:val="21"/>
                  <w:u w:val="single"/>
                </w:rPr>
                <w:t xml:space="preserve">HB 2643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Officers/Brady &amp; Giglio list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due process requirements and the procedures of a peace officer being placed on Brady and Giglio lists.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5e2c" w:history="1">
              <w:r>
                <w:rPr>
                  <w:color w:val="0000CC"/>
                  <w:position w:val="-3"/>
                  <w:sz w:val="21"/>
                  <w:szCs w:val="21"/>
                  <w:u w:val="single"/>
                </w:rPr>
                <w:t xml:space="preserve">HB 2644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body worn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body worn cameras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Simmons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6dcb" w:history="1">
              <w:r>
                <w:rPr>
                  <w:color w:val="0000CC"/>
                  <w:position w:val="-3"/>
                  <w:sz w:val="21"/>
                  <w:szCs w:val="21"/>
                  <w:u w:val="single"/>
                </w:rPr>
                <w:t xml:space="preserve">HB 2648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 interaction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state and local law enforcement interactions with federal immigration enforcement officials.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7d6c" w:history="1">
              <w:r>
                <w:rPr>
                  <w:color w:val="0000CC"/>
                  <w:position w:val="-3"/>
                  <w:sz w:val="21"/>
                  <w:szCs w:val="21"/>
                  <w:u w:val="single"/>
                </w:rPr>
                <w:t xml:space="preserve">HB 2649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Schools/law enf. notice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immediate law enforcement notification of criminal actions on public school property.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Education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8d0c" w:history="1">
              <w:r>
                <w:rPr>
                  <w:color w:val="0000CC"/>
                  <w:position w:val="-3"/>
                  <w:sz w:val="21"/>
                  <w:szCs w:val="21"/>
                  <w:u w:val="single"/>
                </w:rPr>
                <w:t xml:space="preserve">HB 2651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misconduct evidence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Gathering and preserving digital data and evidence relating to federal agent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904f" w:history="1">
              <w:r>
                <w:rPr>
                  <w:color w:val="0000CC"/>
                  <w:position w:val="-3"/>
                  <w:sz w:val="21"/>
                  <w:szCs w:val="21"/>
                  <w:u w:val="single"/>
                </w:rPr>
                <w:t xml:space="preserve">HB 2654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 alt. location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residential restrictions for conditional release to a less restrictive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9cac" w:history="1">
              <w:r>
                <w:rPr>
                  <w:color w:val="0000CC"/>
                  <w:position w:val="-3"/>
                  <w:sz w:val="21"/>
                  <w:szCs w:val="21"/>
                  <w:u w:val="single"/>
                </w:rPr>
                <w:t xml:space="preserve">HB 2656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facility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detention facility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Fosse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ac4a" w:history="1">
              <w:r>
                <w:rPr>
                  <w:color w:val="0000CC"/>
                  <w:position w:val="-3"/>
                  <w:sz w:val="21"/>
                  <w:szCs w:val="21"/>
                  <w:u w:val="single"/>
                </w:rPr>
                <w:t xml:space="preserve">HB 2663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Domestic violence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domestic violence offense registry.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bbec" w:history="1">
              <w:r>
                <w:rPr>
                  <w:color w:val="0000CC"/>
                  <w:position w:val="-3"/>
                  <w:sz w:val="21"/>
                  <w:szCs w:val="21"/>
                  <w:u w:val="single"/>
                </w:rPr>
                <w:t xml:space="preserve">HB 2665</w:t>
              </w:r>
            </w:hyperlink>
            <w:r>
              <w:rPr>
                <w:color w:val="000000"/>
                <w:position w:val="-3"/>
                <w:sz w:val="21"/>
                <w:szCs w:val="21"/>
              </w:rPr>
              <w:t xml:space="preserve"> (SB 6317)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prop.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owners of properties used as less restrictive alternatives for sexually violent predators to make certain disclosures.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bf41" w:history="1">
              <w:r>
                <w:rPr>
                  <w:color w:val="0000CC"/>
                  <w:position w:val="-3"/>
                  <w:sz w:val="21"/>
                  <w:szCs w:val="21"/>
                  <w:u w:val="single"/>
                </w:rPr>
                <w:t xml:space="preserve">HB 2670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Gross misdemeanor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maximum authorized term of imprisonment for certain gross misdemeanor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cb8c" w:history="1">
              <w:r>
                <w:rPr>
                  <w:color w:val="0000CC"/>
                  <w:position w:val="-3"/>
                  <w:sz w:val="21"/>
                  <w:szCs w:val="21"/>
                  <w:u w:val="single"/>
                </w:rPr>
                <w:t xml:space="preserve">HB 2686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Marriage dissolution fee ex.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certain petitions for dissolution of marriage from the expense of filing and service of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db2a" w:history="1">
              <w:r>
                <w:rPr>
                  <w:color w:val="0000CC"/>
                  <w:position w:val="-3"/>
                  <w:sz w:val="21"/>
                  <w:szCs w:val="21"/>
                  <w:u w:val="single"/>
                </w:rPr>
                <w:t xml:space="preserve">HB 2687</w:t>
              </w:r>
            </w:hyperlink>
            <w:r>
              <w:rPr>
                <w:color w:val="000000"/>
                <w:position w:val="-3"/>
                <w:sz w:val="21"/>
                <w:szCs w:val="21"/>
              </w:rPr>
              <w:t xml:space="preserve"> (SB 6334)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 less restrictive alternative placement from abutting a residence with a minor in the household.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eacd" w:history="1">
              <w:r>
                <w:rPr>
                  <w:color w:val="0000CC"/>
                  <w:position w:val="-3"/>
                  <w:sz w:val="21"/>
                  <w:szCs w:val="21"/>
                  <w:u w:val="single"/>
                </w:rPr>
                <w:t xml:space="preserve">HB 2692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&amp;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standard by which courts, law enforcement, and hospitals may remove children based on child abuse or neglect.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EL &amp; Human Svc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Rule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fa6e" w:history="1">
              <w:r>
                <w:rPr>
                  <w:color w:val="0000CC"/>
                  <w:position w:val="-3"/>
                  <w:sz w:val="21"/>
                  <w:szCs w:val="21"/>
                  <w:u w:val="single"/>
                </w:rPr>
                <w:t xml:space="preserve">HB 2693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located in areas with a high concentration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1fdce" w:history="1">
              <w:r>
                <w:rPr>
                  <w:color w:val="0000CC"/>
                  <w:position w:val="-3"/>
                  <w:sz w:val="21"/>
                  <w:szCs w:val="21"/>
                  <w:u w:val="single"/>
                </w:rPr>
                <w:t xml:space="preserve">HB 2694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within 500 feet of, or with a sight line to, certain facilities or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0a0b" w:history="1">
              <w:r>
                <w:rPr>
                  <w:color w:val="0000CC"/>
                  <w:position w:val="-3"/>
                  <w:sz w:val="21"/>
                  <w:szCs w:val="21"/>
                  <w:u w:val="single"/>
                </w:rPr>
                <w:t xml:space="preserve">HB 2696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alt./owners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 less restrictive alternative placement to be owned and operated by the same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Connors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19aa" w:history="1">
              <w:r>
                <w:rPr>
                  <w:color w:val="0000CC"/>
                  <w:position w:val="-3"/>
                  <w:sz w:val="21"/>
                  <w:szCs w:val="21"/>
                  <w:u w:val="single"/>
                </w:rPr>
                <w:t xml:space="preserve">HB 2698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recs.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court to consider recommendations from the prosecutor before approving a less restrictive alternative for a sexually violent predator.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Barnard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294d" w:history="1">
              <w:r>
                <w:rPr>
                  <w:color w:val="0000CC"/>
                  <w:position w:val="-3"/>
                  <w:sz w:val="21"/>
                  <w:szCs w:val="21"/>
                  <w:u w:val="single"/>
                </w:rPr>
                <w:t xml:space="preserve">HB 2700</w:t>
              </w:r>
            </w:hyperlink>
            <w:r>
              <w:rPr>
                <w:color w:val="000000"/>
                <w:position w:val="-3"/>
                <w:sz w:val="21"/>
                <w:szCs w:val="21"/>
              </w:rPr>
              <w:t xml:space="preserve"> (SSB 6239)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tort claims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arbitration for tort claims against the state of Washington and its subdivisions.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Taylor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38ec" w:history="1">
              <w:r>
                <w:rPr>
                  <w:color w:val="0000CC"/>
                  <w:position w:val="-3"/>
                  <w:sz w:val="21"/>
                  <w:szCs w:val="21"/>
                  <w:u w:val="single"/>
                </w:rPr>
                <w:t xml:space="preserve">HB 2704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alt./DSHS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all less restrictive alternatives for sexually violent predators to be operated by the department of social and health services or a contracted provider.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Couture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a6db" w:history="1">
              <w:r>
                <w:rPr>
                  <w:color w:val="0000CC"/>
                  <w:position w:val="-3"/>
                  <w:sz w:val="21"/>
                  <w:szCs w:val="21"/>
                  <w:u w:val="single"/>
                </w:rPr>
                <w:t xml:space="preserve">HJM 4014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Fraud investigation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Requesting a federal investigation of allegations of fraud in certain taxpayer funded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State Govt &amp; 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Graham</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b5ec" w:history="1">
              <w:r>
                <w:rPr>
                  <w:color w:val="0000CC"/>
                  <w:position w:val="-3"/>
                  <w:sz w:val="21"/>
                  <w:szCs w:val="21"/>
                  <w:u w:val="single"/>
                </w:rPr>
                <w:t xml:space="preserve">HJR 4202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elect state supreme court justices by judicial districts.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Dufault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c58f" w:history="1">
              <w:r>
                <w:rPr>
                  <w:color w:val="0000CC"/>
                  <w:position w:val="-3"/>
                  <w:sz w:val="21"/>
                  <w:szCs w:val="21"/>
                  <w:u w:val="single"/>
                </w:rPr>
                <w:t xml:space="preserve">HJR 4203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Supreme court vacancies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Constitution to provide for senate confirmation of gubernatorial appointments to vacancies on the supreme court.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Abell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d52d" w:history="1">
              <w:r>
                <w:rPr>
                  <w:color w:val="0000CC"/>
                  <w:position w:val="-3"/>
                  <w:sz w:val="21"/>
                  <w:szCs w:val="21"/>
                  <w:u w:val="single"/>
                </w:rPr>
                <w:t xml:space="preserve">HJR 4211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interbranch commission on court rules.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Davis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2e4c9" w:history="1">
              <w:r>
                <w:rPr>
                  <w:color w:val="0000CC"/>
                  <w:position w:val="-3"/>
                  <w:sz w:val="21"/>
                  <w:szCs w:val="21"/>
                  <w:u w:val="single"/>
                </w:rPr>
                <w:t xml:space="preserve">SB 5002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immigration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2712" w:history="1">
              <w:r>
                <w:rPr>
                  <w:color w:val="0000CC"/>
                  <w:position w:val="-3"/>
                  <w:sz w:val="21"/>
                  <w:szCs w:val="21"/>
                  <w:u w:val="single"/>
                </w:rPr>
                <w:t xml:space="preserve">SB 5003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security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school security and preparedness infrastructure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32ed" w:history="1">
              <w:r>
                <w:rPr>
                  <w:color w:val="0000CC"/>
                  <w:position w:val="-3"/>
                  <w:sz w:val="21"/>
                  <w:szCs w:val="21"/>
                  <w:u w:val="single"/>
                </w:rPr>
                <w:t xml:space="preserve">SSB 5005</w:t>
              </w:r>
            </w:hyperlink>
            <w:r>
              <w:rPr>
                <w:color w:val="000000"/>
                <w:position w:val="-3"/>
                <w:sz w:val="21"/>
                <w:szCs w:val="21"/>
              </w:rPr>
              <w:t xml:space="preserve"> (HB 1424)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city, county, and regional jail system in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428d" w:history="1">
              <w:r>
                <w:rPr>
                  <w:color w:val="0000CC"/>
                  <w:position w:val="-3"/>
                  <w:sz w:val="21"/>
                  <w:szCs w:val="21"/>
                  <w:u w:val="single"/>
                </w:rPr>
                <w:t xml:space="preserve">SB 5010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 security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election security camera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5229" w:history="1">
              <w:r>
                <w:rPr>
                  <w:color w:val="0000CC"/>
                  <w:position w:val="-3"/>
                  <w:sz w:val="21"/>
                  <w:szCs w:val="21"/>
                  <w:u w:val="single"/>
                </w:rPr>
                <w:t xml:space="preserve">SB 5022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agency and prosecutor offices hiring.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61cd" w:history="1">
              <w:r>
                <w:rPr>
                  <w:color w:val="0000CC"/>
                  <w:position w:val="-3"/>
                  <w:sz w:val="21"/>
                  <w:szCs w:val="21"/>
                  <w:u w:val="single"/>
                </w:rPr>
                <w:t xml:space="preserve">SSB 5027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school loan repayment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loan repayment program for public defense attorneys and prosecutors.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6516" w:history="1">
              <w:r>
                <w:rPr>
                  <w:color w:val="0000CC"/>
                  <w:position w:val="-3"/>
                  <w:sz w:val="21"/>
                  <w:szCs w:val="21"/>
                  <w:u w:val="single"/>
                </w:rPr>
                <w:t xml:space="preserve">SB 5028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camping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unlawful camping.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716d" w:history="1">
              <w:r>
                <w:rPr>
                  <w:color w:val="0000CC"/>
                  <w:position w:val="-3"/>
                  <w:sz w:val="21"/>
                  <w:szCs w:val="21"/>
                  <w:u w:val="single"/>
                </w:rPr>
                <w:t xml:space="preserve">SSB 5031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health coord.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health care coordination regarding confined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8108" w:history="1">
              <w:r>
                <w:rPr>
                  <w:color w:val="0000CC"/>
                  <w:position w:val="-3"/>
                  <w:sz w:val="21"/>
                  <w:szCs w:val="21"/>
                  <w:u w:val="single"/>
                </w:rPr>
                <w:t xml:space="preserve">SB 5038</w:t>
              </w:r>
            </w:hyperlink>
            <w:r>
              <w:rPr>
                <w:color w:val="000000"/>
                <w:position w:val="-3"/>
                <w:sz w:val="21"/>
                <w:szCs w:val="21"/>
              </w:rPr>
              <w:t xml:space="preserve"> (EHB 1052)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a hate crime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90ad" w:history="1">
              <w:r>
                <w:rPr>
                  <w:color w:val="0000CC"/>
                  <w:position w:val="-3"/>
                  <w:sz w:val="21"/>
                  <w:szCs w:val="21"/>
                  <w:u w:val="single"/>
                </w:rPr>
                <w:t xml:space="preserve">SB 5039</w:t>
              </w:r>
            </w:hyperlink>
            <w:r>
              <w:rPr>
                <w:color w:val="000000"/>
                <w:position w:val="-3"/>
                <w:sz w:val="21"/>
                <w:szCs w:val="21"/>
              </w:rPr>
              <w:t xml:space="preserve"> (HB 1068)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WMS employee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the exclusion from interest arbitration of Washington management service employees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a04d" w:history="1">
              <w:r>
                <w:rPr>
                  <w:color w:val="0000CC"/>
                  <w:position w:val="-3"/>
                  <w:sz w:val="21"/>
                  <w:szCs w:val="21"/>
                  <w:u w:val="single"/>
                </w:rPr>
                <w:t xml:space="preserve">SB 5042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vehicle and operator requirements for autonomous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a397" w:history="1">
              <w:r>
                <w:rPr>
                  <w:color w:val="0000CC"/>
                  <w:position w:val="-3"/>
                  <w:sz w:val="21"/>
                  <w:szCs w:val="21"/>
                  <w:u w:val="single"/>
                </w:rPr>
                <w:t xml:space="preserve">SSB 5043</w:t>
              </w:r>
            </w:hyperlink>
            <w:r>
              <w:rPr>
                <w:color w:val="000000"/>
                <w:position w:val="-3"/>
                <w:sz w:val="21"/>
                <w:szCs w:val="21"/>
              </w:rPr>
              <w:t xml:space="preserve"> (SHB 1070)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PTSD/correctional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afe8" w:history="1">
              <w:r>
                <w:rPr>
                  <w:color w:val="0000CC"/>
                  <w:position w:val="-3"/>
                  <w:sz w:val="21"/>
                  <w:szCs w:val="21"/>
                  <w:u w:val="single"/>
                </w:rPr>
                <w:t xml:space="preserve">SB 5047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gathering/protests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3b31f" w:history="1">
              <w:r>
                <w:rPr>
                  <w:color w:val="0000CC"/>
                  <w:position w:val="-3"/>
                  <w:sz w:val="21"/>
                  <w:szCs w:val="21"/>
                  <w:u w:val="single"/>
                </w:rPr>
                <w:t xml:space="preserve">SSB 5052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juvenile contact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law enforcement ability to contact juvenile witnesses and victims not suspected of criminal involvement or activity.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5365" w:history="1">
              <w:r>
                <w:rPr>
                  <w:color w:val="0000CC"/>
                  <w:position w:val="-3"/>
                  <w:sz w:val="21"/>
                  <w:szCs w:val="21"/>
                  <w:u w:val="single"/>
                </w:rPr>
                <w:t xml:space="preserve">SB 5056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WSP firearms records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Washington state patrol providing firearm background checks when state record systems are unavailable.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6b6e" w:history="1">
              <w:r>
                <w:rPr>
                  <w:color w:val="0000CC"/>
                  <w:position w:val="-3"/>
                  <w:sz w:val="21"/>
                  <w:szCs w:val="21"/>
                  <w:u w:val="single"/>
                </w:rPr>
                <w:t xml:space="preserve">2SSB 5060</w:t>
              </w:r>
            </w:hyperlink>
            <w:r>
              <w:rPr>
                <w:color w:val="000000"/>
                <w:position w:val="-3"/>
                <w:sz w:val="21"/>
                <w:szCs w:val="21"/>
              </w:rPr>
              <w:t xml:space="preserve"> (HB 1435)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number of law enforcement agency and county corrections officer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7b08" w:history="1">
              <w:r>
                <w:rPr>
                  <w:color w:val="0000CC"/>
                  <w:position w:val="-3"/>
                  <w:sz w:val="21"/>
                  <w:szCs w:val="21"/>
                  <w:u w:val="single"/>
                </w:rPr>
                <w:t xml:space="preserve">SSB 5066</w:t>
              </w:r>
            </w:hyperlink>
            <w:r>
              <w:rPr>
                <w:color w:val="000000"/>
                <w:position w:val="-3"/>
                <w:sz w:val="21"/>
                <w:szCs w:val="21"/>
              </w:rPr>
              <w:t xml:space="preserve"> (HB 1056)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misconduct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law enforcement and local corrections agency misconduct through investigations and legal 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7e86" w:history="1">
              <w:r>
                <w:rPr>
                  <w:color w:val="0000CC"/>
                  <w:position w:val="-3"/>
                  <w:sz w:val="21"/>
                  <w:szCs w:val="21"/>
                  <w:u w:val="single"/>
                </w:rPr>
                <w:t xml:space="preserve">SSB 5067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81b3" w:history="1">
              <w:r>
                <w:rPr>
                  <w:color w:val="0000CC"/>
                  <w:position w:val="-3"/>
                  <w:sz w:val="21"/>
                  <w:szCs w:val="21"/>
                  <w:u w:val="single"/>
                </w:rPr>
                <w:t xml:space="preserve">ESB 5068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employ. eligibility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agencies, firefighters, prosecutors, and general or limited authority law enforcement, extending eligibility for employment to all United States citizens or persons legally authorized to work in the United States under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8aca" w:history="1">
              <w:r>
                <w:rPr>
                  <w:color w:val="0000CC"/>
                  <w:position w:val="-3"/>
                  <w:sz w:val="21"/>
                  <w:szCs w:val="21"/>
                  <w:u w:val="single"/>
                </w:rPr>
                <w:t xml:space="preserve">ESSB 5071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Synthetic opioids/endanger.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endangerment with a controlled substance statute to include fentanyl or synthetic opioids.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8e25" w:history="1">
              <w:r>
                <w:rPr>
                  <w:color w:val="0000CC"/>
                  <w:position w:val="-3"/>
                  <w:sz w:val="21"/>
                  <w:szCs w:val="21"/>
                  <w:u w:val="single"/>
                </w:rPr>
                <w:t xml:space="preserve">SB 5072</w:t>
              </w:r>
            </w:hyperlink>
            <w:r>
              <w:rPr>
                <w:color w:val="000000"/>
                <w:position w:val="-3"/>
                <w:sz w:val="21"/>
                <w:szCs w:val="21"/>
              </w:rPr>
              <w:t xml:space="preserve"> (HB 1769)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Abandoned vehicle auctions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abandoned vehicles sold at auctions conducted by registered tow truck operators.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9a51" w:history="1">
              <w:r>
                <w:rPr>
                  <w:color w:val="0000CC"/>
                  <w:position w:val="-3"/>
                  <w:sz w:val="21"/>
                  <w:szCs w:val="21"/>
                  <w:u w:val="single"/>
                </w:rPr>
                <w:t xml:space="preserve">ESB 5081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Revising the provisions around unattended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a9ed" w:history="1">
              <w:r>
                <w:rPr>
                  <w:color w:val="0000CC"/>
                  <w:position w:val="-3"/>
                  <w:sz w:val="21"/>
                  <w:szCs w:val="21"/>
                  <w:u w:val="single"/>
                </w:rPr>
                <w:t xml:space="preserve">SSB 5085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three of Washington state's closed retirement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dbe6" w:history="1">
              <w:r>
                <w:rPr>
                  <w:color w:val="0000CC"/>
                  <w:position w:val="-3"/>
                  <w:sz w:val="21"/>
                  <w:szCs w:val="21"/>
                  <w:u w:val="single"/>
                </w:rPr>
                <w:t xml:space="preserve">SB 5089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Rural county coroners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funding rural county coroners and medical examiners.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e86d" w:history="1">
              <w:r>
                <w:rPr>
                  <w:color w:val="0000CC"/>
                  <w:position w:val="-3"/>
                  <w:sz w:val="21"/>
                  <w:szCs w:val="21"/>
                  <w:u w:val="single"/>
                </w:rPr>
                <w:t xml:space="preserve">SB 5094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f08c" w:history="1">
              <w:r>
                <w:rPr>
                  <w:color w:val="0000CC"/>
                  <w:position w:val="-3"/>
                  <w:sz w:val="21"/>
                  <w:szCs w:val="21"/>
                  <w:u w:val="single"/>
                </w:rPr>
                <w:t xml:space="preserve">E2SSB 5098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Weapons in certain 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Restricting the possession of weapons on the premises of state or local public buildings, parks or playground facilities where children are likely to be present, and county fairs and county fair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f3f1" w:history="1">
              <w:r>
                <w:rPr>
                  <w:color w:val="0000CC"/>
                  <w:position w:val="-3"/>
                  <w:sz w:val="21"/>
                  <w:szCs w:val="21"/>
                  <w:u w:val="single"/>
                </w:rPr>
                <w:t xml:space="preserve">SSB 5099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the public from gun violence by establishing additional requirements for the business operations of licensed firearms dealers.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4f8dc" w:history="1">
              <w:r>
                <w:rPr>
                  <w:color w:val="0000CC"/>
                  <w:position w:val="-3"/>
                  <w:sz w:val="21"/>
                  <w:szCs w:val="21"/>
                  <w:u w:val="single"/>
                </w:rPr>
                <w:t xml:space="preserve">SB 5103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review/deportation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Expediting review of sentences when there exists a pending deportation proceeding.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07af" w:history="1">
              <w:r>
                <w:rPr>
                  <w:color w:val="0000CC"/>
                  <w:position w:val="-3"/>
                  <w:sz w:val="21"/>
                  <w:szCs w:val="21"/>
                  <w:u w:val="single"/>
                </w:rPr>
                <w:t xml:space="preserve">2ESSB 5105</w:t>
              </w:r>
            </w:hyperlink>
            <w:r>
              <w:rPr>
                <w:color w:val="000000"/>
                <w:position w:val="-3"/>
                <w:sz w:val="21"/>
                <w:szCs w:val="21"/>
              </w:rPr>
              <w:t xml:space="preserve"> (HB 1169)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explicit depictions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sexually explicit depictions of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0b54" w:history="1">
              <w:r>
                <w:rPr>
                  <w:color w:val="0000CC"/>
                  <w:position w:val="-3"/>
                  <w:sz w:val="21"/>
                  <w:szCs w:val="21"/>
                  <w:u w:val="single"/>
                </w:rPr>
                <w:t xml:space="preserve">SB 5107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underinsured motorist coverage for local government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0e7a" w:history="1">
              <w:r>
                <w:rPr>
                  <w:color w:val="0000CC"/>
                  <w:position w:val="-3"/>
                  <w:sz w:val="21"/>
                  <w:szCs w:val="21"/>
                  <w:u w:val="single"/>
                </w:rPr>
                <w:t xml:space="preserve">SB 5109</w:t>
              </w:r>
            </w:hyperlink>
            <w:r>
              <w:rPr>
                <w:color w:val="000000"/>
                <w:position w:val="-3"/>
                <w:sz w:val="21"/>
                <w:szCs w:val="21"/>
              </w:rPr>
              <w:t xml:space="preserve"> (HB 2193)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Mortgage lending fraud acc.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mortgage lending fraud prosecution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Approps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174a" w:history="1">
              <w:r>
                <w:rPr>
                  <w:color w:val="0000CC"/>
                  <w:position w:val="-3"/>
                  <w:sz w:val="21"/>
                  <w:szCs w:val="21"/>
                  <w:u w:val="single"/>
                </w:rPr>
                <w:t xml:space="preserve">SB 5116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Marriage/medical emergency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immediate use of marriage licenses for medical necessity.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26ec" w:history="1">
              <w:r>
                <w:rPr>
                  <w:color w:val="0000CC"/>
                  <w:position w:val="-3"/>
                  <w:sz w:val="21"/>
                  <w:szCs w:val="21"/>
                  <w:u w:val="single"/>
                </w:rPr>
                <w:t xml:space="preserve">SSB 5131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Religious celebrations/DOC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Accommodating religious celebrations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368e" w:history="1">
              <w:r>
                <w:rPr>
                  <w:color w:val="0000CC"/>
                  <w:position w:val="-3"/>
                  <w:sz w:val="21"/>
                  <w:szCs w:val="21"/>
                  <w:u w:val="single"/>
                </w:rPr>
                <w:t xml:space="preserve">SSB 5133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Sentencing guide/caregivers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departures from the guidelines for caregiver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3a0e" w:history="1">
              <w:r>
                <w:rPr>
                  <w:color w:val="0000CC"/>
                  <w:position w:val="-3"/>
                  <w:sz w:val="21"/>
                  <w:szCs w:val="21"/>
                  <w:u w:val="single"/>
                </w:rPr>
                <w:t xml:space="preserve">SB 5140</w:t>
              </w:r>
            </w:hyperlink>
            <w:r>
              <w:rPr>
                <w:color w:val="000000"/>
                <w:position w:val="-3"/>
                <w:sz w:val="21"/>
                <w:szCs w:val="21"/>
              </w:rPr>
              <w:t xml:space="preserve"> (E2SHB 1163)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purchase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requirements relating to the purchase, transfer, and possession of firearms.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5b7b7" w:history="1">
              <w:r>
                <w:rPr>
                  <w:color w:val="0000CC"/>
                  <w:position w:val="-3"/>
                  <w:sz w:val="21"/>
                  <w:szCs w:val="21"/>
                  <w:u w:val="single"/>
                </w:rPr>
                <w:t xml:space="preserve">SSB 5147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insanity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Reviewing laws related to criminal insanity and competency to stand trial.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5973" w:history="1">
              <w:r>
                <w:rPr>
                  <w:color w:val="0000CC"/>
                  <w:position w:val="-3"/>
                  <w:sz w:val="21"/>
                  <w:szCs w:val="21"/>
                  <w:u w:val="single"/>
                </w:rPr>
                <w:t xml:space="preserve">SB 5150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access to an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690c" w:history="1">
              <w:r>
                <w:rPr>
                  <w:color w:val="0000CC"/>
                  <w:position w:val="-3"/>
                  <w:sz w:val="21"/>
                  <w:szCs w:val="21"/>
                  <w:u w:val="single"/>
                </w:rPr>
                <w:t xml:space="preserve">SB 5153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 to DOC transfer,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Transferring certain individuals from the department of children, youth, and families to the department of corrections at age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78ab" w:history="1">
              <w:r>
                <w:rPr>
                  <w:color w:val="0000CC"/>
                  <w:position w:val="-3"/>
                  <w:sz w:val="21"/>
                  <w:szCs w:val="21"/>
                  <w:u w:val="single"/>
                </w:rPr>
                <w:t xml:space="preserve">SSB 5160</w:t>
              </w:r>
            </w:hyperlink>
            <w:r>
              <w:rPr>
                <w:color w:val="000000"/>
                <w:position w:val="-3"/>
                <w:sz w:val="21"/>
                <w:szCs w:val="21"/>
              </w:rPr>
              <w:t xml:space="preserve"> (HB 1226)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Additive transp.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additive transportation funding and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884d" w:history="1">
              <w:r>
                <w:rPr>
                  <w:color w:val="0000CC"/>
                  <w:position w:val="-3"/>
                  <w:sz w:val="21"/>
                  <w:szCs w:val="21"/>
                  <w:u w:val="single"/>
                </w:rPr>
                <w:t xml:space="preserve">SB 5162</w:t>
              </w:r>
            </w:hyperlink>
            <w:r>
              <w:rPr>
                <w:color w:val="000000"/>
                <w:position w:val="-3"/>
                <w:sz w:val="21"/>
                <w:szCs w:val="21"/>
              </w:rPr>
              <w:t xml:space="preserve"> (2SHB 1162)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work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workplace violence in health care settings.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8bb2" w:history="1">
              <w:r>
                <w:rPr>
                  <w:color w:val="0000CC"/>
                  <w:position w:val="-3"/>
                  <w:sz w:val="21"/>
                  <w:szCs w:val="21"/>
                  <w:u w:val="single"/>
                </w:rPr>
                <w:t xml:space="preserve">SB 5166</w:t>
              </w:r>
            </w:hyperlink>
            <w:r>
              <w:rPr>
                <w:color w:val="000000"/>
                <w:position w:val="-3"/>
                <w:sz w:val="21"/>
                <w:szCs w:val="21"/>
              </w:rPr>
              <w:t xml:space="preserve"> (HB 1197)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2023-2025 fiscal biennium second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97ec" w:history="1">
              <w:r>
                <w:rPr>
                  <w:color w:val="0000CC"/>
                  <w:position w:val="-3"/>
                  <w:sz w:val="21"/>
                  <w:szCs w:val="21"/>
                  <w:u w:val="single"/>
                </w:rPr>
                <w:t xml:space="preserve">SSB 5169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testimony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Civil R &amp; Judi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a78d" w:history="1">
              <w:r>
                <w:rPr>
                  <w:color w:val="0000CC"/>
                  <w:position w:val="-3"/>
                  <w:sz w:val="21"/>
                  <w:szCs w:val="21"/>
                  <w:u w:val="single"/>
                </w:rPr>
                <w:t xml:space="preserve">SB 5183</w:t>
              </w:r>
            </w:hyperlink>
            <w:r>
              <w:rPr>
                <w:color w:val="000000"/>
                <w:position w:val="-3"/>
                <w:sz w:val="21"/>
                <w:szCs w:val="21"/>
              </w:rPr>
              <w:t xml:space="preserve"> (HB 1203)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sale of certain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b72c" w:history="1">
              <w:r>
                <w:rPr>
                  <w:color w:val="0000CC"/>
                  <w:position w:val="-3"/>
                  <w:sz w:val="21"/>
                  <w:szCs w:val="21"/>
                  <w:u w:val="single"/>
                </w:rPr>
                <w:t xml:space="preserve">SB 5196</w:t>
              </w:r>
            </w:hyperlink>
            <w:r>
              <w:rPr>
                <w:color w:val="000000"/>
                <w:position w:val="-3"/>
                <w:sz w:val="21"/>
                <w:szCs w:val="21"/>
              </w:rPr>
              <w:t xml:space="preserve"> (HB 1222)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Gambling commission/PRA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inspection and copying of proprietary financial and security information submitted to or obtained by the gambling commission.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c6cc" w:history="1">
              <w:r>
                <w:rPr>
                  <w:color w:val="0000CC"/>
                  <w:position w:val="-3"/>
                  <w:sz w:val="21"/>
                  <w:szCs w:val="21"/>
                  <w:u w:val="single"/>
                </w:rPr>
                <w:t xml:space="preserve">SB 5198</w:t>
              </w:r>
            </w:hyperlink>
            <w:r>
              <w:rPr>
                <w:color w:val="000000"/>
                <w:position w:val="-3"/>
                <w:sz w:val="21"/>
                <w:szCs w:val="21"/>
              </w:rPr>
              <w:t xml:space="preserve"> (SHB 1244)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training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training as an alternative to driver license suspension for the accumulation of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ca52" w:history="1">
              <w:r>
                <w:rPr>
                  <w:color w:val="0000CC"/>
                  <w:position w:val="-3"/>
                  <w:sz w:val="21"/>
                  <w:szCs w:val="21"/>
                  <w:u w:val="single"/>
                </w:rPr>
                <w:t xml:space="preserve">SB 5201</w:t>
              </w:r>
            </w:hyperlink>
            <w:r>
              <w:rPr>
                <w:color w:val="000000"/>
                <w:position w:val="-3"/>
                <w:sz w:val="21"/>
                <w:szCs w:val="21"/>
              </w:rPr>
              <w:t xml:space="preserve"> (HB 1433)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access to psychedelic substances.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d66a" w:history="1">
              <w:r>
                <w:rPr>
                  <w:color w:val="0000CC"/>
                  <w:position w:val="-3"/>
                  <w:sz w:val="21"/>
                  <w:szCs w:val="21"/>
                  <w:u w:val="single"/>
                </w:rPr>
                <w:t xml:space="preserve">SB 5204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ibogaine-assisted therapy.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e60c" w:history="1">
              <w:r>
                <w:rPr>
                  <w:color w:val="0000CC"/>
                  <w:position w:val="-3"/>
                  <w:sz w:val="21"/>
                  <w:szCs w:val="21"/>
                  <w:u w:val="single"/>
                </w:rPr>
                <w:t xml:space="preserve">SB 5213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Fentanyl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Penalizing the possession of fentanyl.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e97f" w:history="1">
              <w:r>
                <w:rPr>
                  <w:color w:val="0000CC"/>
                  <w:position w:val="-3"/>
                  <w:sz w:val="21"/>
                  <w:szCs w:val="21"/>
                  <w:u w:val="single"/>
                </w:rPr>
                <w:t xml:space="preserve">SSB 5215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debris escape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debris escaping from vehicles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7f5ac" w:history="1">
              <w:r>
                <w:rPr>
                  <w:color w:val="0000CC"/>
                  <w:position w:val="-3"/>
                  <w:sz w:val="21"/>
                  <w:szCs w:val="21"/>
                  <w:u w:val="single"/>
                </w:rPr>
                <w:t xml:space="preserve">SB 5218</w:t>
              </w:r>
            </w:hyperlink>
            <w:r>
              <w:rPr>
                <w:color w:val="000000"/>
                <w:position w:val="-3"/>
                <w:sz w:val="21"/>
                <w:szCs w:val="21"/>
              </w:rPr>
              <w:t xml:space="preserve"> (ESHB 1439)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and driver licensing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motor vehicle and driver licensing laws to align with federal definitions, making technical corrections, and streamlining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054b" w:history="1">
              <w:r>
                <w:rPr>
                  <w:color w:val="0000CC"/>
                  <w:position w:val="-3"/>
                  <w:sz w:val="21"/>
                  <w:szCs w:val="21"/>
                  <w:u w:val="single"/>
                </w:rPr>
                <w:t xml:space="preserve">SB 5223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offense fingerprinting.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14ed" w:history="1">
              <w:r>
                <w:rPr>
                  <w:color w:val="0000CC"/>
                  <w:position w:val="-3"/>
                  <w:sz w:val="21"/>
                  <w:szCs w:val="21"/>
                  <w:u w:val="single"/>
                </w:rPr>
                <w:t xml:space="preserve">SSB 5227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child sex dolls.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5c81" w:history="1">
              <w:r>
                <w:rPr>
                  <w:color w:val="0000CC"/>
                  <w:position w:val="-3"/>
                  <w:sz w:val="21"/>
                  <w:szCs w:val="21"/>
                  <w:u w:val="single"/>
                </w:rPr>
                <w:t xml:space="preserve">SSB 5229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Opioid overdose/civil commit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civil commitment for treatment for a person requiring revival by opioid overdose reversal medication.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6f09" w:history="1">
              <w:r>
                <w:rPr>
                  <w:color w:val="0000CC"/>
                  <w:position w:val="-3"/>
                  <w:sz w:val="21"/>
                  <w:szCs w:val="21"/>
                  <w:u w:val="single"/>
                </w:rPr>
                <w:t xml:space="preserve">SB 5230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exceptions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exceptions for juvenile access to attorney.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824d" w:history="1">
              <w:r>
                <w:rPr>
                  <w:color w:val="0000CC"/>
                  <w:position w:val="-3"/>
                  <w:sz w:val="21"/>
                  <w:szCs w:val="21"/>
                  <w:u w:val="single"/>
                </w:rPr>
                <w:t xml:space="preserve">SSB 5231</w:t>
              </w:r>
            </w:hyperlink>
            <w:r>
              <w:rPr>
                <w:color w:val="000000"/>
                <w:position w:val="-3"/>
                <w:sz w:val="21"/>
                <w:szCs w:val="21"/>
              </w:rPr>
              <w:t xml:space="preserve"> (HB 1301)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Confinement fees &amp; expenses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reducing fees and expenses for services for people confined in state correctional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91ee" w:history="1">
              <w:r>
                <w:rPr>
                  <w:color w:val="0000CC"/>
                  <w:position w:val="-3"/>
                  <w:sz w:val="21"/>
                  <w:szCs w:val="21"/>
                  <w:u w:val="single"/>
                </w:rPr>
                <w:t xml:space="preserve">SB 5237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Unattended child in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leaving a child unattended in a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9568" w:history="1">
              <w:r>
                <w:rPr>
                  <w:color w:val="0000CC"/>
                  <w:position w:val="-3"/>
                  <w:sz w:val="21"/>
                  <w:szCs w:val="21"/>
                  <w:u w:val="single"/>
                </w:rPr>
                <w:t xml:space="preserve">SSB 5238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9b87" w:history="1">
              <w:r>
                <w:rPr>
                  <w:color w:val="0000CC"/>
                  <w:position w:val="-3"/>
                  <w:sz w:val="21"/>
                  <w:szCs w:val="21"/>
                  <w:u w:val="single"/>
                </w:rPr>
                <w:t xml:space="preserve">SB 5248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Bridge collisions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work group to make recommendations concerning bridge collisions by large commercial vessels.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a1e6" w:history="1">
              <w:r>
                <w:rPr>
                  <w:color w:val="0000CC"/>
                  <w:position w:val="-3"/>
                  <w:sz w:val="21"/>
                  <w:szCs w:val="21"/>
                  <w:u w:val="single"/>
                </w:rPr>
                <w:t xml:space="preserve">SB 5250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legal processes to deter squatters.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b12e" w:history="1">
              <w:r>
                <w:rPr>
                  <w:color w:val="0000CC"/>
                  <w:position w:val="-3"/>
                  <w:sz w:val="21"/>
                  <w:szCs w:val="21"/>
                  <w:u w:val="single"/>
                </w:rPr>
                <w:t xml:space="preserve">SSB 5254</w:t>
              </w:r>
            </w:hyperlink>
            <w:r>
              <w:rPr>
                <w:color w:val="000000"/>
                <w:position w:val="-3"/>
                <w:sz w:val="21"/>
                <w:szCs w:val="21"/>
              </w:rPr>
              <w:t xml:space="preserve"> (HB 1496)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patients' rights regarding their health care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c0ce" w:history="1">
              <w:r>
                <w:rPr>
                  <w:color w:val="0000CC"/>
                  <w:position w:val="-3"/>
                  <w:sz w:val="21"/>
                  <w:szCs w:val="21"/>
                  <w:u w:val="single"/>
                </w:rPr>
                <w:t xml:space="preserve">SB 5255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juvenile detention pending disposition of a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c6eb" w:history="1">
              <w:r>
                <w:rPr>
                  <w:color w:val="0000CC"/>
                  <w:position w:val="-3"/>
                  <w:sz w:val="21"/>
                  <w:szCs w:val="21"/>
                  <w:u w:val="single"/>
                </w:rPr>
                <w:t xml:space="preserve">SB 5256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ISRB hearings/victims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participation in hearings conducted by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ccb4" w:history="1">
              <w:r>
                <w:rPr>
                  <w:color w:val="0000CC"/>
                  <w:position w:val="-3"/>
                  <w:sz w:val="21"/>
                  <w:szCs w:val="21"/>
                  <w:u w:val="single"/>
                </w:rPr>
                <w:t xml:space="preserve">SB 5257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firearm 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sentencing standards for juvenile firearm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d2a8" w:history="1">
              <w:r>
                <w:rPr>
                  <w:color w:val="0000CC"/>
                  <w:position w:val="-3"/>
                  <w:sz w:val="21"/>
                  <w:szCs w:val="21"/>
                  <w:u w:val="single"/>
                </w:rPr>
                <w:t xml:space="preserve">SB 5260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correctional pop.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emergency measures for managing juvenile populations at state juvenile correctional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d882" w:history="1">
              <w:r>
                <w:rPr>
                  <w:color w:val="0000CC"/>
                  <w:position w:val="-3"/>
                  <w:sz w:val="21"/>
                  <w:szCs w:val="21"/>
                  <w:u w:val="single"/>
                </w:rPr>
                <w:t xml:space="preserve">2SSB 5266</w:t>
              </w:r>
            </w:hyperlink>
            <w:r>
              <w:rPr>
                <w:color w:val="000000"/>
                <w:position w:val="-3"/>
                <w:sz w:val="21"/>
                <w:szCs w:val="21"/>
              </w:rPr>
              <w:t xml:space="preserve"> (HB 1111)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Early release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indeterminate sentence review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de24" w:history="1">
              <w:r>
                <w:rPr>
                  <w:color w:val="0000CC"/>
                  <w:position w:val="-3"/>
                  <w:sz w:val="21"/>
                  <w:szCs w:val="21"/>
                  <w:u w:val="single"/>
                </w:rPr>
                <w:t xml:space="preserve">SB 5267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Ensuring that offenders who are incarcerated and commit murder may be charged with the death penalty.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f312" w:history="1">
              <w:r>
                <w:rPr>
                  <w:color w:val="0000CC"/>
                  <w:position w:val="-3"/>
                  <w:sz w:val="21"/>
                  <w:szCs w:val="21"/>
                  <w:u w:val="single"/>
                </w:rPr>
                <w:t xml:space="preserve">2ESSB 5268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Unlawful 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Imposing community custody after a conviction for unlawful possession of a firearm.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8f8ff" w:history="1">
              <w:r>
                <w:rPr>
                  <w:color w:val="0000CC"/>
                  <w:position w:val="-3"/>
                  <w:sz w:val="21"/>
                  <w:szCs w:val="21"/>
                  <w:u w:val="single"/>
                </w:rPr>
                <w:t xml:space="preserve">SB 5269</w:t>
              </w:r>
            </w:hyperlink>
            <w:r>
              <w:rPr>
                <w:color w:val="000000"/>
                <w:position w:val="-3"/>
                <w:sz w:val="21"/>
                <w:szCs w:val="21"/>
              </w:rPr>
              <w:t xml:space="preserve"> (2SHB 1125)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Sentence modification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judicial discretion to modify sentences in the interest of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0eed" w:history="1">
              <w:r>
                <w:rPr>
                  <w:color w:val="0000CC"/>
                  <w:position w:val="-3"/>
                  <w:sz w:val="21"/>
                  <w:szCs w:val="21"/>
                  <w:u w:val="single"/>
                </w:rPr>
                <w:t xml:space="preserve">ESB 5272</w:t>
              </w:r>
            </w:hyperlink>
            <w:r>
              <w:rPr>
                <w:color w:val="000000"/>
                <w:position w:val="-3"/>
                <w:sz w:val="21"/>
                <w:szCs w:val="21"/>
              </w:rPr>
              <w:t xml:space="preserve"> (2SHB 1085)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safety/penalties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school safety by extending penalties for interference by, or intimidation by threat of, force or violence at schools and extracurricular activities and requiring schools to notify the public of such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15bd" w:history="1">
              <w:r>
                <w:rPr>
                  <w:color w:val="0000CC"/>
                  <w:position w:val="-3"/>
                  <w:sz w:val="21"/>
                  <w:szCs w:val="21"/>
                  <w:u w:val="single"/>
                </w:rPr>
                <w:t xml:space="preserve">SB 5273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Violence prevention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availability of community violence prevention and intervention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2f13" w:history="1">
              <w:r>
                <w:rPr>
                  <w:color w:val="0000CC"/>
                  <w:position w:val="-3"/>
                  <w:sz w:val="21"/>
                  <w:szCs w:val="21"/>
                  <w:u w:val="single"/>
                </w:rPr>
                <w:t xml:space="preserve">SB 5274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Body cameras/corrections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body worn cameras within corrections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3540" w:history="1">
              <w:r>
                <w:rPr>
                  <w:color w:val="0000CC"/>
                  <w:position w:val="-3"/>
                  <w:sz w:val="21"/>
                  <w:szCs w:val="21"/>
                  <w:u w:val="single"/>
                </w:rPr>
                <w:t xml:space="preserve">SB 5276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 reimburse. rates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reimbursement rates for services related to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3b52" w:history="1">
              <w:r>
                <w:rPr>
                  <w:color w:val="0000CC"/>
                  <w:position w:val="-3"/>
                  <w:sz w:val="21"/>
                  <w:szCs w:val="21"/>
                  <w:u w:val="single"/>
                </w:rPr>
                <w:t xml:space="preserve">SB 5277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to 25 repeal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Repealing of juvenile rehabilitation to 25 legislation.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50b9" w:history="1">
              <w:r>
                <w:rPr>
                  <w:color w:val="0000CC"/>
                  <w:position w:val="-3"/>
                  <w:sz w:val="21"/>
                  <w:szCs w:val="21"/>
                  <w:u w:val="single"/>
                </w:rPr>
                <w:t xml:space="preserve">E2SSB 5278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management of individuals who are placed in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56f1" w:history="1">
              <w:r>
                <w:rPr>
                  <w:color w:val="0000CC"/>
                  <w:position w:val="-3"/>
                  <w:sz w:val="21"/>
                  <w:szCs w:val="21"/>
                  <w:u w:val="single"/>
                </w:rPr>
                <w:t xml:space="preserve">ESB 5280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of virtual currency kiosks.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ConsPro&amp;Bus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5d24" w:history="1">
              <w:r>
                <w:rPr>
                  <w:color w:val="0000CC"/>
                  <w:position w:val="-3"/>
                  <w:sz w:val="21"/>
                  <w:szCs w:val="21"/>
                  <w:u w:val="single"/>
                </w:rPr>
                <w:t xml:space="preserve">SSB 5282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children adv.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Reestablishing the advisory board for the missing and exploited children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6cae" w:history="1">
              <w:r>
                <w:rPr>
                  <w:color w:val="0000CC"/>
                  <w:position w:val="-3"/>
                  <w:sz w:val="21"/>
                  <w:szCs w:val="21"/>
                  <w:u w:val="single"/>
                </w:rPr>
                <w:t xml:space="preserve">SB 5285</w:t>
              </w:r>
            </w:hyperlink>
            <w:r>
              <w:rPr>
                <w:color w:val="000000"/>
                <w:position w:val="-3"/>
                <w:sz w:val="21"/>
                <w:szCs w:val="21"/>
              </w:rPr>
              <w:t xml:space="preserve"> (HB 1436)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officers/increase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Incentivizing cities and counties to increase employment of commissioned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7f04" w:history="1">
              <w:r>
                <w:rPr>
                  <w:color w:val="0000CC"/>
                  <w:position w:val="-3"/>
                  <w:sz w:val="21"/>
                  <w:szCs w:val="21"/>
                  <w:u w:val="single"/>
                </w:rPr>
                <w:t xml:space="preserve">SB 5286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hospitals/police costs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policing costs driven by proximity to state hospitals.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c2d0" w:history="1">
              <w:r>
                <w:rPr>
                  <w:color w:val="0000CC"/>
                  <w:position w:val="-3"/>
                  <w:sz w:val="21"/>
                  <w:szCs w:val="21"/>
                  <w:u w:val="single"/>
                </w:rPr>
                <w:t xml:space="preserve">SB 5287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Ignition interlock assist.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Limiting the monetary assistance an indigent person may receive from the ignition interlock device revolving account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c986" w:history="1">
              <w:r>
                <w:rPr>
                  <w:color w:val="0000CC"/>
                  <w:position w:val="-3"/>
                  <w:sz w:val="21"/>
                  <w:szCs w:val="21"/>
                  <w:u w:val="single"/>
                </w:rPr>
                <w:t xml:space="preserve">SSB 5290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Controlled subs. dismissal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persons who complete substance abuse programs to seek dismissal of certain controlled substance related charges.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ed04" w:history="1">
              <w:r>
                <w:rPr>
                  <w:color w:val="0000CC"/>
                  <w:position w:val="-3"/>
                  <w:sz w:val="21"/>
                  <w:szCs w:val="21"/>
                  <w:u w:val="single"/>
                </w:rPr>
                <w:t xml:space="preserve">SB 5295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 assault/rights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Washington's sexual assault survivor bill of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f353" w:history="1">
              <w:r>
                <w:rPr>
                  <w:color w:val="0000CC"/>
                  <w:position w:val="-3"/>
                  <w:sz w:val="21"/>
                  <w:szCs w:val="21"/>
                  <w:u w:val="single"/>
                </w:rPr>
                <w:t xml:space="preserve">E2SSB 5296</w:t>
              </w:r>
            </w:hyperlink>
            <w:r>
              <w:rPr>
                <w:color w:val="000000"/>
                <w:position w:val="-3"/>
                <w:sz w:val="21"/>
                <w:szCs w:val="21"/>
              </w:rPr>
              <w:t xml:space="preserve"> (2SHB 1322)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outcomes for individuals adjudicated of juvenile offenses by increasing opportunities for community placement options and refining procedural requirements.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f90f" w:history="1">
              <w:r>
                <w:rPr>
                  <w:color w:val="0000CC"/>
                  <w:position w:val="-3"/>
                  <w:sz w:val="21"/>
                  <w:szCs w:val="21"/>
                  <w:u w:val="single"/>
                </w:rPr>
                <w:t xml:space="preserve">SSB 5301</w:t>
              </w:r>
            </w:hyperlink>
            <w:r>
              <w:rPr>
                <w:color w:val="000000"/>
                <w:position w:val="-3"/>
                <w:sz w:val="21"/>
                <w:szCs w:val="21"/>
              </w:rPr>
              <w:t xml:space="preserve"> (HB 1039)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 services/tribal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extending governmental services from cities to tribal lands.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9ff2f" w:history="1">
              <w:r>
                <w:rPr>
                  <w:color w:val="0000CC"/>
                  <w:position w:val="-3"/>
                  <w:sz w:val="21"/>
                  <w:szCs w:val="21"/>
                  <w:u w:val="single"/>
                </w:rPr>
                <w:t xml:space="preserve">SB 5302</w:t>
              </w:r>
            </w:hyperlink>
            <w:r>
              <w:rPr>
                <w:color w:val="000000"/>
                <w:position w:val="-3"/>
                <w:sz w:val="21"/>
                <w:szCs w:val="21"/>
              </w:rPr>
              <w:t xml:space="preserve"> (HB 1611)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Unmanned aircrafts/foreign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the purchase of small unmanned aircrafts manufactured or assembled by a covered foreign entity.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a188b" w:history="1">
              <w:r>
                <w:rPr>
                  <w:color w:val="0000CC"/>
                  <w:position w:val="-3"/>
                  <w:sz w:val="21"/>
                  <w:szCs w:val="21"/>
                  <w:u w:val="single"/>
                </w:rPr>
                <w:t xml:space="preserve">SB 5312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Net nanny operations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net nanny operations involving fictitious 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a282c" w:history="1">
              <w:r>
                <w:rPr>
                  <w:color w:val="0000CC"/>
                  <w:position w:val="-3"/>
                  <w:sz w:val="21"/>
                  <w:szCs w:val="21"/>
                  <w:u w:val="single"/>
                </w:rPr>
                <w:t xml:space="preserve">SB 5318</w:t>
              </w:r>
            </w:hyperlink>
            <w:r>
              <w:rPr>
                <w:color w:val="000000"/>
                <w:position w:val="-3"/>
                <w:sz w:val="21"/>
                <w:szCs w:val="21"/>
              </w:rPr>
              <w:t xml:space="preserve"> (SHB 1490)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fingerprint-based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a2ea3" w:history="1">
              <w:r>
                <w:rPr>
                  <w:color w:val="0000CC"/>
                  <w:position w:val="-3"/>
                  <w:sz w:val="21"/>
                  <w:szCs w:val="21"/>
                  <w:u w:val="single"/>
                </w:rPr>
                <w:t xml:space="preserve">SB 5320</w:t>
              </w:r>
            </w:hyperlink>
            <w:r>
              <w:rPr>
                <w:color w:val="000000"/>
                <w:position w:val="-3"/>
                <w:sz w:val="21"/>
                <w:szCs w:val="21"/>
              </w:rPr>
              <w:t xml:space="preserve"> (HB 1421)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Smokey Bear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state department of natural resources' Smokey Bear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a3481" w:history="1">
              <w:r>
                <w:rPr>
                  <w:color w:val="0000CC"/>
                  <w:position w:val="-3"/>
                  <w:sz w:val="21"/>
                  <w:szCs w:val="21"/>
                  <w:u w:val="single"/>
                </w:rPr>
                <w:t xml:space="preserve">SB 5329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Smoke detector installation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enforcement of laws regulating the installation of smoke detection devices.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Housing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a2d1" w:history="1">
              <w:r>
                <w:rPr>
                  <w:color w:val="0000CC"/>
                  <w:position w:val="-3"/>
                  <w:sz w:val="21"/>
                  <w:szCs w:val="21"/>
                  <w:u w:val="single"/>
                </w:rPr>
                <w:t xml:space="preserve">SSB 5330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Spiked drink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consumers from spiked drinks.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cbab" w:history="1">
              <w:r>
                <w:rPr>
                  <w:color w:val="0000CC"/>
                  <w:position w:val="-3"/>
                  <w:sz w:val="21"/>
                  <w:szCs w:val="21"/>
                  <w:u w:val="single"/>
                </w:rPr>
                <w:t xml:space="preserve">SB 5333</w:t>
              </w:r>
            </w:hyperlink>
            <w:r>
              <w:rPr>
                <w:color w:val="000000"/>
                <w:position w:val="-3"/>
                <w:sz w:val="21"/>
                <w:szCs w:val="21"/>
              </w:rPr>
              <w:t xml:space="preserve"> (HB 1378)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Eluding &amp;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related to eluding police vehicles and resisting arrest.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db4a" w:history="1">
              <w:r>
                <w:rPr>
                  <w:color w:val="0000CC"/>
                  <w:position w:val="-3"/>
                  <w:sz w:val="21"/>
                  <w:szCs w:val="21"/>
                  <w:u w:val="single"/>
                </w:rPr>
                <w:t xml:space="preserve">SSB 5336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protections for isolated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eaea" w:history="1">
              <w:r>
                <w:rPr>
                  <w:color w:val="0000CC"/>
                  <w:position w:val="-3"/>
                  <w:sz w:val="21"/>
                  <w:szCs w:val="21"/>
                  <w:u w:val="single"/>
                </w:rPr>
                <w:t xml:space="preserve">SSB 5342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Legislators/state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access for legislators to facilities owned and operated by the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ee40" w:history="1">
              <w:r>
                <w:rPr>
                  <w:color w:val="0000CC"/>
                  <w:position w:val="-3"/>
                  <w:sz w:val="21"/>
                  <w:szCs w:val="21"/>
                  <w:u w:val="single"/>
                </w:rPr>
                <w:t xml:space="preserve">SB 5347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f16d" w:history="1">
              <w:r>
                <w:rPr>
                  <w:color w:val="0000CC"/>
                  <w:position w:val="-3"/>
                  <w:sz w:val="21"/>
                  <w:szCs w:val="21"/>
                  <w:u w:val="single"/>
                </w:rPr>
                <w:t xml:space="preserve">SB 5348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 sentencing enhancement for organized retail theft.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efa8a" w:history="1">
              <w:r>
                <w:rPr>
                  <w:color w:val="0000CC"/>
                  <w:position w:val="-3"/>
                  <w:sz w:val="21"/>
                  <w:szCs w:val="21"/>
                  <w:u w:val="single"/>
                </w:rPr>
                <w:t xml:space="preserve">SB 5349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 rifles/CPL holders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a concealed pistol license holder from the prohibition against importing firearms classified as assault rifles.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f0a2a" w:history="1">
              <w:r>
                <w:rPr>
                  <w:color w:val="0000CC"/>
                  <w:position w:val="-3"/>
                  <w:sz w:val="21"/>
                  <w:szCs w:val="21"/>
                  <w:u w:val="single"/>
                </w:rPr>
                <w:t xml:space="preserve">SB 5350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background check system for firearms transfers.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f0f86" w:history="1">
              <w:r>
                <w:rPr>
                  <w:color w:val="0000CC"/>
                  <w:position w:val="-3"/>
                  <w:sz w:val="21"/>
                  <w:szCs w:val="21"/>
                  <w:u w:val="single"/>
                </w:rPr>
                <w:t xml:space="preserve">SB 5354</w:t>
              </w:r>
            </w:hyperlink>
            <w:r>
              <w:rPr>
                <w:color w:val="000000"/>
                <w:position w:val="-3"/>
                <w:sz w:val="21"/>
                <w:szCs w:val="21"/>
              </w:rPr>
              <w:t xml:space="preserve"> (HB 1442)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Gray wolf management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flexibility for the department of fish and wildlife to collaborate with local governments to manage gray wolves.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f19d0" w:history="1">
              <w:r>
                <w:rPr>
                  <w:color w:val="0000CC"/>
                  <w:position w:val="-3"/>
                  <w:sz w:val="21"/>
                  <w:szCs w:val="21"/>
                  <w:u w:val="single"/>
                </w:rPr>
                <w:t xml:space="preserve">ESSB 5360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environmental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5f296b" w:history="1">
              <w:r>
                <w:rPr>
                  <w:color w:val="0000CC"/>
                  <w:position w:val="-3"/>
                  <w:sz w:val="21"/>
                  <w:szCs w:val="21"/>
                  <w:u w:val="single"/>
                </w:rPr>
                <w:t xml:space="preserve">SSB 5362</w:t>
              </w:r>
            </w:hyperlink>
            <w:r>
              <w:rPr>
                <w:color w:val="000000"/>
                <w:position w:val="-3"/>
                <w:sz w:val="21"/>
                <w:szCs w:val="21"/>
              </w:rPr>
              <w:t xml:space="preserve"> (HB 1487)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victims of crime act funding.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522b" w:history="1">
              <w:r>
                <w:rPr>
                  <w:color w:val="0000CC"/>
                  <w:position w:val="-3"/>
                  <w:sz w:val="21"/>
                  <w:szCs w:val="21"/>
                  <w:u w:val="single"/>
                </w:rPr>
                <w:t xml:space="preserve">SB 5364</w:t>
              </w:r>
            </w:hyperlink>
            <w:r>
              <w:rPr>
                <w:color w:val="000000"/>
                <w:position w:val="-3"/>
                <w:sz w:val="21"/>
                <w:szCs w:val="21"/>
              </w:rPr>
              <w:t xml:space="preserve"> (2SHB 1399)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Sheriffs, chiefs, etc.</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harmonizing, and clarifying laws concerning sheriffs, chiefs, marshals,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5737" w:history="1">
              <w:r>
                <w:rPr>
                  <w:color w:val="0000CC"/>
                  <w:position w:val="-3"/>
                  <w:sz w:val="21"/>
                  <w:szCs w:val="21"/>
                  <w:u w:val="single"/>
                </w:rPr>
                <w:t xml:space="preserve">SB 5366</w:t>
              </w:r>
            </w:hyperlink>
            <w:r>
              <w:rPr>
                <w:color w:val="000000"/>
                <w:position w:val="-3"/>
                <w:sz w:val="21"/>
                <w:szCs w:val="21"/>
              </w:rPr>
              <w:t xml:space="preserve"> (HB 1484)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Victim of rape/pregnancy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exceptional sentences for offenses which result in the pregnancy of a victim of rape.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5bd3" w:history="1">
              <w:r>
                <w:rPr>
                  <w:color w:val="0000CC"/>
                  <w:position w:val="-3"/>
                  <w:sz w:val="21"/>
                  <w:szCs w:val="21"/>
                  <w:u w:val="single"/>
                </w:rPr>
                <w:t xml:space="preserve">SSB 5367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community grants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grant programs fostering community engagement through law enforcement-community partnerships and immersion.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6525" w:history="1">
              <w:r>
                <w:rPr>
                  <w:color w:val="0000CC"/>
                  <w:position w:val="-3"/>
                  <w:sz w:val="21"/>
                  <w:szCs w:val="21"/>
                  <w:u w:val="single"/>
                </w:rPr>
                <w:t xml:space="preserve">SSB 5369</w:t>
              </w:r>
            </w:hyperlink>
            <w:r>
              <w:rPr>
                <w:color w:val="000000"/>
                <w:position w:val="-3"/>
                <w:sz w:val="21"/>
                <w:szCs w:val="21"/>
              </w:rPr>
              <w:t xml:space="preserve"> (HB 1663)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Youth mental health/schools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youth mental health and well-being through advanced training and expansion of the workforce in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836d" w:history="1">
              <w:r>
                <w:rPr>
                  <w:color w:val="0000CC"/>
                  <w:position w:val="-3"/>
                  <w:sz w:val="21"/>
                  <w:szCs w:val="21"/>
                  <w:u w:val="single"/>
                </w:rPr>
                <w:t xml:space="preserve">SB 5371</w:t>
              </w:r>
            </w:hyperlink>
            <w:r>
              <w:rPr>
                <w:color w:val="000000"/>
                <w:position w:val="-3"/>
                <w:sz w:val="21"/>
                <w:szCs w:val="21"/>
              </w:rPr>
              <w:t xml:space="preserve"> (HB 1636)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Wine &amp; spirit sales limits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Eliminating the per transaction limit for wine and spirit sales.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930e" w:history="1">
              <w:r>
                <w:rPr>
                  <w:color w:val="0000CC"/>
                  <w:position w:val="-3"/>
                  <w:sz w:val="21"/>
                  <w:szCs w:val="21"/>
                  <w:u w:val="single"/>
                </w:rPr>
                <w:t xml:space="preserve">SB 5376</w:t>
              </w:r>
            </w:hyperlink>
            <w:r>
              <w:rPr>
                <w:color w:val="000000"/>
                <w:position w:val="-3"/>
                <w:sz w:val="21"/>
                <w:szCs w:val="21"/>
              </w:rPr>
              <w:t xml:space="preserve"> (ESHB 1149)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cruelty to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969d" w:history="1">
              <w:r>
                <w:rPr>
                  <w:color w:val="0000CC"/>
                  <w:position w:val="-3"/>
                  <w:sz w:val="21"/>
                  <w:szCs w:val="21"/>
                  <w:u w:val="single"/>
                </w:rPr>
                <w:t xml:space="preserve">SB 5379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Parks &amp; rec./interest 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Granting interest arbitration to certain parks and recreation commission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a2ac" w:history="1">
              <w:r>
                <w:rPr>
                  <w:color w:val="0000CC"/>
                  <w:position w:val="-3"/>
                  <w:sz w:val="21"/>
                  <w:szCs w:val="21"/>
                  <w:u w:val="single"/>
                </w:rPr>
                <w:t xml:space="preserve">SSB 5382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Ballot measure petitions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pertaining to signatures and addresses of ballot measure petitioners and petition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a606" w:history="1">
              <w:r>
                <w:rPr>
                  <w:color w:val="0000CC"/>
                  <w:position w:val="-3"/>
                  <w:sz w:val="21"/>
                  <w:szCs w:val="21"/>
                  <w:u w:val="single"/>
                </w:rPr>
                <w:t xml:space="preserve">SB 5386</w:t>
              </w:r>
            </w:hyperlink>
            <w:r>
              <w:rPr>
                <w:color w:val="000000"/>
                <w:position w:val="-3"/>
                <w:sz w:val="21"/>
                <w:szCs w:val="21"/>
              </w:rPr>
              <w:t xml:space="preserve"> (SHB 1817)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Schools/sexual assault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survivors of sexual assault in public elementary and secondary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b258" w:history="1">
              <w:r>
                <w:rPr>
                  <w:color w:val="0000CC"/>
                  <w:position w:val="-3"/>
                  <w:sz w:val="21"/>
                  <w:szCs w:val="21"/>
                  <w:u w:val="single"/>
                </w:rPr>
                <w:t xml:space="preserve">SB 5389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Restoring liquor sales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c1ec" w:history="1">
              <w:r>
                <w:rPr>
                  <w:color w:val="0000CC"/>
                  <w:position w:val="-3"/>
                  <w:sz w:val="21"/>
                  <w:szCs w:val="21"/>
                  <w:u w:val="single"/>
                </w:rPr>
                <w:t xml:space="preserve">SB 5399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liquor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c537" w:history="1">
              <w:r>
                <w:rPr>
                  <w:color w:val="0000CC"/>
                  <w:position w:val="-3"/>
                  <w:sz w:val="21"/>
                  <w:szCs w:val="21"/>
                  <w:u w:val="single"/>
                </w:rPr>
                <w:t xml:space="preserve">SB 5404</w:t>
              </w:r>
            </w:hyperlink>
            <w:r>
              <w:rPr>
                <w:color w:val="000000"/>
                <w:position w:val="-3"/>
                <w:sz w:val="21"/>
                <w:szCs w:val="21"/>
              </w:rPr>
              <w:t xml:space="preserve"> (SHB 1592)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c876" w:history="1">
              <w:r>
                <w:rPr>
                  <w:color w:val="0000CC"/>
                  <w:position w:val="-3"/>
                  <w:sz w:val="21"/>
                  <w:szCs w:val="21"/>
                  <w:u w:val="single"/>
                </w:rPr>
                <w:t xml:space="preserve">SB 5409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healthy env. pilot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a pilot program creating a healthier environment for correctional officers, department of corrections staff, and individuals within a correctional facility.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d18b" w:history="1">
              <w:r>
                <w:rPr>
                  <w:color w:val="0000CC"/>
                  <w:position w:val="-3"/>
                  <w:sz w:val="21"/>
                  <w:szCs w:val="21"/>
                  <w:u w:val="single"/>
                </w:rPr>
                <w:t xml:space="preserve">SSB 5410</w:t>
              </w:r>
            </w:hyperlink>
            <w:r>
              <w:rPr>
                <w:color w:val="000000"/>
                <w:position w:val="-3"/>
                <w:sz w:val="21"/>
                <w:szCs w:val="21"/>
              </w:rPr>
              <w:t xml:space="preserve"> (SHB 1371)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Veteran parking privileges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parking privileges for veterans.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d4d0" w:history="1">
              <w:r>
                <w:rPr>
                  <w:color w:val="0000CC"/>
                  <w:position w:val="-3"/>
                  <w:sz w:val="21"/>
                  <w:szCs w:val="21"/>
                  <w:u w:val="single"/>
                </w:rPr>
                <w:t xml:space="preserve">SB 5417</w:t>
              </w:r>
            </w:hyperlink>
            <w:r>
              <w:rPr>
                <w:color w:val="000000"/>
                <w:position w:val="-3"/>
                <w:sz w:val="21"/>
                <w:szCs w:val="21"/>
              </w:rPr>
              <w:t xml:space="preserve"> (ESHB 1423)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noise cameras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Authorizing the use of automated vehicle noise enforcement cameras in vehicle-racing camera enforcement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e12c" w:history="1">
              <w:r>
                <w:rPr>
                  <w:color w:val="0000CC"/>
                  <w:position w:val="-3"/>
                  <w:sz w:val="21"/>
                  <w:szCs w:val="21"/>
                  <w:u w:val="single"/>
                </w:rPr>
                <w:t xml:space="preserve">SB 5421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Small businesses/residential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small business establishments in residential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f0d2" w:history="1">
              <w:r>
                <w:rPr>
                  <w:color w:val="0000CC"/>
                  <w:position w:val="-3"/>
                  <w:sz w:val="21"/>
                  <w:szCs w:val="21"/>
                  <w:u w:val="single"/>
                </w:rPr>
                <w:t xml:space="preserve">SSB 5422</w:t>
              </w:r>
            </w:hyperlink>
            <w:r>
              <w:rPr>
                <w:color w:val="000000"/>
                <w:position w:val="-3"/>
                <w:sz w:val="21"/>
                <w:szCs w:val="21"/>
              </w:rPr>
              <w:t xml:space="preserve"> (ESHB 1622)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Collective bargaining/AI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bargaining over matters related to certain uses of artificial intelligence.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0f43a" w:history="1">
              <w:r>
                <w:rPr>
                  <w:color w:val="0000CC"/>
                  <w:position w:val="-3"/>
                  <w:sz w:val="21"/>
                  <w:szCs w:val="21"/>
                  <w:u w:val="single"/>
                </w:rPr>
                <w:t xml:space="preserve">SSB 5426</w:t>
              </w:r>
            </w:hyperlink>
            <w:r>
              <w:rPr>
                <w:color w:val="000000"/>
                <w:position w:val="-3"/>
                <w:sz w:val="21"/>
                <w:szCs w:val="21"/>
              </w:rPr>
              <w:t xml:space="preserve"> (2SHB 1391)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alternatives/youth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developmentally appropriate alternatives for youth outside the formal court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006d" w:history="1">
              <w:r>
                <w:rPr>
                  <w:color w:val="0000CC"/>
                  <w:position w:val="-3"/>
                  <w:sz w:val="21"/>
                  <w:szCs w:val="21"/>
                  <w:u w:val="single"/>
                </w:rPr>
                <w:t xml:space="preserve">SSB 5432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License plate production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license plate production issues.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100a" w:history="1">
              <w:r>
                <w:rPr>
                  <w:color w:val="0000CC"/>
                  <w:position w:val="-3"/>
                  <w:sz w:val="21"/>
                  <w:szCs w:val="21"/>
                  <w:u w:val="single"/>
                </w:rPr>
                <w:t xml:space="preserve">SSB 5433</w:t>
              </w:r>
            </w:hyperlink>
            <w:r>
              <w:rPr>
                <w:color w:val="000000"/>
                <w:position w:val="-3"/>
                <w:sz w:val="21"/>
                <w:szCs w:val="21"/>
              </w:rPr>
              <w:t xml:space="preserve"> (SHB 1105)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employee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exclusive bargaining representatives for department of corrections employees from certain provisions related to coalition bargaining.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1353" w:history="1">
              <w:r>
                <w:rPr>
                  <w:color w:val="0000CC"/>
                  <w:position w:val="-3"/>
                  <w:sz w:val="21"/>
                  <w:szCs w:val="21"/>
                  <w:u w:val="single"/>
                </w:rPr>
                <w:t xml:space="preserve">ESSB 5436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Worship/access interference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Interfering with access to a place of religious worship.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Community Safet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169a" w:history="1">
              <w:r>
                <w:rPr>
                  <w:color w:val="0000CC"/>
                  <w:position w:val="-3"/>
                  <w:sz w:val="21"/>
                  <w:szCs w:val="21"/>
                  <w:u w:val="single"/>
                </w:rPr>
                <w:t xml:space="preserve">SB 5440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Single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single license plates for certain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1fab" w:history="1">
              <w:r>
                <w:rPr>
                  <w:color w:val="0000CC"/>
                  <w:position w:val="-3"/>
                  <w:sz w:val="21"/>
                  <w:szCs w:val="21"/>
                  <w:u w:val="single"/>
                </w:rPr>
                <w:t xml:space="preserve">SB 5443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Fund-raising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requirements for fund-raising events of bona fide charitable or nonprofit organizations.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22f8" w:history="1">
              <w:r>
                <w:rPr>
                  <w:color w:val="0000CC"/>
                  <w:position w:val="-3"/>
                  <w:sz w:val="21"/>
                  <w:szCs w:val="21"/>
                  <w:u w:val="single"/>
                </w:rPr>
                <w:t xml:space="preserve">SB 5453</w:t>
              </w:r>
            </w:hyperlink>
            <w:r>
              <w:rPr>
                <w:color w:val="000000"/>
                <w:position w:val="-3"/>
                <w:sz w:val="21"/>
                <w:szCs w:val="21"/>
              </w:rPr>
              <w:t xml:space="preserve"> (HB 1956)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recruitment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recruitment and retention.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2877" w:history="1">
              <w:r>
                <w:rPr>
                  <w:color w:val="0000CC"/>
                  <w:position w:val="-3"/>
                  <w:sz w:val="21"/>
                  <w:szCs w:val="21"/>
                  <w:u w:val="single"/>
                </w:rPr>
                <w:t xml:space="preserve">SB 5456</w:t>
              </w:r>
            </w:hyperlink>
            <w:r>
              <w:rPr>
                <w:color w:val="000000"/>
                <w:position w:val="-3"/>
                <w:sz w:val="21"/>
                <w:szCs w:val="21"/>
              </w:rPr>
              <w:t xml:space="preserve"> (HB 1346)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cannabis industry barriers.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2e38" w:history="1">
              <w:r>
                <w:rPr>
                  <w:color w:val="0000CC"/>
                  <w:position w:val="-3"/>
                  <w:sz w:val="21"/>
                  <w:szCs w:val="21"/>
                  <w:u w:val="single"/>
                </w:rPr>
                <w:t xml:space="preserve">SB 5464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CDL federal 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Promoting the better understanding of certain federal standards related to commercial driver's licenses.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329e" w:history="1">
              <w:r>
                <w:rPr>
                  <w:color w:val="0000CC"/>
                  <w:position w:val="-3"/>
                  <w:sz w:val="21"/>
                  <w:szCs w:val="21"/>
                  <w:u w:val="single"/>
                </w:rPr>
                <w:t xml:space="preserve">SB 5477</w:t>
              </w:r>
            </w:hyperlink>
            <w:r>
              <w:rPr>
                <w:color w:val="000000"/>
                <w:position w:val="-3"/>
                <w:sz w:val="21"/>
                <w:szCs w:val="21"/>
              </w:rPr>
              <w:t xml:space="preserve"> (E2SHB 1432)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Mental health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access to appropriate mental health and substance use disorder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Bateman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36e6" w:history="1">
              <w:r>
                <w:rPr>
                  <w:color w:val="0000CC"/>
                  <w:position w:val="-3"/>
                  <w:sz w:val="21"/>
                  <w:szCs w:val="21"/>
                  <w:u w:val="single"/>
                </w:rPr>
                <w:t xml:space="preserve">SB 5482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Use of dogs to hunt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dogs to hunt black bear, cougar, or bobcat.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5aba" w:history="1">
              <w:r>
                <w:rPr>
                  <w:color w:val="0000CC"/>
                  <w:position w:val="-3"/>
                  <w:sz w:val="21"/>
                  <w:szCs w:val="21"/>
                  <w:u w:val="single"/>
                </w:rPr>
                <w:t xml:space="preserve">ESSB 5484</w:t>
              </w:r>
            </w:hyperlink>
            <w:r>
              <w:rPr>
                <w:color w:val="000000"/>
                <w:position w:val="-3"/>
                <w:sz w:val="21"/>
                <w:szCs w:val="21"/>
              </w:rPr>
              <w:t xml:space="preserve"> (SHB 1653)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Tow truck payments/indigent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payments to tow truck operators for the release of vehicles to indigent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61b4" w:history="1">
              <w:r>
                <w:rPr>
                  <w:color w:val="0000CC"/>
                  <w:position w:val="-3"/>
                  <w:sz w:val="21"/>
                  <w:szCs w:val="21"/>
                  <w:u w:val="single"/>
                </w:rPr>
                <w:t xml:space="preserve">SSB 5488</w:t>
              </w:r>
            </w:hyperlink>
            <w:r>
              <w:rPr>
                <w:color w:val="000000"/>
                <w:position w:val="-3"/>
                <w:sz w:val="21"/>
                <w:szCs w:val="21"/>
              </w:rPr>
              <w:t xml:space="preserve"> (HB 1711)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DCYF/financial stability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the financial stability of persons in the care of the department of children, youth, and families.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Alvarado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67ac" w:history="1">
              <w:r>
                <w:rPr>
                  <w:color w:val="0000CC"/>
                  <w:position w:val="-3"/>
                  <w:sz w:val="21"/>
                  <w:szCs w:val="21"/>
                  <w:u w:val="single"/>
                </w:rPr>
                <w:t xml:space="preserve">SSB 5490</w:t>
              </w:r>
            </w:hyperlink>
            <w:r>
              <w:rPr>
                <w:color w:val="000000"/>
                <w:position w:val="-3"/>
                <w:sz w:val="21"/>
                <w:szCs w:val="21"/>
              </w:rPr>
              <w:t xml:space="preserve"> (SHB 1604)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Jail searches/gender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parameters for conducting searches of transgender and intersex individuals confined in a local jail in compliance with federal law.</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3rd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6d88" w:history="1">
              <w:r>
                <w:rPr>
                  <w:color w:val="0000CC"/>
                  <w:position w:val="-3"/>
                  <w:sz w:val="21"/>
                  <w:szCs w:val="21"/>
                  <w:u w:val="single"/>
                </w:rPr>
                <w:t xml:space="preserve">SB 5499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body scanner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Codifying the body scanner program at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7d6c" w:history="1">
              <w:r>
                <w:rPr>
                  <w:color w:val="0000CC"/>
                  <w:position w:val="-3"/>
                  <w:sz w:val="21"/>
                  <w:szCs w:val="21"/>
                  <w:u w:val="single"/>
                </w:rPr>
                <w:t xml:space="preserve">SB 5511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Low-proof alcohol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low-proof alcoholic beverages.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8367" w:history="1">
              <w:r>
                <w:rPr>
                  <w:color w:val="0000CC"/>
                  <w:position w:val="-3"/>
                  <w:sz w:val="21"/>
                  <w:szCs w:val="21"/>
                  <w:u w:val="single"/>
                </w:rPr>
                <w:t xml:space="preserve">SB 5512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for the use of centralized surveillance systems by house-banked card rooms.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892a" w:history="1">
              <w:r>
                <w:rPr>
                  <w:color w:val="0000CC"/>
                  <w:position w:val="-3"/>
                  <w:sz w:val="21"/>
                  <w:szCs w:val="21"/>
                  <w:u w:val="single"/>
                </w:rPr>
                <w:t xml:space="preserve">SSB 5520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Wrongly convicted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wrongly convicted persons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9cb1" w:history="1">
              <w:r>
                <w:rPr>
                  <w:color w:val="0000CC"/>
                  <w:position w:val="-3"/>
                  <w:sz w:val="21"/>
                  <w:szCs w:val="21"/>
                  <w:u w:val="single"/>
                </w:rPr>
                <w:t xml:space="preserve">SB 5521</w:t>
              </w:r>
            </w:hyperlink>
            <w:r>
              <w:rPr>
                <w:color w:val="000000"/>
                <w:position w:val="-3"/>
                <w:sz w:val="21"/>
                <w:szCs w:val="21"/>
              </w:rPr>
              <w:t xml:space="preserve"> (HB 1512)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a334" w:history="1">
              <w:r>
                <w:rPr>
                  <w:color w:val="0000CC"/>
                  <w:position w:val="-3"/>
                  <w:sz w:val="21"/>
                  <w:szCs w:val="21"/>
                  <w:u w:val="single"/>
                </w:rPr>
                <w:t xml:space="preserve">SB 5524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Donate life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donate life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a93c" w:history="1">
              <w:r>
                <w:rPr>
                  <w:color w:val="0000CC"/>
                  <w:position w:val="-3"/>
                  <w:sz w:val="21"/>
                  <w:szCs w:val="21"/>
                  <w:u w:val="single"/>
                </w:rPr>
                <w:t xml:space="preserve">SB 5526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nicotine, &amp; vapor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tobacco products, alternative nicotine products, and vapor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bbec" w:history="1">
              <w:r>
                <w:rPr>
                  <w:color w:val="0000CC"/>
                  <w:position w:val="-3"/>
                  <w:sz w:val="21"/>
                  <w:szCs w:val="21"/>
                  <w:u w:val="single"/>
                </w:rPr>
                <w:t xml:space="preserve">SB 5527</w:t>
              </w:r>
            </w:hyperlink>
            <w:r>
              <w:rPr>
                <w:color w:val="000000"/>
                <w:position w:val="-3"/>
                <w:sz w:val="21"/>
                <w:szCs w:val="21"/>
              </w:rPr>
              <w:t xml:space="preserve"> (HB 1605)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establishment of a state patrol longevity bonus.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c1dd" w:history="1">
              <w:r>
                <w:rPr>
                  <w:color w:val="0000CC"/>
                  <w:position w:val="-3"/>
                  <w:sz w:val="21"/>
                  <w:szCs w:val="21"/>
                  <w:u w:val="single"/>
                </w:rPr>
                <w:t xml:space="preserve">SB 5530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Penalties/certain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penalty increases for certain offenses.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c7c2" w:history="1">
              <w:r>
                <w:rPr>
                  <w:color w:val="0000CC"/>
                  <w:position w:val="-3"/>
                  <w:sz w:val="21"/>
                  <w:szCs w:val="21"/>
                  <w:u w:val="single"/>
                </w:rPr>
                <w:t xml:space="preserve">SB 5531</w:t>
              </w:r>
            </w:hyperlink>
            <w:r>
              <w:rPr>
                <w:color w:val="000000"/>
                <w:position w:val="-3"/>
                <w:sz w:val="21"/>
                <w:szCs w:val="21"/>
              </w:rPr>
              <w:t xml:space="preserve"> (ESHB 1395)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care worker background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Streamlining the home care worker background check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1fabe" w:history="1">
              <w:r>
                <w:rPr>
                  <w:color w:val="0000CC"/>
                  <w:position w:val="-3"/>
                  <w:sz w:val="21"/>
                  <w:szCs w:val="21"/>
                  <w:u w:val="single"/>
                </w:rPr>
                <w:t xml:space="preserve">SB 5532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abuse &amp; DV/standards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standards for civil proceedings and unprofessional conduct involving child abuse and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19ac" w:history="1">
              <w:r>
                <w:rPr>
                  <w:color w:val="0000CC"/>
                  <w:position w:val="-3"/>
                  <w:sz w:val="21"/>
                  <w:szCs w:val="21"/>
                  <w:u w:val="single"/>
                </w:rPr>
                <w:t xml:space="preserve">SB 5533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Domestic violence/custody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custody of a child when a parent has a history of domestic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202b" w:history="1">
              <w:r>
                <w:rPr>
                  <w:color w:val="0000CC"/>
                  <w:position w:val="-3"/>
                  <w:sz w:val="21"/>
                  <w:szCs w:val="21"/>
                  <w:u w:val="single"/>
                </w:rPr>
                <w:t xml:space="preserve">SSB 5534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3c54" w:history="1">
              <w:r>
                <w:rPr>
                  <w:color w:val="0000CC"/>
                  <w:position w:val="-3"/>
                  <w:sz w:val="21"/>
                  <w:szCs w:val="21"/>
                  <w:u w:val="single"/>
                </w:rPr>
                <w:t xml:space="preserve">SB 5535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Firearms/individual right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rights of individuals to bear 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8714" w:history="1">
              <w:r>
                <w:rPr>
                  <w:color w:val="0000CC"/>
                  <w:position w:val="-3"/>
                  <w:sz w:val="21"/>
                  <w:szCs w:val="21"/>
                  <w:u w:val="single"/>
                </w:rPr>
                <w:t xml:space="preserve">SB 5538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Unauthorized persons/removal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removal of unauthorized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99b1" w:history="1">
              <w:r>
                <w:rPr>
                  <w:color w:val="0000CC"/>
                  <w:position w:val="-3"/>
                  <w:sz w:val="21"/>
                  <w:szCs w:val="21"/>
                  <w:u w:val="single"/>
                </w:rPr>
                <w:t xml:space="preserve">SB 5547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revenue/local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cannabis revenue distributions to local governments.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a0d8" w:history="1">
              <w:r>
                <w:rPr>
                  <w:color w:val="0000CC"/>
                  <w:position w:val="-3"/>
                  <w:sz w:val="21"/>
                  <w:szCs w:val="21"/>
                  <w:u w:val="single"/>
                </w:rPr>
                <w:t xml:space="preserve">2SSB 5548</w:t>
              </w:r>
            </w:hyperlink>
            <w:r>
              <w:rPr>
                <w:color w:val="000000"/>
                <w:position w:val="-3"/>
                <w:sz w:val="21"/>
                <w:szCs w:val="21"/>
              </w:rPr>
              <w:t xml:space="preserve"> (2SHB 1788)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Workers' compensation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workers' compensation benefits.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b5eb" w:history="1">
              <w:r>
                <w:rPr>
                  <w:color w:val="0000CC"/>
                  <w:position w:val="-3"/>
                  <w:sz w:val="21"/>
                  <w:szCs w:val="21"/>
                  <w:u w:val="single"/>
                </w:rPr>
                <w:t xml:space="preserve">SB 5549</w:t>
              </w:r>
            </w:hyperlink>
            <w:r>
              <w:rPr>
                <w:color w:val="000000"/>
                <w:position w:val="-3"/>
                <w:sz w:val="21"/>
                <w:szCs w:val="21"/>
              </w:rPr>
              <w:t xml:space="preserve"> (EHB 1747)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Job applicants and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protections for applicants and employees under the Washington fair chance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bcac" w:history="1">
              <w:r>
                <w:rPr>
                  <w:color w:val="0000CC"/>
                  <w:position w:val="-3"/>
                  <w:sz w:val="21"/>
                  <w:szCs w:val="21"/>
                  <w:u w:val="single"/>
                </w:rPr>
                <w:t xml:space="preserve">SB 5563</w:t>
              </w:r>
            </w:hyperlink>
            <w:r>
              <w:rPr>
                <w:color w:val="000000"/>
                <w:position w:val="-3"/>
                <w:sz w:val="21"/>
                <w:szCs w:val="21"/>
              </w:rPr>
              <w:t xml:space="preserve"> (HB 1327)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horse racing.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d8b3" w:history="1">
              <w:r>
                <w:rPr>
                  <w:color w:val="0000CC"/>
                  <w:position w:val="-3"/>
                  <w:sz w:val="21"/>
                  <w:szCs w:val="21"/>
                  <w:u w:val="single"/>
                </w:rPr>
                <w:t xml:space="preserve">SB 5565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Bingo gambling/senior groups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senior-focused groups to engage in certain bingo gambling activities.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df8c" w:history="1">
              <w:r>
                <w:rPr>
                  <w:color w:val="0000CC"/>
                  <w:position w:val="-3"/>
                  <w:sz w:val="21"/>
                  <w:szCs w:val="21"/>
                  <w:u w:val="single"/>
                </w:rPr>
                <w:t xml:space="preserve">SB 5566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law enf.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penalty for assaulting a law enforcement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McCune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2e5be" w:history="1">
              <w:r>
                <w:rPr>
                  <w:color w:val="0000CC"/>
                  <w:position w:val="-3"/>
                  <w:sz w:val="21"/>
                  <w:szCs w:val="21"/>
                  <w:u w:val="single"/>
                </w:rPr>
                <w:t xml:space="preserve">SB 5569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Direct transfer to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Recognizing a court's authority to authorize a defendant's direct transfer from jail to inpatient or residential substance use disorder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0411" w:history="1">
              <w:r>
                <w:rPr>
                  <w:color w:val="0000CC"/>
                  <w:position w:val="-3"/>
                  <w:sz w:val="21"/>
                  <w:szCs w:val="21"/>
                  <w:u w:val="single"/>
                </w:rPr>
                <w:t xml:space="preserve">SSB 5573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security alarms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electric security alarm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Chapman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0adb" w:history="1">
              <w:r>
                <w:rPr>
                  <w:color w:val="0000CC"/>
                  <w:position w:val="-3"/>
                  <w:sz w:val="21"/>
                  <w:szCs w:val="21"/>
                  <w:u w:val="single"/>
                </w:rPr>
                <w:t xml:space="preserve">SB 5575</w:t>
              </w:r>
            </w:hyperlink>
            <w:r>
              <w:rPr>
                <w:color w:val="000000"/>
                <w:position w:val="-3"/>
                <w:sz w:val="21"/>
                <w:szCs w:val="21"/>
              </w:rPr>
              <w:t xml:space="preserve"> (ESHB 1620)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Parenting plan limitations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limitations in parenting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1124" w:history="1">
              <w:r>
                <w:rPr>
                  <w:color w:val="0000CC"/>
                  <w:position w:val="-3"/>
                  <w:sz w:val="21"/>
                  <w:szCs w:val="21"/>
                  <w:u w:val="single"/>
                </w:rPr>
                <w:t xml:space="preserve">ESB 5581</w:t>
              </w:r>
            </w:hyperlink>
            <w:r>
              <w:rPr>
                <w:color w:val="000000"/>
                <w:position w:val="-3"/>
                <w:sz w:val="21"/>
                <w:szCs w:val="21"/>
              </w:rPr>
              <w:t xml:space="preserve"> (HB 1992)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Safe system approach strat.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Implementing safe system approach strategies for active transportation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18df" w:history="1">
              <w:r>
                <w:rPr>
                  <w:color w:val="0000CC"/>
                  <w:position w:val="-3"/>
                  <w:sz w:val="21"/>
                  <w:szCs w:val="21"/>
                  <w:u w:val="single"/>
                </w:rPr>
                <w:t xml:space="preserve">SB 5582</w:t>
              </w:r>
            </w:hyperlink>
            <w:r>
              <w:rPr>
                <w:color w:val="000000"/>
                <w:position w:val="-3"/>
                <w:sz w:val="21"/>
                <w:szCs w:val="21"/>
              </w:rPr>
              <w:t xml:space="preserve"> (ESHB 1610)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energy infra./PRA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disclosure of critical energy infrastructure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331e" w:history="1">
              <w:r>
                <w:rPr>
                  <w:color w:val="0000CC"/>
                  <w:position w:val="-3"/>
                  <w:sz w:val="21"/>
                  <w:szCs w:val="21"/>
                  <w:u w:val="single"/>
                </w:rPr>
                <w:t xml:space="preserve">SSB 5584</w:t>
              </w:r>
            </w:hyperlink>
            <w:r>
              <w:rPr>
                <w:color w:val="000000"/>
                <w:position w:val="-3"/>
                <w:sz w:val="21"/>
                <w:szCs w:val="21"/>
              </w:rPr>
              <w:t xml:space="preserve"> (HB 1740)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Independent prosecutor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the position of independent prosecutor within the office of the governor.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3e59" w:history="1">
              <w:r>
                <w:rPr>
                  <w:color w:val="0000CC"/>
                  <w:position w:val="-3"/>
                  <w:sz w:val="21"/>
                  <w:szCs w:val="21"/>
                  <w:u w:val="single"/>
                </w:rPr>
                <w:t xml:space="preserve">SB 5585</w:t>
              </w:r>
            </w:hyperlink>
            <w:r>
              <w:rPr>
                <w:color w:val="000000"/>
                <w:position w:val="-3"/>
                <w:sz w:val="21"/>
                <w:szCs w:val="21"/>
              </w:rPr>
              <w:t xml:space="preserve"> (ESHB 1829)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tribal warrants.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522f" w:history="1">
              <w:r>
                <w:rPr>
                  <w:color w:val="0000CC"/>
                  <w:position w:val="-3"/>
                  <w:sz w:val="21"/>
                  <w:szCs w:val="21"/>
                  <w:u w:val="single"/>
                </w:rPr>
                <w:t xml:space="preserve">SB 5590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Livestock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livestock from wolf predation.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75e5" w:history="1">
              <w:r>
                <w:rPr>
                  <w:color w:val="0000CC"/>
                  <w:position w:val="-3"/>
                  <w:sz w:val="21"/>
                  <w:szCs w:val="21"/>
                  <w:u w:val="single"/>
                </w:rPr>
                <w:t xml:space="preserve">SB 5603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attorney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access to attorneys when contacted by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7c21" w:history="1">
              <w:r>
                <w:rPr>
                  <w:color w:val="0000CC"/>
                  <w:position w:val="-3"/>
                  <w:sz w:val="21"/>
                  <w:szCs w:val="21"/>
                  <w:u w:val="single"/>
                </w:rPr>
                <w:t xml:space="preserve">SSB 5617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detention/supports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juveniles in and exiting detention by providing for a child in need of services process and supportive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81a0" w:history="1">
              <w:r>
                <w:rPr>
                  <w:color w:val="0000CC"/>
                  <w:position w:val="-3"/>
                  <w:sz w:val="21"/>
                  <w:szCs w:val="21"/>
                  <w:u w:val="single"/>
                </w:rPr>
                <w:t xml:space="preserve">SB 5621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Sporting event raffles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electronic raffles at live sporting events.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a3f5" w:history="1">
              <w:r>
                <w:rPr>
                  <w:color w:val="0000CC"/>
                  <w:position w:val="-3"/>
                  <w:sz w:val="21"/>
                  <w:szCs w:val="21"/>
                  <w:u w:val="single"/>
                </w:rPr>
                <w:t xml:space="preserve">SB 5624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Developing best practices for responding to electric vehicle fires.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aa3c" w:history="1">
              <w:r>
                <w:rPr>
                  <w:color w:val="0000CC"/>
                  <w:position w:val="-3"/>
                  <w:sz w:val="21"/>
                  <w:szCs w:val="21"/>
                  <w:u w:val="single"/>
                </w:rPr>
                <w:t xml:space="preserve">SB 5631</w:t>
              </w:r>
            </w:hyperlink>
            <w:r>
              <w:rPr>
                <w:color w:val="000000"/>
                <w:position w:val="-3"/>
                <w:sz w:val="21"/>
                <w:szCs w:val="21"/>
              </w:rPr>
              <w:t xml:space="preserve"> (SHB 1625)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Back country search &amp; rescue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back country search and rescue organizations and volunteers through the creation of the back country search and rescue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Goehner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d404" w:history="1">
              <w:r>
                <w:rPr>
                  <w:color w:val="0000CC"/>
                  <w:position w:val="-3"/>
                  <w:sz w:val="21"/>
                  <w:szCs w:val="21"/>
                  <w:u w:val="single"/>
                </w:rPr>
                <w:t xml:space="preserve">SB 5636</w:t>
              </w:r>
            </w:hyperlink>
            <w:r>
              <w:rPr>
                <w:color w:val="000000"/>
                <w:position w:val="-3"/>
                <w:sz w:val="21"/>
                <w:szCs w:val="21"/>
              </w:rPr>
              <w:t xml:space="preserve"> (HB 1370)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Mt. St. Helens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Mount St. Helens special license plates.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daed" w:history="1">
              <w:r>
                <w:rPr>
                  <w:color w:val="0000CC"/>
                  <w:position w:val="-3"/>
                  <w:sz w:val="21"/>
                  <w:szCs w:val="21"/>
                  <w:u w:val="single"/>
                </w:rPr>
                <w:t xml:space="preserve">SB 5639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tuition and fee waivers at public institutions of higher education for children of murdered parents.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Higher Ed &amp; Wo</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e145" w:history="1">
              <w:r>
                <w:rPr>
                  <w:color w:val="0000CC"/>
                  <w:position w:val="-3"/>
                  <w:sz w:val="21"/>
                  <w:szCs w:val="21"/>
                  <w:u w:val="single"/>
                </w:rPr>
                <w:t xml:space="preserve">SSB 5643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purview of child fatality and near fatality reviews.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3ee6f" w:history="1">
              <w:r>
                <w:rPr>
                  <w:color w:val="0000CC"/>
                  <w:position w:val="-3"/>
                  <w:sz w:val="21"/>
                  <w:szCs w:val="21"/>
                  <w:u w:val="single"/>
                </w:rPr>
                <w:t xml:space="preserve">SB 5644</w:t>
              </w:r>
            </w:hyperlink>
            <w:r>
              <w:rPr>
                <w:color w:val="000000"/>
                <w:position w:val="-3"/>
                <w:sz w:val="21"/>
                <w:szCs w:val="21"/>
              </w:rPr>
              <w:t xml:space="preserve"> (HB 1744)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Gift card criminal conduct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Deterring criminal conduct involving gift cards.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20e1" w:history="1">
              <w:r>
                <w:rPr>
                  <w:color w:val="0000CC"/>
                  <w:position w:val="-3"/>
                  <w:sz w:val="21"/>
                  <w:szCs w:val="21"/>
                  <w:u w:val="single"/>
                </w:rPr>
                <w:t xml:space="preserve">SB 5646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criminal penalties for assaulting outreach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3a68" w:history="1">
              <w:r>
                <w:rPr>
                  <w:color w:val="0000CC"/>
                  <w:position w:val="-3"/>
                  <w:sz w:val="21"/>
                  <w:szCs w:val="21"/>
                  <w:u w:val="single"/>
                </w:rPr>
                <w:t xml:space="preserve">SB 5654</w:t>
              </w:r>
            </w:hyperlink>
            <w:r>
              <w:rPr>
                <w:color w:val="000000"/>
                <w:position w:val="-3"/>
                <w:sz w:val="21"/>
                <w:szCs w:val="21"/>
              </w:rPr>
              <w:t xml:space="preserve"> (SHB 1795)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Student restraint, isolation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restraint or isolation of students in public schools and educational programs.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4144" w:history="1">
              <w:r>
                <w:rPr>
                  <w:color w:val="0000CC"/>
                  <w:position w:val="-3"/>
                  <w:sz w:val="21"/>
                  <w:szCs w:val="21"/>
                  <w:u w:val="single"/>
                </w:rPr>
                <w:t xml:space="preserve">SB 5664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4787" w:history="1">
              <w:r>
                <w:rPr>
                  <w:color w:val="0000CC"/>
                  <w:position w:val="-3"/>
                  <w:sz w:val="21"/>
                  <w:szCs w:val="21"/>
                  <w:u w:val="single"/>
                </w:rPr>
                <w:t xml:space="preserve">SB 5665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Reporting child sex abuse.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4d82" w:history="1">
              <w:r>
                <w:rPr>
                  <w:color w:val="0000CC"/>
                  <w:position w:val="-3"/>
                  <w:sz w:val="21"/>
                  <w:szCs w:val="21"/>
                  <w:u w:val="single"/>
                </w:rPr>
                <w:t xml:space="preserve">SSB 5684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Electioneering/auditors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prohibitions on electioneering within buildings containing the division of elections for county auditor offices, including any adjacent county owned and operated parking lots routinely used for parking at the buildings.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6b6c" w:history="1">
              <w:r>
                <w:rPr>
                  <w:color w:val="0000CC"/>
                  <w:position w:val="-3"/>
                  <w:sz w:val="21"/>
                  <w:szCs w:val="21"/>
                  <w:u w:val="single"/>
                </w:rPr>
                <w:t xml:space="preserve">SB 5685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Theft in the 3rd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theft in the third degree.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99ed" w:history="1">
              <w:r>
                <w:rPr>
                  <w:color w:val="0000CC"/>
                  <w:position w:val="-3"/>
                  <w:sz w:val="21"/>
                  <w:szCs w:val="21"/>
                  <w:u w:val="single"/>
                </w:rPr>
                <w:t xml:space="preserve">SB 5688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Constitutional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federal orders that violate the United States Constitution, Washington Constitution, or judicial precedent.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ce8e" w:history="1">
              <w:r>
                <w:rPr>
                  <w:color w:val="0000CC"/>
                  <w:position w:val="-3"/>
                  <w:sz w:val="21"/>
                  <w:szCs w:val="21"/>
                  <w:u w:val="single"/>
                </w:rPr>
                <w:t xml:space="preserve">SB 5692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Seattle Reign FC lic.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the Seattle Reign FC special license plate.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e86a" w:history="1">
              <w:r>
                <w:rPr>
                  <w:color w:val="0000CC"/>
                  <w:position w:val="-3"/>
                  <w:sz w:val="21"/>
                  <w:szCs w:val="21"/>
                  <w:u w:val="single"/>
                </w:rPr>
                <w:t xml:space="preserve">SB 5695</w:t>
              </w:r>
            </w:hyperlink>
            <w:r>
              <w:rPr>
                <w:color w:val="000000"/>
                <w:position w:val="-3"/>
                <w:sz w:val="21"/>
                <w:szCs w:val="21"/>
              </w:rPr>
              <w:t xml:space="preserve"> (ESHB 1878)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young driver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4f80f" w:history="1">
              <w:r>
                <w:rPr>
                  <w:color w:val="0000CC"/>
                  <w:position w:val="-3"/>
                  <w:sz w:val="21"/>
                  <w:szCs w:val="21"/>
                  <w:u w:val="single"/>
                </w:rPr>
                <w:t xml:space="preserve">SB 5700</w:t>
              </w:r>
            </w:hyperlink>
            <w:r>
              <w:rPr>
                <w:color w:val="000000"/>
                <w:position w:val="-3"/>
                <w:sz w:val="21"/>
                <w:szCs w:val="21"/>
              </w:rPr>
              <w:t xml:space="preserve"> (HB 1341)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Medical cannabis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medical cannabis authorization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07b6" w:history="1">
              <w:r>
                <w:rPr>
                  <w:color w:val="0000CC"/>
                  <w:position w:val="-3"/>
                  <w:sz w:val="21"/>
                  <w:szCs w:val="21"/>
                  <w:u w:val="single"/>
                </w:rPr>
                <w:t xml:space="preserve">ESB 5705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Traffic infraction penalties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traffic safety by modifying penalty amounts for certain traffic infractions.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0e3c" w:history="1">
              <w:r>
                <w:rPr>
                  <w:color w:val="0000CC"/>
                  <w:position w:val="-3"/>
                  <w:sz w:val="21"/>
                  <w:szCs w:val="21"/>
                  <w:u w:val="single"/>
                </w:rPr>
                <w:t xml:space="preserve">SB 5706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custody determinations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Determining child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6f4e" w:history="1">
              <w:r>
                <w:rPr>
                  <w:color w:val="0000CC"/>
                  <w:position w:val="-3"/>
                  <w:sz w:val="21"/>
                  <w:szCs w:val="21"/>
                  <w:u w:val="single"/>
                </w:rPr>
                <w:t xml:space="preserve">SB 5707</w:t>
              </w:r>
            </w:hyperlink>
            <w:r>
              <w:rPr>
                <w:color w:val="000000"/>
                <w:position w:val="-3"/>
                <w:sz w:val="21"/>
                <w:szCs w:val="21"/>
              </w:rPr>
              <w:t xml:space="preserve"> (HB 1765)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Subscriber emails/PRA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Exempting email addresses of individuals who subscribe to regular communications and updates from local agencies.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Short</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84ae" w:history="1">
              <w:r>
                <w:rPr>
                  <w:color w:val="0000CC"/>
                  <w:position w:val="-3"/>
                  <w:sz w:val="21"/>
                  <w:szCs w:val="21"/>
                  <w:u w:val="single"/>
                </w:rPr>
                <w:t xml:space="preserve">ESSB 5708</w:t>
              </w:r>
            </w:hyperlink>
            <w:r>
              <w:rPr>
                <w:color w:val="000000"/>
                <w:position w:val="-3"/>
                <w:sz w:val="21"/>
                <w:szCs w:val="21"/>
              </w:rPr>
              <w:t xml:space="preserve"> (2SHB 1834)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Online services/minors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8b7e" w:history="1">
              <w:r>
                <w:rPr>
                  <w:color w:val="0000CC"/>
                  <w:position w:val="-3"/>
                  <w:sz w:val="21"/>
                  <w:szCs w:val="21"/>
                  <w:u w:val="single"/>
                </w:rPr>
                <w:t xml:space="preserve">SB 5713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chemical abortion.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977b" w:history="1">
              <w:r>
                <w:rPr>
                  <w:color w:val="0000CC"/>
                  <w:position w:val="-3"/>
                  <w:sz w:val="21"/>
                  <w:szCs w:val="21"/>
                  <w:u w:val="single"/>
                </w:rPr>
                <w:t xml:space="preserve">SB 5715</w:t>
              </w:r>
            </w:hyperlink>
            <w:r>
              <w:rPr>
                <w:color w:val="000000"/>
                <w:position w:val="-3"/>
                <w:sz w:val="21"/>
                <w:szCs w:val="21"/>
              </w:rPr>
              <w:t xml:space="preserve"> (2SHB 1274)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convictions/score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retroactively applying the requirement to exclude certain juvenile convictions from an offender score regardless of the date of the offense.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Kauffman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aca6" w:history="1">
              <w:r>
                <w:rPr>
                  <w:color w:val="0000CC"/>
                  <w:position w:val="-3"/>
                  <w:sz w:val="21"/>
                  <w:szCs w:val="21"/>
                  <w:u w:val="single"/>
                </w:rPr>
                <w:t xml:space="preserve">SB 5717</w:t>
              </w:r>
            </w:hyperlink>
            <w:r>
              <w:rPr>
                <w:color w:val="000000"/>
                <w:position w:val="-3"/>
                <w:sz w:val="21"/>
                <w:szCs w:val="21"/>
              </w:rPr>
              <w:t xml:space="preserve"> (SHB 1822)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course/work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driver work zone and first responder safety course requirement.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e3a0" w:history="1">
              <w:r>
                <w:rPr>
                  <w:color w:val="0000CC"/>
                  <w:position w:val="-3"/>
                  <w:sz w:val="21"/>
                  <w:szCs w:val="21"/>
                  <w:u w:val="single"/>
                </w:rPr>
                <w:t xml:space="preserve">SB 5726</w:t>
              </w:r>
            </w:hyperlink>
            <w:r>
              <w:rPr>
                <w:color w:val="000000"/>
                <w:position w:val="-3"/>
                <w:sz w:val="21"/>
                <w:szCs w:val="21"/>
              </w:rPr>
              <w:t xml:space="preserve"> (HB 1921)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Transportation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new sources of transportation revenue based on motor vehicle use of public roadways.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Ramos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5f5b8" w:history="1">
              <w:r>
                <w:rPr>
                  <w:color w:val="0000CC"/>
                  <w:position w:val="-3"/>
                  <w:sz w:val="21"/>
                  <w:szCs w:val="21"/>
                  <w:u w:val="single"/>
                </w:rPr>
                <w:t xml:space="preserve">SB 5730</w:t>
              </w:r>
            </w:hyperlink>
            <w:r>
              <w:rPr>
                <w:color w:val="000000"/>
                <w:position w:val="-3"/>
                <w:sz w:val="21"/>
                <w:szCs w:val="21"/>
              </w:rPr>
              <w:t xml:space="preserve"> (HB 1830)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Dev. disabilities/rec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record checks for certain volunteers and contractors who will have access to children or persons with developmental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1149" w:history="1">
              <w:r>
                <w:rPr>
                  <w:color w:val="0000CC"/>
                  <w:position w:val="-3"/>
                  <w:sz w:val="21"/>
                  <w:szCs w:val="21"/>
                  <w:u w:val="single"/>
                </w:rPr>
                <w:t xml:space="preserve">SB 5735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Imitation firearm labeling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state standards for the labeling of imitation firearms sold inside Washington state.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176e" w:history="1">
              <w:r>
                <w:rPr>
                  <w:color w:val="0000CC"/>
                  <w:position w:val="-3"/>
                  <w:sz w:val="21"/>
                  <w:szCs w:val="21"/>
                  <w:u w:val="single"/>
                </w:rPr>
                <w:t xml:space="preserve">SB 5736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responses and outcomes in child neglect cases.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308e" w:history="1">
              <w:r>
                <w:rPr>
                  <w:color w:val="0000CC"/>
                  <w:position w:val="-3"/>
                  <w:sz w:val="21"/>
                  <w:szCs w:val="21"/>
                  <w:u w:val="single"/>
                </w:rPr>
                <w:t xml:space="preserve">SB 5742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36d4" w:history="1">
              <w:r>
                <w:rPr>
                  <w:color w:val="0000CC"/>
                  <w:position w:val="-3"/>
                  <w:sz w:val="21"/>
                  <w:szCs w:val="21"/>
                  <w:u w:val="single"/>
                </w:rPr>
                <w:t xml:space="preserve">SB 5743</w:t>
              </w:r>
            </w:hyperlink>
            <w:r>
              <w:rPr>
                <w:color w:val="000000"/>
                <w:position w:val="-3"/>
                <w:sz w:val="21"/>
                <w:szCs w:val="21"/>
              </w:rPr>
              <w:t xml:space="preserve"> (HB 2000)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Regarding names to be included on the Washington state law enforcement memorial.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Krishnadasan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3d12" w:history="1">
              <w:r>
                <w:rPr>
                  <w:color w:val="0000CC"/>
                  <w:position w:val="-3"/>
                  <w:sz w:val="21"/>
                  <w:szCs w:val="21"/>
                  <w:u w:val="single"/>
                </w:rPr>
                <w:t xml:space="preserve">ESB 5746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EV charger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advisory committee on electric vehicle charger infrastructure property crime.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6868" w:history="1">
              <w:r>
                <w:rPr>
                  <w:color w:val="0000CC"/>
                  <w:position w:val="-3"/>
                  <w:sz w:val="21"/>
                  <w:szCs w:val="21"/>
                  <w:u w:val="single"/>
                </w:rPr>
                <w:t xml:space="preserve">SB 5757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distribution of automated traffic safety revenue.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746b" w:history="1">
              <w:r>
                <w:rPr>
                  <w:color w:val="0000CC"/>
                  <w:position w:val="-3"/>
                  <w:sz w:val="21"/>
                  <w:szCs w:val="21"/>
                  <w:u w:val="single"/>
                </w:rPr>
                <w:t xml:space="preserve">SSB 5758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licensees/distance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social equity in the cannabis industry by establishing distance requirements for certain licensees.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8e4a" w:history="1">
              <w:r>
                <w:rPr>
                  <w:color w:val="0000CC"/>
                  <w:position w:val="-3"/>
                  <w:sz w:val="21"/>
                  <w:szCs w:val="21"/>
                  <w:u w:val="single"/>
                </w:rPr>
                <w:t xml:space="preserve">SB 5760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GA building/reentry center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colocated community facility and work release center in the general administration building on the state capitol campus.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98e9" w:history="1">
              <w:r>
                <w:rPr>
                  <w:color w:val="0000CC"/>
                  <w:position w:val="-3"/>
                  <w:sz w:val="21"/>
                  <w:szCs w:val="21"/>
                  <w:u w:val="single"/>
                </w:rPr>
                <w:t xml:space="preserve">SB 5762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988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Increasing the statewide 988 behavioral health crisis response and suicide prevention line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b1f9" w:history="1">
              <w:r>
                <w:rPr>
                  <w:color w:val="0000CC"/>
                  <w:position w:val="-3"/>
                  <w:sz w:val="21"/>
                  <w:szCs w:val="21"/>
                  <w:u w:val="single"/>
                </w:rPr>
                <w:t xml:space="preserve">SB 5763</w:t>
              </w:r>
            </w:hyperlink>
            <w:r>
              <w:rPr>
                <w:color w:val="000000"/>
                <w:position w:val="-3"/>
                <w:sz w:val="21"/>
                <w:szCs w:val="21"/>
              </w:rPr>
              <w:t xml:space="preserve"> (SHB 1969)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aviation support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law enforcement aviation support grant program.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c56c" w:history="1">
              <w:r>
                <w:rPr>
                  <w:color w:val="0000CC"/>
                  <w:position w:val="-3"/>
                  <w:sz w:val="21"/>
                  <w:szCs w:val="21"/>
                  <w:u w:val="single"/>
                </w:rPr>
                <w:t xml:space="preserve">SB 5767</w:t>
              </w:r>
            </w:hyperlink>
            <w:r>
              <w:rPr>
                <w:color w:val="000000"/>
                <w:position w:val="-3"/>
                <w:sz w:val="21"/>
                <w:szCs w:val="21"/>
              </w:rPr>
              <w:t xml:space="preserve"> (HB 2042)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employee hiring pref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hiring preferences for state employment to certain federal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d3a5" w:history="1">
              <w:r>
                <w:rPr>
                  <w:color w:val="0000CC"/>
                  <w:position w:val="-3"/>
                  <w:sz w:val="21"/>
                  <w:szCs w:val="21"/>
                  <w:u w:val="single"/>
                </w:rPr>
                <w:t xml:space="preserve">ESB 5775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safety/local tax</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local taxing authority to fund public safety and community protection focused programs and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Slatter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ec17" w:history="1">
              <w:r>
                <w:rPr>
                  <w:color w:val="0000CC"/>
                  <w:position w:val="-3"/>
                  <w:sz w:val="21"/>
                  <w:szCs w:val="21"/>
                  <w:u w:val="single"/>
                </w:rPr>
                <w:t xml:space="preserve">SB 5782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impaired driving.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6fbb2" w:history="1">
              <w:r>
                <w:rPr>
                  <w:color w:val="0000CC"/>
                  <w:position w:val="-3"/>
                  <w:sz w:val="21"/>
                  <w:szCs w:val="21"/>
                  <w:u w:val="single"/>
                </w:rPr>
                <w:t xml:space="preserve">SB 5783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Vaccination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use of vaccination status in certain administrative and legal proceedings.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1cf8" w:history="1">
              <w:r>
                <w:rPr>
                  <w:color w:val="0000CC"/>
                  <w:position w:val="-3"/>
                  <w:sz w:val="21"/>
                  <w:szCs w:val="21"/>
                  <w:u w:val="single"/>
                </w:rPr>
                <w:t xml:space="preserve">SB 5784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Agency demographic data</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Encouraging agency demographic data collection.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 </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304c" w:history="1">
              <w:r>
                <w:rPr>
                  <w:color w:val="0000CC"/>
                  <w:position w:val="-3"/>
                  <w:sz w:val="21"/>
                  <w:szCs w:val="21"/>
                  <w:u w:val="single"/>
                </w:rPr>
                <w:t xml:space="preserve">SB 5803</w:t>
              </w:r>
            </w:hyperlink>
            <w:r>
              <w:rPr>
                <w:color w:val="000000"/>
                <w:position w:val="-3"/>
                <w:sz w:val="21"/>
                <w:szCs w:val="21"/>
              </w:rPr>
              <w:t xml:space="preserve"> (HB 2068)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Tobacco &amp;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tobacco and nicotine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3a34" w:history="1">
              <w:r>
                <w:rPr>
                  <w:color w:val="0000CC"/>
                  <w:position w:val="-3"/>
                  <w:sz w:val="21"/>
                  <w:szCs w:val="21"/>
                  <w:u w:val="single"/>
                </w:rPr>
                <w:t xml:space="preserve">SB 5809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Cost savings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Generating cost savings to the state by repealing annual reports and an advisory committee.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Gildon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49d0" w:history="1">
              <w:r>
                <w:rPr>
                  <w:color w:val="0000CC"/>
                  <w:position w:val="-3"/>
                  <w:sz w:val="21"/>
                  <w:szCs w:val="21"/>
                  <w:u w:val="single"/>
                </w:rPr>
                <w:t xml:space="preserve">SB 5818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 transfers/immigration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transfer of certain individuals in the custody of the department of corrections.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7a26" w:history="1">
              <w:r>
                <w:rPr>
                  <w:color w:val="0000CC"/>
                  <w:position w:val="-3"/>
                  <w:sz w:val="21"/>
                  <w:szCs w:val="21"/>
                  <w:u w:val="single"/>
                </w:rPr>
                <w:t xml:space="preserve">SB 5822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Missing persons alert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missing persons alert systems.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97ed" w:history="1">
              <w:r>
                <w:rPr>
                  <w:color w:val="0000CC"/>
                  <w:position w:val="-3"/>
                  <w:sz w:val="21"/>
                  <w:szCs w:val="21"/>
                  <w:u w:val="single"/>
                </w:rPr>
                <w:t xml:space="preserve">SB 5824</w:t>
              </w:r>
            </w:hyperlink>
            <w:r>
              <w:rPr>
                <w:color w:val="000000"/>
                <w:position w:val="-3"/>
                <w:sz w:val="21"/>
                <w:szCs w:val="21"/>
              </w:rPr>
              <w:t xml:space="preserve"> (HB 2467)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fifth-wheel travel trailers.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9f25" w:history="1">
              <w:r>
                <w:rPr>
                  <w:color w:val="0000CC"/>
                  <w:position w:val="-3"/>
                  <w:sz w:val="21"/>
                  <w:szCs w:val="21"/>
                  <w:u w:val="single"/>
                </w:rPr>
                <w:t xml:space="preserve">SB 5829</w:t>
              </w:r>
            </w:hyperlink>
            <w:r>
              <w:rPr>
                <w:color w:val="000000"/>
                <w:position w:val="-3"/>
                <w:sz w:val="21"/>
                <w:szCs w:val="21"/>
              </w:rPr>
              <w:t xml:space="preserve"> (HB 2096)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Attorney general inv. ID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the issuance of confidential identification to investigators employed by the office of the attorney general.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a609" w:history="1">
              <w:r>
                <w:rPr>
                  <w:color w:val="0000CC"/>
                  <w:position w:val="-3"/>
                  <w:sz w:val="21"/>
                  <w:szCs w:val="21"/>
                  <w:u w:val="single"/>
                </w:rPr>
                <w:t xml:space="preserve">SB 5830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affil./hate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hate crimes to include political affiliation.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c200" w:history="1">
              <w:r>
                <w:rPr>
                  <w:color w:val="0000CC"/>
                  <w:position w:val="-3"/>
                  <w:sz w:val="21"/>
                  <w:szCs w:val="21"/>
                  <w:u w:val="single"/>
                </w:rPr>
                <w:t xml:space="preserve">SSB 5833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Pets in unattended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Allowing pets in unattended motor vehicles under certain circumstances.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7f367" w:history="1">
              <w:r>
                <w:rPr>
                  <w:color w:val="0000CC"/>
                  <w:position w:val="-3"/>
                  <w:sz w:val="21"/>
                  <w:szCs w:val="21"/>
                  <w:u w:val="single"/>
                </w:rPr>
                <w:t xml:space="preserve">SB 5843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penalties and protections against harassment of initiative and referendum signature gatherers.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800c2" w:history="1">
              <w:r>
                <w:rPr>
                  <w:color w:val="0000CC"/>
                  <w:position w:val="-3"/>
                  <w:sz w:val="21"/>
                  <w:szCs w:val="21"/>
                  <w:u w:val="single"/>
                </w:rPr>
                <w:t xml:space="preserve">SB 5846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 offender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community notification and protection for less restrictive alternative placements for sex offenders in the community.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8054e" w:history="1">
              <w:r>
                <w:rPr>
                  <w:color w:val="0000CC"/>
                  <w:position w:val="-3"/>
                  <w:sz w:val="21"/>
                  <w:szCs w:val="21"/>
                  <w:u w:val="single"/>
                </w:rPr>
                <w:t xml:space="preserve">SB 5850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Signature gathering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protections for citizens participating in the initiative and referendum process.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80e3d" w:history="1">
              <w:r>
                <w:rPr>
                  <w:color w:val="0000CC"/>
                  <w:position w:val="-3"/>
                  <w:sz w:val="21"/>
                  <w:szCs w:val="21"/>
                  <w:u w:val="single"/>
                </w:rPr>
                <w:t xml:space="preserve">SB 5852</w:t>
              </w:r>
            </w:hyperlink>
            <w:r>
              <w:rPr>
                <w:color w:val="000000"/>
                <w:position w:val="-3"/>
                <w:sz w:val="21"/>
                <w:szCs w:val="21"/>
              </w:rPr>
              <w:t xml:space="preserve"> (SHB 2105)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Immigrant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immigrant worker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81509" w:history="1">
              <w:r>
                <w:rPr>
                  <w:color w:val="0000CC"/>
                  <w:position w:val="-3"/>
                  <w:sz w:val="21"/>
                  <w:szCs w:val="21"/>
                  <w:u w:val="single"/>
                </w:rPr>
                <w:t xml:space="preserve">SB 5853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official notification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from political violence by creating the statewide emergency public official notification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8304d" w:history="1">
              <w:r>
                <w:rPr>
                  <w:color w:val="0000CC"/>
                  <w:position w:val="-3"/>
                  <w:sz w:val="21"/>
                  <w:szCs w:val="21"/>
                  <w:u w:val="single"/>
                </w:rPr>
                <w:t xml:space="preserve">SB 5854</w:t>
              </w:r>
            </w:hyperlink>
            <w:r>
              <w:rPr>
                <w:color w:val="000000"/>
                <w:position w:val="-3"/>
                <w:sz w:val="21"/>
                <w:szCs w:val="21"/>
              </w:rPr>
              <w:t xml:space="preserve"> (HB 2533)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procedures for releasing sexually violent predators to less restrictive alternative placements.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Schoesler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2462" w:history="1">
              <w:r>
                <w:rPr>
                  <w:color w:val="0000CC"/>
                  <w:position w:val="-3"/>
                  <w:sz w:val="21"/>
                  <w:szCs w:val="21"/>
                  <w:u w:val="single"/>
                </w:rPr>
                <w:t xml:space="preserve">SSB 5855</w:t>
              </w:r>
            </w:hyperlink>
            <w:r>
              <w:rPr>
                <w:color w:val="000000"/>
                <w:position w:val="-3"/>
                <w:sz w:val="21"/>
                <w:szCs w:val="21"/>
              </w:rPr>
              <w:t xml:space="preserve"> (HB 2173)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face coverings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use of face coverings by law enforcement officers.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Passed 3rd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2ace" w:history="1">
              <w:r>
                <w:rPr>
                  <w:color w:val="0000CC"/>
                  <w:position w:val="-3"/>
                  <w:sz w:val="21"/>
                  <w:szCs w:val="21"/>
                  <w:u w:val="single"/>
                </w:rPr>
                <w:t xml:space="preserve">SB 5864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insurance verif.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verification of motor vehicle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3236" w:history="1">
              <w:r>
                <w:rPr>
                  <w:color w:val="0000CC"/>
                  <w:position w:val="-3"/>
                  <w:sz w:val="21"/>
                  <w:szCs w:val="21"/>
                  <w:u w:val="single"/>
                </w:rPr>
                <w:t xml:space="preserve">SSB 5873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DOC/escorted leave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escorted leaves of absence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6064" w:history="1">
              <w:r>
                <w:rPr>
                  <w:color w:val="0000CC"/>
                  <w:position w:val="-3"/>
                  <w:sz w:val="21"/>
                  <w:szCs w:val="21"/>
                  <w:u w:val="single"/>
                </w:rPr>
                <w:t xml:space="preserve">SB 5876</w:t>
              </w:r>
            </w:hyperlink>
            <w:r>
              <w:rPr>
                <w:color w:val="000000"/>
                <w:position w:val="-3"/>
                <w:sz w:val="21"/>
                <w:szCs w:val="21"/>
              </w:rPr>
              <w:t xml:space="preserve"> (SHB 2165)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Peace officer false ident.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false identification as a peace officer.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66f6" w:history="1">
              <w:r>
                <w:rPr>
                  <w:color w:val="0000CC"/>
                  <w:position w:val="-3"/>
                  <w:sz w:val="21"/>
                  <w:szCs w:val="21"/>
                  <w:u w:val="single"/>
                </w:rPr>
                <w:t xml:space="preserve">SSB 5880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Toxicology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toxicology testing by certified or accredited laboratories.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7127" w:history="1">
              <w:r>
                <w:rPr>
                  <w:color w:val="0000CC"/>
                  <w:position w:val="-3"/>
                  <w:sz w:val="21"/>
                  <w:szCs w:val="21"/>
                  <w:u w:val="single"/>
                </w:rPr>
                <w:t xml:space="preserve">SB 5882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workers/stress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industrial insurance coverage for posttraumatic stress disorders affecting local correctional facility workers.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7dde" w:history="1">
              <w:r>
                <w:rPr>
                  <w:color w:val="0000CC"/>
                  <w:position w:val="-3"/>
                  <w:sz w:val="21"/>
                  <w:szCs w:val="21"/>
                  <w:u w:val="single"/>
                </w:rPr>
                <w:t xml:space="preserve">SB 5886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Forged digital likenesses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forged digital likenesses.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9334" w:history="1">
              <w:r>
                <w:rPr>
                  <w:color w:val="0000CC"/>
                  <w:position w:val="-3"/>
                  <w:sz w:val="21"/>
                  <w:szCs w:val="21"/>
                  <w:u w:val="single"/>
                </w:rPr>
                <w:t xml:space="preserve">SB 5890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Reckless driving,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reckless driving in cases involving excessive speed.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a741" w:history="1">
              <w:r>
                <w:rPr>
                  <w:color w:val="0000CC"/>
                  <w:position w:val="-3"/>
                  <w:sz w:val="21"/>
                  <w:szCs w:val="21"/>
                  <w:u w:val="single"/>
                </w:rPr>
                <w:t xml:space="preserve">SB 5892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protection of the voter registration database.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b5c5" w:history="1">
              <w:r>
                <w:rPr>
                  <w:color w:val="0000CC"/>
                  <w:position w:val="-3"/>
                  <w:sz w:val="21"/>
                  <w:szCs w:val="21"/>
                  <w:u w:val="single"/>
                </w:rPr>
                <w:t xml:space="preserve">SSB 5895</w:t>
              </w:r>
            </w:hyperlink>
            <w:r>
              <w:rPr>
                <w:color w:val="000000"/>
                <w:position w:val="-3"/>
                <w:sz w:val="21"/>
                <w:szCs w:val="21"/>
              </w:rPr>
              <w:t xml:space="preserve"> (HB 2490)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 medical placement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an alternative condition for extraordinary medical placement for incarcerated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c875" w:history="1">
              <w:r>
                <w:rPr>
                  <w:color w:val="0000CC"/>
                  <w:position w:val="-3"/>
                  <w:sz w:val="21"/>
                  <w:szCs w:val="21"/>
                  <w:u w:val="single"/>
                </w:rPr>
                <w:t xml:space="preserve">SB 5900</w:t>
              </w:r>
            </w:hyperlink>
            <w:r>
              <w:rPr>
                <w:color w:val="000000"/>
                <w:position w:val="-3"/>
                <w:sz w:val="21"/>
                <w:szCs w:val="21"/>
              </w:rPr>
              <w:t xml:space="preserve"> (SHB 2152)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Cannabis/health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Permitting the medical use of cannabis by qualifying patients in specified health care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e464" w:history="1">
              <w:r>
                <w:rPr>
                  <w:color w:val="0000CC"/>
                  <w:position w:val="-3"/>
                  <w:sz w:val="21"/>
                  <w:szCs w:val="21"/>
                  <w:u w:val="single"/>
                </w:rPr>
                <w:t xml:space="preserve">SB 5906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Data and personal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data and personal safety protections within areas of public accommodation for all Washington residents.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f105" w:history="1">
              <w:r>
                <w:rPr>
                  <w:color w:val="0000CC"/>
                  <w:position w:val="-3"/>
                  <w:sz w:val="21"/>
                  <w:szCs w:val="21"/>
                  <w:u w:val="single"/>
                </w:rPr>
                <w:t xml:space="preserve">SSB 5912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Reinstating the indigent defense task force.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dfd2f" w:history="1">
              <w:r>
                <w:rPr>
                  <w:color w:val="0000CC"/>
                  <w:position w:val="-3"/>
                  <w:sz w:val="21"/>
                  <w:szCs w:val="21"/>
                  <w:u w:val="single"/>
                </w:rPr>
                <w:t xml:space="preserve">SB 5913</w:t>
              </w:r>
            </w:hyperlink>
            <w:r>
              <w:rPr>
                <w:color w:val="000000"/>
                <w:position w:val="-3"/>
                <w:sz w:val="21"/>
                <w:szCs w:val="21"/>
              </w:rPr>
              <w:t xml:space="preserve"> (HB 2163)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caseloads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public defense caseload standards for local jurisdictions.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0670" w:history="1">
              <w:r>
                <w:rPr>
                  <w:color w:val="0000CC"/>
                  <w:position w:val="-3"/>
                  <w:sz w:val="21"/>
                  <w:szCs w:val="21"/>
                  <w:u w:val="single"/>
                </w:rPr>
                <w:t xml:space="preserve">SB 5914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public defense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2069" w:history="1">
              <w:r>
                <w:rPr>
                  <w:color w:val="0000CC"/>
                  <w:position w:val="-3"/>
                  <w:sz w:val="21"/>
                  <w:szCs w:val="21"/>
                  <w:u w:val="single"/>
                </w:rPr>
                <w:t xml:space="preserve">SB 5921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psilocybin.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3f10" w:history="1">
              <w:r>
                <w:rPr>
                  <w:color w:val="0000CC"/>
                  <w:position w:val="-3"/>
                  <w:sz w:val="21"/>
                  <w:szCs w:val="21"/>
                  <w:u w:val="single"/>
                </w:rPr>
                <w:t xml:space="preserve">SB 5925</w:t>
              </w:r>
            </w:hyperlink>
            <w:r>
              <w:rPr>
                <w:color w:val="000000"/>
                <w:position w:val="-3"/>
                <w:sz w:val="21"/>
                <w:szCs w:val="21"/>
              </w:rPr>
              <w:t xml:space="preserve"> (HB 2161)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AGO investigation powers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general powers and duties of the attorney generalâs office.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4563" w:history="1">
              <w:r>
                <w:rPr>
                  <w:color w:val="0000CC"/>
                  <w:position w:val="-3"/>
                  <w:sz w:val="21"/>
                  <w:szCs w:val="21"/>
                  <w:u w:val="single"/>
                </w:rPr>
                <w:t xml:space="preserve">SB 5933</w:t>
              </w:r>
            </w:hyperlink>
            <w:r>
              <w:rPr>
                <w:color w:val="000000"/>
                <w:position w:val="-3"/>
                <w:sz w:val="21"/>
                <w:szCs w:val="21"/>
              </w:rPr>
              <w:t xml:space="preserve"> (HB 2168)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Overdose mapping information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Facilitating the rapid sharing of overdose mapping information for overdose prevention.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Health &amp; Long-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5319" w:history="1">
              <w:r>
                <w:rPr>
                  <w:color w:val="0000CC"/>
                  <w:position w:val="-3"/>
                  <w:sz w:val="21"/>
                  <w:szCs w:val="21"/>
                  <w:u w:val="single"/>
                </w:rPr>
                <w:t xml:space="preserve">SB 5934</w:t>
              </w:r>
            </w:hyperlink>
            <w:r>
              <w:rPr>
                <w:color w:val="000000"/>
                <w:position w:val="-3"/>
                <w:sz w:val="21"/>
                <w:szCs w:val="21"/>
              </w:rPr>
              <w:t xml:space="preserve"> (HB 2164)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litigation costs by removing barriers to postconviction DNA testing.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5d6c" w:history="1">
              <w:r>
                <w:rPr>
                  <w:color w:val="0000CC"/>
                  <w:position w:val="-3"/>
                  <w:sz w:val="21"/>
                  <w:szCs w:val="21"/>
                  <w:u w:val="single"/>
                </w:rPr>
                <w:t xml:space="preserve">SB 5935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6c87" w:history="1">
              <w:r>
                <w:rPr>
                  <w:color w:val="0000CC"/>
                  <w:position w:val="-3"/>
                  <w:sz w:val="21"/>
                  <w:szCs w:val="21"/>
                  <w:u w:val="single"/>
                </w:rPr>
                <w:t xml:space="preserve">SSB 5936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prevention of and remedies for human trafficking.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82c9" w:history="1">
              <w:r>
                <w:rPr>
                  <w:color w:val="0000CC"/>
                  <w:position w:val="-3"/>
                  <w:sz w:val="21"/>
                  <w:szCs w:val="21"/>
                  <w:u w:val="single"/>
                </w:rPr>
                <w:t xml:space="preserve">SSB 5945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Persistent offenders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the definition of persistent offender to exclude convictions for offenses committed by someone under the age of 18 and providing for resentencing.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Hasegawa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8c32" w:history="1">
              <w:r>
                <w:rPr>
                  <w:color w:val="0000CC"/>
                  <w:position w:val="-3"/>
                  <w:sz w:val="21"/>
                  <w:szCs w:val="21"/>
                  <w:u w:val="single"/>
                </w:rPr>
                <w:t xml:space="preserve">SSB 5956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AI use/student discipline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artificial intelligence, student discipline, and surveillance in public 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9cd1" w:history="1">
              <w:r>
                <w:rPr>
                  <w:color w:val="0000CC"/>
                  <w:position w:val="-3"/>
                  <w:sz w:val="21"/>
                  <w:szCs w:val="21"/>
                  <w:u w:val="single"/>
                </w:rPr>
                <w:t xml:space="preserve">SB 5958</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Law enf. training option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Creating an additional regional training option for the basic law enforcement academy.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MacEwen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ac90" w:history="1">
              <w:r>
                <w:rPr>
                  <w:color w:val="0000CC"/>
                  <w:position w:val="-3"/>
                  <w:sz w:val="21"/>
                  <w:szCs w:val="21"/>
                  <w:u w:val="single"/>
                </w:rPr>
                <w:t xml:space="preserve">SB 5962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spring blade knives.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db4e" w:history="1">
              <w:r>
                <w:rPr>
                  <w:color w:val="0000CC"/>
                  <w:position w:val="-3"/>
                  <w:sz w:val="21"/>
                  <w:szCs w:val="21"/>
                  <w:u w:val="single"/>
                </w:rPr>
                <w:t xml:space="preserve">SSB 5972</w:t>
              </w:r>
            </w:hyperlink>
            <w:r>
              <w:rPr>
                <w:color w:val="000000"/>
                <w:position w:val="-3"/>
                <w:sz w:val="21"/>
                <w:szCs w:val="21"/>
              </w:rPr>
              <w:t xml:space="preserve"> (HB 2137)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officers/arb.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Expanding the definition of uniformed personnel regarding correctional officers for purposes of interest arbitration.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Stanford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e999" w:history="1">
              <w:r>
                <w:rPr>
                  <w:color w:val="0000CC"/>
                  <w:position w:val="-3"/>
                  <w:sz w:val="21"/>
                  <w:szCs w:val="21"/>
                  <w:u w:val="single"/>
                </w:rPr>
                <w:t xml:space="preserve">SSB 5974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law enforcement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Modernizing and strengthening laws concerning sheriffs, police chiefs, town marshals, law enforcement agency volunteers, youth cadets, specially commissioned officers, and police matrons.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ef8a2" w:history="1">
              <w:r>
                <w:rPr>
                  <w:color w:val="0000CC"/>
                  <w:position w:val="-3"/>
                  <w:sz w:val="21"/>
                  <w:szCs w:val="21"/>
                  <w:u w:val="single"/>
                </w:rPr>
                <w:t xml:space="preserve">SB 5998</w:t>
              </w:r>
            </w:hyperlink>
            <w:r>
              <w:rPr>
                <w:color w:val="000000"/>
                <w:position w:val="-3"/>
                <w:sz w:val="21"/>
                <w:szCs w:val="21"/>
              </w:rPr>
              <w:t xml:space="preserve"> (HB 2289)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Operating budget, supp.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Making 2025-2027 fiscal biennium supplemental operating appropriations.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Robinson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f01ea" w:history="1">
              <w:r>
                <w:rPr>
                  <w:color w:val="0000CC"/>
                  <w:position w:val="-3"/>
                  <w:sz w:val="21"/>
                  <w:szCs w:val="21"/>
                  <w:u w:val="single"/>
                </w:rPr>
                <w:t xml:space="preserve">SSB 6002</w:t>
              </w:r>
            </w:hyperlink>
            <w:r>
              <w:rPr>
                <w:color w:val="000000"/>
                <w:position w:val="-3"/>
                <w:sz w:val="21"/>
                <w:szCs w:val="21"/>
              </w:rPr>
              <w:t xml:space="preserve"> (HB 2332)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Driver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driver privacy protections.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2nd Reading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f0693" w:history="1">
              <w:r>
                <w:rPr>
                  <w:color w:val="0000CC"/>
                  <w:position w:val="-3"/>
                  <w:sz w:val="21"/>
                  <w:szCs w:val="21"/>
                  <w:u w:val="single"/>
                </w:rPr>
                <w:t xml:space="preserve">SB 6011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Court of appeals bailiffs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authority of court of appeals bailiffs to assess threats to court of appeals judicial officers and staff members.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f149f" w:history="1">
              <w:r>
                <w:rPr>
                  <w:color w:val="0000CC"/>
                  <w:position w:val="-3"/>
                  <w:sz w:val="21"/>
                  <w:szCs w:val="21"/>
                  <w:u w:val="single"/>
                </w:rPr>
                <w:t xml:space="preserve">SB 6017</w:t>
              </w:r>
            </w:hyperlink>
            <w:r>
              <w:rPr>
                <w:color w:val="000000"/>
                <w:position w:val="-3"/>
                <w:sz w:val="21"/>
                <w:szCs w:val="21"/>
              </w:rPr>
              <w:t xml:space="preserve"> (HB 2493)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Crime victims &amp; witnesses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crime victims and witnesses by promoting victim-centered, trauma-informed responses.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f27be" w:history="1">
              <w:r>
                <w:rPr>
                  <w:color w:val="0000CC"/>
                  <w:position w:val="-3"/>
                  <w:sz w:val="21"/>
                  <w:szCs w:val="21"/>
                  <w:u w:val="single"/>
                </w:rPr>
                <w:t xml:space="preserve">SB 6021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Green Hill school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Reducing introduction of contraband into Green Hill school.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6f3918" w:history="1">
              <w:r>
                <w:rPr>
                  <w:color w:val="0000CC"/>
                  <w:position w:val="-3"/>
                  <w:sz w:val="21"/>
                  <w:szCs w:val="21"/>
                  <w:u w:val="single"/>
                </w:rPr>
                <w:t xml:space="preserve">SB 6022</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juvenile rehabilitation.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09ac" w:history="1">
              <w:r>
                <w:rPr>
                  <w:color w:val="0000CC"/>
                  <w:position w:val="-3"/>
                  <w:sz w:val="21"/>
                  <w:szCs w:val="21"/>
                  <w:u w:val="single"/>
                </w:rPr>
                <w:t xml:space="preserve">SB 6023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Children/imminent risk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from imminent risk of harm.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2aca" w:history="1">
              <w:r>
                <w:rPr>
                  <w:color w:val="0000CC"/>
                  <w:position w:val="-3"/>
                  <w:sz w:val="21"/>
                  <w:szCs w:val="21"/>
                  <w:u w:val="single"/>
                </w:rPr>
                <w:t xml:space="preserve">SB 6029</w:t>
              </w:r>
            </w:hyperlink>
            <w:r>
              <w:rPr>
                <w:color w:val="000000"/>
                <w:position w:val="-3"/>
                <w:sz w:val="21"/>
                <w:szCs w:val="21"/>
              </w:rPr>
              <w:t xml:space="preserve"> (HB 2417)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Military code/victim rights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Changing the Washington code of military justice so that it includes certain protections for victims of an offense while serving within the organized militia of Washington.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Wagoner</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3877" w:history="1">
              <w:r>
                <w:rPr>
                  <w:color w:val="0000CC"/>
                  <w:position w:val="-3"/>
                  <w:sz w:val="21"/>
                  <w:szCs w:val="21"/>
                  <w:u w:val="single"/>
                </w:rPr>
                <w:t xml:space="preserve">SSB 6031</w:t>
              </w:r>
            </w:hyperlink>
            <w:r>
              <w:rPr>
                <w:color w:val="000000"/>
                <w:position w:val="-3"/>
                <w:sz w:val="21"/>
                <w:szCs w:val="21"/>
              </w:rPr>
              <w:t xml:space="preserve"> (HB 2394)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Insurance crimes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Enhancing public safety and enforcement of crimes that impact insurance.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44ec" w:history="1">
              <w:r>
                <w:rPr>
                  <w:color w:val="0000CC"/>
                  <w:position w:val="-3"/>
                  <w:sz w:val="21"/>
                  <w:szCs w:val="21"/>
                  <w:u w:val="single"/>
                </w:rPr>
                <w:t xml:space="preserve">SB 6032</w:t>
              </w:r>
            </w:hyperlink>
            <w:r>
              <w:rPr>
                <w:color w:val="000000"/>
                <w:position w:val="-3"/>
                <w:sz w:val="21"/>
                <w:szCs w:val="21"/>
              </w:rPr>
              <w:t xml:space="preserve"> (HB 2109)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Vehicle loads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vehicle loads on public highways.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Warnick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53ce" w:history="1">
              <w:r>
                <w:rPr>
                  <w:color w:val="0000CC"/>
                  <w:position w:val="-3"/>
                  <w:sz w:val="21"/>
                  <w:szCs w:val="21"/>
                  <w:u w:val="single"/>
                </w:rPr>
                <w:t xml:space="preserve">SB 6042</w:t>
              </w:r>
            </w:hyperlink>
            <w:r>
              <w:rPr>
                <w:color w:val="000000"/>
                <w:position w:val="-3"/>
                <w:sz w:val="21"/>
                <w:szCs w:val="21"/>
              </w:rPr>
              <w:t xml:space="preserve"> (HB 2328)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School maps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creation and maintenance of school maps in safe school plans.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6cec" w:history="1">
              <w:r>
                <w:rPr>
                  <w:color w:val="0000CC"/>
                  <w:position w:val="-3"/>
                  <w:sz w:val="21"/>
                  <w:szCs w:val="21"/>
                  <w:u w:val="single"/>
                </w:rPr>
                <w:t xml:space="preserve">SB 6049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PRA/students &amp; employees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student and employee information from public disclosure.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73d1" w:history="1">
              <w:r>
                <w:rPr>
                  <w:color w:val="0000CC"/>
                  <w:position w:val="-3"/>
                  <w:sz w:val="21"/>
                  <w:szCs w:val="21"/>
                  <w:u w:val="single"/>
                </w:rPr>
                <w:t xml:space="preserve">SB 6055</w:t>
              </w:r>
            </w:hyperlink>
            <w:r>
              <w:rPr>
                <w:color w:val="000000"/>
                <w:position w:val="-3"/>
                <w:sz w:val="21"/>
                <w:szCs w:val="21"/>
              </w:rPr>
              <w:t xml:space="preserve"> (HB 2521)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Firearms background checks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firearms background check.</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Nobles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836f" w:history="1">
              <w:r>
                <w:rPr>
                  <w:color w:val="0000CC"/>
                  <w:position w:val="-3"/>
                  <w:sz w:val="21"/>
                  <w:szCs w:val="21"/>
                  <w:u w:val="single"/>
                </w:rPr>
                <w:t xml:space="preserve">SB 6062</w:t>
              </w:r>
            </w:hyperlink>
            <w:r>
              <w:rPr>
                <w:color w:val="000000"/>
                <w:position w:val="-3"/>
                <w:sz w:val="21"/>
                <w:szCs w:val="21"/>
              </w:rPr>
              <w:t xml:space="preserve"> (HB 2389)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Criminal offenses under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Modifying provisions related to individuals found to have committed criminal offenses when under the age of 18.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9314" w:history="1">
              <w:r>
                <w:rPr>
                  <w:color w:val="0000CC"/>
                  <w:position w:val="-3"/>
                  <w:sz w:val="21"/>
                  <w:szCs w:val="21"/>
                  <w:u w:val="single"/>
                </w:rPr>
                <w:t xml:space="preserve">SSB 6066</w:t>
              </w:r>
            </w:hyperlink>
            <w:r>
              <w:rPr>
                <w:color w:val="000000"/>
                <w:position w:val="-3"/>
                <w:sz w:val="21"/>
                <w:szCs w:val="21"/>
              </w:rPr>
              <w:t xml:space="preserve"> (SHB 2174)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crash prevention zones.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9da5" w:history="1">
              <w:r>
                <w:rPr>
                  <w:color w:val="0000CC"/>
                  <w:position w:val="-3"/>
                  <w:sz w:val="21"/>
                  <w:szCs w:val="21"/>
                  <w:u w:val="single"/>
                </w:rPr>
                <w:t xml:space="preserve">SSB 6070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Supporting the recovery of missing persons.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abf0" w:history="1">
              <w:r>
                <w:rPr>
                  <w:color w:val="0000CC"/>
                  <w:position w:val="-3"/>
                  <w:sz w:val="21"/>
                  <w:szCs w:val="21"/>
                  <w:u w:val="single"/>
                </w:rPr>
                <w:t xml:space="preserve">SB 6073</w:t>
              </w:r>
            </w:hyperlink>
            <w:r>
              <w:rPr>
                <w:color w:val="000000"/>
                <w:position w:val="-3"/>
                <w:sz w:val="21"/>
                <w:szCs w:val="21"/>
              </w:rPr>
              <w:t xml:space="preserve"> (HB 2414)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Wildland firefighters/LEOFF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membership of wildland or aviation firefighters in the law enforcement officers' and firefighters' retirement system.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c1f1" w:history="1">
              <w:r>
                <w:rPr>
                  <w:color w:val="0000CC"/>
                  <w:position w:val="-3"/>
                  <w:sz w:val="21"/>
                  <w:szCs w:val="21"/>
                  <w:u w:val="single"/>
                </w:rPr>
                <w:t xml:space="preserve">SB 6074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Reinstituting parole.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d198" w:history="1">
              <w:r>
                <w:rPr>
                  <w:color w:val="0000CC"/>
                  <w:position w:val="-3"/>
                  <w:sz w:val="21"/>
                  <w:szCs w:val="21"/>
                  <w:u w:val="single"/>
                </w:rPr>
                <w:t xml:space="preserve">SB 6080</w:t>
              </w:r>
            </w:hyperlink>
            <w:r>
              <w:rPr>
                <w:color w:val="000000"/>
                <w:position w:val="-3"/>
                <w:sz w:val="21"/>
                <w:szCs w:val="21"/>
              </w:rPr>
              <w:t xml:space="preserve"> (HB 2547)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Federal custody contracts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contracts between the United States and county and municipal jails for committing or confining individuals in federal custody.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Cleveland</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e92c" w:history="1">
              <w:r>
                <w:rPr>
                  <w:color w:val="0000CC"/>
                  <w:position w:val="-3"/>
                  <w:sz w:val="21"/>
                  <w:szCs w:val="21"/>
                  <w:u w:val="single"/>
                </w:rPr>
                <w:t xml:space="preserve">SB 6081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Government record privacy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Washingtonians from invasion of privacy, including the unauthorized disclosure of sex designation information and historic sex designation changes in official government records.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Pedersen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0f155" w:history="1">
              <w:r>
                <w:rPr>
                  <w:color w:val="0000CC"/>
                  <w:position w:val="-3"/>
                  <w:sz w:val="21"/>
                  <w:szCs w:val="21"/>
                  <w:u w:val="single"/>
                </w:rPr>
                <w:t xml:space="preserve">SB 6083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Restitution/postsecondary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Discouraging violent protests at postsecondary institutions by amending a court's ability to waive restitution owed to postsecondary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035f" w:history="1">
              <w:r>
                <w:rPr>
                  <w:color w:val="0000CC"/>
                  <w:position w:val="-3"/>
                  <w:sz w:val="21"/>
                  <w:szCs w:val="21"/>
                  <w:u w:val="single"/>
                </w:rPr>
                <w:t xml:space="preserve">SB 6084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Voting more than once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Clarifying the prohibition on voting more than once in an election.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1e99" w:history="1">
              <w:r>
                <w:rPr>
                  <w:color w:val="0000CC"/>
                  <w:position w:val="-3"/>
                  <w:sz w:val="21"/>
                  <w:szCs w:val="21"/>
                  <w:u w:val="single"/>
                </w:rPr>
                <w:t xml:space="preserve">SSB 6085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Institutional welfare acct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transparency in expenditures from the institutional welfare account.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2ed3" w:history="1">
              <w:r>
                <w:rPr>
                  <w:color w:val="0000CC"/>
                  <w:position w:val="-3"/>
                  <w:sz w:val="21"/>
                  <w:szCs w:val="21"/>
                  <w:u w:val="single"/>
                </w:rPr>
                <w:t xml:space="preserve">SB 6086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Judicial security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Strengthening security for Washington state judicial officers and court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3eec" w:history="1">
              <w:r>
                <w:rPr>
                  <w:color w:val="0000CC"/>
                  <w:position w:val="-3"/>
                  <w:sz w:val="21"/>
                  <w:szCs w:val="21"/>
                  <w:u w:val="single"/>
                </w:rPr>
                <w:t xml:space="preserve">SB 6092</w:t>
              </w:r>
            </w:hyperlink>
            <w:r>
              <w:rPr>
                <w:color w:val="000000"/>
                <w:position w:val="-3"/>
                <w:sz w:val="21"/>
                <w:szCs w:val="21"/>
              </w:rPr>
              <w:t xml:space="preserve"> (HB 2416)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Waste to energy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fair treatment of waste to energy facilities under the climate commitment act.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Riccelli</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49d5" w:history="1">
              <w:r>
                <w:rPr>
                  <w:color w:val="0000CC"/>
                  <w:position w:val="-3"/>
                  <w:sz w:val="21"/>
                  <w:szCs w:val="21"/>
                  <w:u w:val="single"/>
                </w:rPr>
                <w:t xml:space="preserve">SB 6095</w:t>
              </w:r>
            </w:hyperlink>
            <w:r>
              <w:rPr>
                <w:color w:val="000000"/>
                <w:position w:val="-3"/>
                <w:sz w:val="21"/>
                <w:szCs w:val="21"/>
              </w:rPr>
              <w:t xml:space="preserve"> (HB 2333)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elected officials and candidates, executive state officers, election officials, and criminal justice participants against threats and incidents of political violence.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6623" w:history="1">
              <w:r>
                <w:rPr>
                  <w:color w:val="0000CC"/>
                  <w:position w:val="-3"/>
                  <w:sz w:val="21"/>
                  <w:szCs w:val="21"/>
                  <w:u w:val="single"/>
                </w:rPr>
                <w:t xml:space="preserve">SB 6101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Coroner appointment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coroners to be appointed rather than elected.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Loc Gov</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6cf8" w:history="1">
              <w:r>
                <w:rPr>
                  <w:color w:val="0000CC"/>
                  <w:position w:val="-3"/>
                  <w:sz w:val="21"/>
                  <w:szCs w:val="21"/>
                  <w:u w:val="single"/>
                </w:rPr>
                <w:t xml:space="preserve">SB 6109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Private detention/investment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investment of funds under management by the state investment board in private detention facilities.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733c" w:history="1">
              <w:r>
                <w:rPr>
                  <w:color w:val="0000CC"/>
                  <w:position w:val="-3"/>
                  <w:sz w:val="21"/>
                  <w:szCs w:val="21"/>
                  <w:u w:val="single"/>
                </w:rPr>
                <w:t xml:space="preserve">SB 6110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Electric bicycle, motorcycle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Addressing electric-assisted bicycles and electric motorcycles.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8850" w:history="1">
              <w:r>
                <w:rPr>
                  <w:color w:val="0000CC"/>
                  <w:position w:val="-3"/>
                  <w:sz w:val="21"/>
                  <w:szCs w:val="21"/>
                  <w:u w:val="single"/>
                </w:rPr>
                <w:t xml:space="preserve">SB 6111</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Minors/digital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children online.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Business, Trad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b29d" w:history="1">
              <w:r>
                <w:rPr>
                  <w:color w:val="0000CC"/>
                  <w:position w:val="-3"/>
                  <w:sz w:val="21"/>
                  <w:szCs w:val="21"/>
                  <w:u w:val="single"/>
                </w:rPr>
                <w:t xml:space="preserve">SB 6120</w:t>
              </w:r>
            </w:hyperlink>
            <w:r>
              <w:rPr>
                <w:color w:val="000000"/>
                <w:position w:val="-3"/>
                <w:sz w:val="21"/>
                <w:szCs w:val="21"/>
              </w:rPr>
              <w:t xml:space="preserve"> (SHB 2157)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High-risk AI</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Regulating high-risk artificial intelligence system development, deployment, and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Environment, 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c002" w:history="1">
              <w:r>
                <w:rPr>
                  <w:color w:val="0000CC"/>
                  <w:position w:val="-3"/>
                  <w:sz w:val="21"/>
                  <w:szCs w:val="21"/>
                  <w:u w:val="single"/>
                </w:rPr>
                <w:t xml:space="preserve">SB 6131</w:t>
              </w:r>
            </w:hyperlink>
            <w:r>
              <w:rPr>
                <w:color w:val="000000"/>
                <w:position w:val="-3"/>
                <w:sz w:val="21"/>
                <w:szCs w:val="21"/>
              </w:rPr>
              <w:t xml:space="preserve"> (HB 2192)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role of the Washington traffic safety commission in identifying the risk factors that lead to roadway fatalities.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cb88" w:history="1">
              <w:r>
                <w:rPr>
                  <w:color w:val="0000CC"/>
                  <w:position w:val="-3"/>
                  <w:sz w:val="21"/>
                  <w:szCs w:val="21"/>
                  <w:u w:val="single"/>
                </w:rPr>
                <w:t xml:space="preserve">SB 6133</w:t>
              </w:r>
            </w:hyperlink>
            <w:r>
              <w:rPr>
                <w:color w:val="000000"/>
                <w:position w:val="-3"/>
                <w:sz w:val="21"/>
                <w:szCs w:val="21"/>
              </w:rPr>
              <w:t xml:space="preserve"> (SHB 2419)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Address confid./ALJs &amp; OAH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participation in the address confidentiality program by administrative law judges and staff employed by the office of administrative hearings.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Trudeau</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db2e" w:history="1">
              <w:r>
                <w:rPr>
                  <w:color w:val="0000CC"/>
                  <w:position w:val="-3"/>
                  <w:sz w:val="21"/>
                  <w:szCs w:val="21"/>
                  <w:u w:val="single"/>
                </w:rPr>
                <w:t xml:space="preserve">SB 6135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Interest arbitration factors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interest arbitration regarding uniformed personnel.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e05c" w:history="1">
              <w:r>
                <w:rPr>
                  <w:color w:val="0000CC"/>
                  <w:position w:val="-3"/>
                  <w:sz w:val="21"/>
                  <w:szCs w:val="21"/>
                  <w:u w:val="single"/>
                </w:rPr>
                <w:t xml:space="preserve">SB 6137</w:t>
              </w:r>
            </w:hyperlink>
            <w:r>
              <w:rPr>
                <w:color w:val="000000"/>
                <w:position w:val="-3"/>
                <w:sz w:val="21"/>
                <w:szCs w:val="21"/>
              </w:rPr>
              <w:t xml:space="preserve"> (SHB 2205)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Regulated sports wagering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regulated sports wagering industry.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Rules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Cortes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eeff" w:history="1">
              <w:r>
                <w:rPr>
                  <w:color w:val="0000CC"/>
                  <w:position w:val="-3"/>
                  <w:sz w:val="21"/>
                  <w:szCs w:val="21"/>
                  <w:u w:val="single"/>
                </w:rPr>
                <w:t xml:space="preserve">SB 6144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 rehab. safety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Improving safety at state juvenile rehabilitation institutions.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1fd8f" w:history="1">
              <w:r>
                <w:rPr>
                  <w:color w:val="0000CC"/>
                  <w:position w:val="-3"/>
                  <w:sz w:val="21"/>
                  <w:szCs w:val="21"/>
                  <w:u w:val="single"/>
                </w:rPr>
                <w:t xml:space="preserve">SB 6145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contraband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possession of contraband at any correctional facility or institution by an employee.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0a0e" w:history="1">
              <w:r>
                <w:rPr>
                  <w:color w:val="0000CC"/>
                  <w:position w:val="-3"/>
                  <w:sz w:val="21"/>
                  <w:szCs w:val="21"/>
                  <w:u w:val="single"/>
                </w:rPr>
                <w:t xml:space="preserve">SB 6155</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Parking, person w/disability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special parking privileges for persons with disabilities.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Harris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19ae" w:history="1">
              <w:r>
                <w:rPr>
                  <w:color w:val="0000CC"/>
                  <w:position w:val="-3"/>
                  <w:sz w:val="21"/>
                  <w:szCs w:val="21"/>
                  <w:u w:val="single"/>
                </w:rPr>
                <w:t xml:space="preserve">SB 6169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Nitrous oxide sale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sale and distribution of nitrous oxide.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Hansen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38f1" w:history="1">
              <w:r>
                <w:rPr>
                  <w:color w:val="0000CC"/>
                  <w:position w:val="-3"/>
                  <w:sz w:val="21"/>
                  <w:szCs w:val="21"/>
                  <w:u w:val="single"/>
                </w:rPr>
                <w:t xml:space="preserve">SB 6176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Failure to renew vehicle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enforcement of failure to renew an expired vehicle registration.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454d" w:history="1">
              <w:r>
                <w:rPr>
                  <w:color w:val="0000CC"/>
                  <w:position w:val="-3"/>
                  <w:sz w:val="21"/>
                  <w:szCs w:val="21"/>
                  <w:u w:val="single"/>
                </w:rPr>
                <w:t xml:space="preserve">SB 6180</w:t>
              </w:r>
            </w:hyperlink>
            <w:r>
              <w:rPr>
                <w:color w:val="000000"/>
                <w:position w:val="-3"/>
                <w:sz w:val="21"/>
                <w:szCs w:val="21"/>
              </w:rPr>
              <w:t xml:space="preserve"> (HB 1571)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Occupational disease/heart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Removing qualifiers related to the presumption of occupational disease for heart problems.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Lovick</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62eb" w:history="1">
              <w:r>
                <w:rPr>
                  <w:color w:val="0000CC"/>
                  <w:position w:val="-3"/>
                  <w:sz w:val="21"/>
                  <w:szCs w:val="21"/>
                  <w:u w:val="single"/>
                </w:rPr>
                <w:t xml:space="preserve">SB 6184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Office of homeless youth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Updating the office of homeless youth program provisions.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67cd" w:history="1">
              <w:r>
                <w:rPr>
                  <w:color w:val="0000CC"/>
                  <w:position w:val="-3"/>
                  <w:sz w:val="21"/>
                  <w:szCs w:val="21"/>
                  <w:u w:val="single"/>
                </w:rPr>
                <w:t xml:space="preserve">SB 6190</w:t>
              </w:r>
            </w:hyperlink>
            <w:r>
              <w:rPr>
                <w:color w:val="000000"/>
                <w:position w:val="-3"/>
                <w:sz w:val="21"/>
                <w:szCs w:val="21"/>
              </w:rPr>
              <w:t xml:space="preserve"> (HB 2629)</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Protecting critical infrastructure.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8711" w:history="1">
              <w:r>
                <w:rPr>
                  <w:color w:val="0000CC"/>
                  <w:position w:val="-3"/>
                  <w:sz w:val="21"/>
                  <w:szCs w:val="21"/>
                  <w:u w:val="single"/>
                </w:rPr>
                <w:t xml:space="preserve">SB 6193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Juveniles/firearm possession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offenses involving unlawful possession of a firearm by a juvenile.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Fortunato</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96af" w:history="1">
              <w:r>
                <w:rPr>
                  <w:color w:val="0000CC"/>
                  <w:position w:val="-3"/>
                  <w:sz w:val="21"/>
                  <w:szCs w:val="21"/>
                  <w:u w:val="single"/>
                </w:rPr>
                <w:t xml:space="preserve">SB 6195</w:t>
              </w:r>
            </w:hyperlink>
            <w:r>
              <w:rPr>
                <w:color w:val="000000"/>
                <w:position w:val="-3"/>
                <w:sz w:val="21"/>
                <w:szCs w:val="21"/>
              </w:rPr>
              <w:t xml:space="preserve"> (HB 2315)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oversupply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Preventing an oversupply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a64f" w:history="1">
              <w:r>
                <w:rPr>
                  <w:color w:val="0000CC"/>
                  <w:position w:val="-3"/>
                  <w:sz w:val="21"/>
                  <w:szCs w:val="21"/>
                  <w:u w:val="single"/>
                </w:rPr>
                <w:t xml:space="preserve">SB 6196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taxation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Taxing kratom.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ad57" w:history="1">
              <w:r>
                <w:rPr>
                  <w:color w:val="0000CC"/>
                  <w:position w:val="-3"/>
                  <w:sz w:val="21"/>
                  <w:szCs w:val="21"/>
                  <w:u w:val="single"/>
                </w:rPr>
                <w:t xml:space="preserve">SB 6203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out-of-state convictions.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b3db" w:history="1">
              <w:r>
                <w:rPr>
                  <w:color w:val="0000CC"/>
                  <w:position w:val="-3"/>
                  <w:sz w:val="21"/>
                  <w:szCs w:val="21"/>
                  <w:u w:val="single"/>
                </w:rPr>
                <w:t xml:space="preserve">SB 6204</w:t>
              </w:r>
            </w:hyperlink>
            <w:r>
              <w:rPr>
                <w:color w:val="000000"/>
                <w:position w:val="-3"/>
                <w:sz w:val="21"/>
                <w:szCs w:val="21"/>
              </w:rPr>
              <w:t xml:space="preserve"> (HB 2614)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Home cultivation of cannabis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Legalizing the home cultivation of cannabis by persons who are 21 years of age and older.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Salda?a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bb1d" w:history="1">
              <w:r>
                <w:rPr>
                  <w:color w:val="0000CC"/>
                  <w:position w:val="-3"/>
                  <w:sz w:val="21"/>
                  <w:szCs w:val="21"/>
                  <w:u w:val="single"/>
                </w:rPr>
                <w:t xml:space="preserve">SB 6206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First responders/child care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that incentivizes child care providers to care for children of first responders.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EL/K-12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d91a" w:history="1">
              <w:r>
                <w:rPr>
                  <w:color w:val="0000CC"/>
                  <w:position w:val="-3"/>
                  <w:sz w:val="21"/>
                  <w:szCs w:val="21"/>
                  <w:u w:val="single"/>
                </w:rPr>
                <w:t xml:space="preserve">SB 6233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Sale of covered animals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penalties for sale of covered animal species.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Ag &amp; Natural Re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Liias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df3d" w:history="1">
              <w:r>
                <w:rPr>
                  <w:color w:val="0000CC"/>
                  <w:position w:val="-3"/>
                  <w:sz w:val="21"/>
                  <w:szCs w:val="21"/>
                  <w:u w:val="single"/>
                </w:rPr>
                <w:t xml:space="preserve">SB 6236</w:t>
              </w:r>
            </w:hyperlink>
            <w:r>
              <w:rPr>
                <w:color w:val="000000"/>
                <w:position w:val="-3"/>
                <w:sz w:val="21"/>
                <w:szCs w:val="21"/>
              </w:rPr>
              <w:t xml:space="preserve"> (HB 1092)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Children/controlled sub.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Maintaining the safety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2f47c" w:history="1">
              <w:r>
                <w:rPr>
                  <w:color w:val="0000CC"/>
                  <w:position w:val="-3"/>
                  <w:sz w:val="21"/>
                  <w:szCs w:val="21"/>
                  <w:u w:val="single"/>
                </w:rPr>
                <w:t xml:space="preserve">SSB 6239</w:t>
              </w:r>
            </w:hyperlink>
            <w:r>
              <w:rPr>
                <w:color w:val="000000"/>
                <w:position w:val="-3"/>
                <w:sz w:val="21"/>
                <w:szCs w:val="21"/>
              </w:rPr>
              <w:t xml:space="preserve"> (HB 2700)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tort claims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arbitration for tort claims against the state of Washington and its subdivisions.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LAWDPS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Dhingra</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1173" w:history="1">
              <w:r>
                <w:rPr>
                  <w:color w:val="0000CC"/>
                  <w:position w:val="-3"/>
                  <w:sz w:val="21"/>
                  <w:szCs w:val="21"/>
                  <w:u w:val="single"/>
                </w:rPr>
                <w:t xml:space="preserve">SB 6243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operation of autonomous motor vehicles.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Transportation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2e0a" w:history="1">
              <w:r>
                <w:rPr>
                  <w:color w:val="0000CC"/>
                  <w:position w:val="-3"/>
                  <w:sz w:val="21"/>
                  <w:szCs w:val="21"/>
                  <w:u w:val="single"/>
                </w:rPr>
                <w:t xml:space="preserve">SB 6249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Stalking/DOC supervision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department of corrections supervision of individuals convicted of stalking.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37cd" w:history="1">
              <w:r>
                <w:rPr>
                  <w:color w:val="0000CC"/>
                  <w:position w:val="-3"/>
                  <w:sz w:val="21"/>
                  <w:szCs w:val="21"/>
                  <w:u w:val="single"/>
                </w:rPr>
                <w:t xml:space="preserve">SB 6264</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Immigration status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Amending the statewide policy supporting Washington state's economy and immigrants' role in the workplace.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Braun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3c75" w:history="1">
              <w:r>
                <w:rPr>
                  <w:color w:val="0000CC"/>
                  <w:position w:val="-3"/>
                  <w:sz w:val="21"/>
                  <w:szCs w:val="21"/>
                  <w:u w:val="single"/>
                </w:rPr>
                <w:t xml:space="preserve">SB 6266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State auditor info. access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information access by the state auditor.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State Gov/Trib</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Muzzall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57ba" w:history="1">
              <w:r>
                <w:rPr>
                  <w:color w:val="0000CC"/>
                  <w:position w:val="-3"/>
                  <w:sz w:val="21"/>
                  <w:szCs w:val="21"/>
                  <w:u w:val="single"/>
                </w:rPr>
                <w:t xml:space="preserve">SB 6286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Detention facility fines/DOH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state's ability to fine private detention facilities that deny entry to the department of health for an inspection.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Orwall</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6846" w:history="1">
              <w:r>
                <w:rPr>
                  <w:color w:val="0000CC"/>
                  <w:position w:val="-3"/>
                  <w:sz w:val="21"/>
                  <w:szCs w:val="21"/>
                  <w:u w:val="single"/>
                </w:rPr>
                <w:t xml:space="preserve">SB 6287</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preparation, distribution, and sale of kratom products.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7173" w:history="1">
              <w:r>
                <w:rPr>
                  <w:color w:val="0000CC"/>
                  <w:position w:val="-3"/>
                  <w:sz w:val="21"/>
                  <w:szCs w:val="21"/>
                  <w:u w:val="single"/>
                </w:rPr>
                <w:t xml:space="preserve">SB 6290</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Reorganizing the liquor and cannabis board.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King</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816a" w:history="1">
              <w:r>
                <w:rPr>
                  <w:color w:val="0000CC"/>
                  <w:position w:val="-3"/>
                  <w:sz w:val="21"/>
                  <w:szCs w:val="21"/>
                  <w:u w:val="single"/>
                </w:rPr>
                <w:t xml:space="preserve">SB 6293</w:t>
              </w:r>
            </w:hyperlink>
            <w:r>
              <w:rPr>
                <w:color w:val="000000"/>
                <w:position w:val="-3"/>
                <w:sz w:val="21"/>
                <w:szCs w:val="21"/>
              </w:rPr>
              <w:t xml:space="preserve"> (HB 2405)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PTSD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Establishing a pilot program for posttraumatic stress disorder treatment and research.</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Conway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90b2" w:history="1">
              <w:r>
                <w:rPr>
                  <w:color w:val="0000CC"/>
                  <w:position w:val="-3"/>
                  <w:sz w:val="21"/>
                  <w:szCs w:val="21"/>
                  <w:u w:val="single"/>
                </w:rPr>
                <w:t xml:space="preserve">SB 6294</w:t>
              </w:r>
            </w:hyperlink>
            <w:r>
              <w:rPr>
                <w:color w:val="000000"/>
                <w:position w:val="-3"/>
                <w:sz w:val="21"/>
                <w:szCs w:val="21"/>
              </w:rPr>
              <w:t xml:space="preserve"> (HB 2442)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Local government fund use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local governments tax resources and fund flexibility.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Frame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a073" w:history="1">
              <w:r>
                <w:rPr>
                  <w:color w:val="0000CC"/>
                  <w:position w:val="-3"/>
                  <w:sz w:val="21"/>
                  <w:szCs w:val="21"/>
                  <w:u w:val="single"/>
                </w:rPr>
                <w:t xml:space="preserve">SB 6296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involuntary treatment.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Salomon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aa1a" w:history="1">
              <w:r>
                <w:rPr>
                  <w:color w:val="0000CC"/>
                  <w:position w:val="-3"/>
                  <w:sz w:val="21"/>
                  <w:szCs w:val="21"/>
                  <w:u w:val="single"/>
                </w:rPr>
                <w:t xml:space="preserve">SB 6301</w:t>
              </w:r>
            </w:hyperlink>
            <w:r>
              <w:rPr>
                <w:color w:val="000000"/>
                <w:position w:val="-3"/>
                <w:sz w:val="21"/>
                <w:szCs w:val="21"/>
              </w:rPr>
              <w:t xml:space="preserve"> (HB 2635)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Sexually violent predators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supervision of a sexually violent predator after release or discharge.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bfaf" w:history="1">
              <w:r>
                <w:rPr>
                  <w:color w:val="0000CC"/>
                  <w:position w:val="-3"/>
                  <w:sz w:val="21"/>
                  <w:szCs w:val="21"/>
                  <w:u w:val="single"/>
                </w:rPr>
                <w:t xml:space="preserve">SB 6303</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Cannabis product packaging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sustainability and safety in cannabis product packaging and vapor devices.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Labor &amp; Comm</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Shewmake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d2ff" w:history="1">
              <w:r>
                <w:rPr>
                  <w:color w:val="0000CC"/>
                  <w:position w:val="-3"/>
                  <w:sz w:val="21"/>
                  <w:szCs w:val="21"/>
                  <w:u w:val="single"/>
                </w:rPr>
                <w:t xml:space="preserve">SB 6306</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welfare/animal control</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Providing equal protections for children and pets.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Christian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ded7" w:history="1">
              <w:r>
                <w:rPr>
                  <w:color w:val="0000CC"/>
                  <w:position w:val="-3"/>
                  <w:sz w:val="21"/>
                  <w:szCs w:val="21"/>
                  <w:u w:val="single"/>
                </w:rPr>
                <w:t xml:space="preserve">SB 6307</w:t>
              </w:r>
            </w:hyperlink>
            <w:r>
              <w:rPr>
                <w:color w:val="000000"/>
                <w:position w:val="-3"/>
                <w:sz w:val="21"/>
                <w:szCs w:val="21"/>
              </w:rPr>
              <w:t xml:space="preserve"> (HB 2393)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Correctional fac. liability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correctional facility liability for inmate injuries resulting from voluntary controlled substance use, when lawful intake and medical care requirements are met.</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Wellman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3f365" w:history="1">
              <w:r>
                <w:rPr>
                  <w:color w:val="0000CC"/>
                  <w:position w:val="-3"/>
                  <w:sz w:val="21"/>
                  <w:szCs w:val="21"/>
                  <w:u w:val="single"/>
                </w:rPr>
                <w:t xml:space="preserve">SB 6314</w:t>
              </w:r>
            </w:hyperlink>
            <w:r>
              <w:rPr>
                <w:color w:val="000000"/>
                <w:position w:val="-3"/>
                <w:sz w:val="21"/>
                <w:szCs w:val="21"/>
              </w:rPr>
              <w:t xml:space="preserve"> (HB 2320)</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regulation of firearm manufacturing.</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Law &amp; Justice</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Valdez</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0dad" w:history="1">
              <w:r>
                <w:rPr>
                  <w:color w:val="0000CC"/>
                  <w:position w:val="-3"/>
                  <w:sz w:val="21"/>
                  <w:szCs w:val="21"/>
                  <w:u w:val="single"/>
                </w:rPr>
                <w:t xml:space="preserve">SB 6317</w:t>
              </w:r>
            </w:hyperlink>
            <w:r>
              <w:rPr>
                <w:color w:val="000000"/>
                <w:position w:val="-3"/>
                <w:sz w:val="21"/>
                <w:szCs w:val="21"/>
              </w:rPr>
              <w:t xml:space="preserve"> (HB 2665)</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prop.</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owners of properties used as less restrictive alternatives for sexually violent predators to make certain disclosures.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Boehnke</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1970" w:history="1">
              <w:r>
                <w:rPr>
                  <w:color w:val="0000CC"/>
                  <w:position w:val="-3"/>
                  <w:sz w:val="21"/>
                  <w:szCs w:val="21"/>
                  <w:u w:val="single"/>
                </w:rPr>
                <w:t xml:space="preserve">SB 6319</w:t>
              </w:r>
            </w:hyperlink>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Child welfare time extension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the extension of time for certain child welfare cases for children under the age of four.</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Wilson</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1d54" w:history="1">
              <w:r>
                <w:rPr>
                  <w:color w:val="0000CC"/>
                  <w:position w:val="-3"/>
                  <w:sz w:val="21"/>
                  <w:szCs w:val="21"/>
                  <w:u w:val="single"/>
                </w:rPr>
                <w:t xml:space="preserve">SB 6323</w:t>
              </w:r>
            </w:hyperlink>
            <w:r>
              <w:rPr>
                <w:color w:val="000000"/>
                <w:position w:val="-3"/>
                <w:sz w:val="21"/>
                <w:szCs w:val="21"/>
              </w:rPr>
              <w:t xml:space="preserve"> (HB 2441)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Survivor insurance/LEOFF</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medical insurance premium reimbursements for surviving spouses of line of duty deaths.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3005" w:history="1">
              <w:r>
                <w:rPr>
                  <w:color w:val="0000CC"/>
                  <w:position w:val="-3"/>
                  <w:sz w:val="21"/>
                  <w:szCs w:val="21"/>
                  <w:u w:val="single"/>
                </w:rPr>
                <w:t xml:space="preserve">SB 6324</w:t>
              </w:r>
            </w:hyperlink>
            <w:r>
              <w:rPr>
                <w:color w:val="000000"/>
                <w:position w:val="-3"/>
                <w:sz w:val="21"/>
                <w:szCs w:val="21"/>
              </w:rPr>
              <w:t xml:space="preserve"> (HB 2561)</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LEOFF 2/standby pay</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Including standby pay as basic salary in the law enforcement officers' and firefighters' retirement system plan 2.</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Ways &amp; Means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Holy</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5bd1" w:history="1">
              <w:r>
                <w:rPr>
                  <w:color w:val="0000CC"/>
                  <w:position w:val="-3"/>
                  <w:sz w:val="21"/>
                  <w:szCs w:val="21"/>
                  <w:u w:val="single"/>
                </w:rPr>
                <w:t xml:space="preserve">SB 6334</w:t>
              </w:r>
            </w:hyperlink>
            <w:r>
              <w:rPr>
                <w:color w:val="000000"/>
                <w:position w:val="-3"/>
                <w:sz w:val="21"/>
                <w:szCs w:val="21"/>
              </w:rPr>
              <w:t xml:space="preserve"> (HB 2687)</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alt./minors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a less restrictive alternative placement from abutting a residence with a minor in the household.</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S Human Services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6b70" w:history="1">
              <w:r>
                <w:rPr>
                  <w:color w:val="0000CC"/>
                  <w:position w:val="-3"/>
                  <w:sz w:val="21"/>
                  <w:szCs w:val="21"/>
                  <w:u w:val="single"/>
                </w:rPr>
                <w:t xml:space="preserve">SB 6336</w:t>
              </w:r>
            </w:hyperlink>
            <w:r>
              <w:rPr>
                <w:color w:val="000000"/>
                <w:position w:val="-3"/>
                <w:sz w:val="21"/>
                <w:szCs w:val="21"/>
              </w:rPr>
              <w:t xml:space="preserve"> (HB 2693)</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alt./areas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located in areas with a high concentration of children.</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7b0f" w:history="1">
              <w:r>
                <w:rPr>
                  <w:color w:val="0000CC"/>
                  <w:position w:val="-3"/>
                  <w:sz w:val="21"/>
                  <w:szCs w:val="21"/>
                  <w:u w:val="single"/>
                </w:rPr>
                <w:t xml:space="preserve">SB 6337</w:t>
              </w:r>
            </w:hyperlink>
            <w:r>
              <w:rPr>
                <w:color w:val="000000"/>
                <w:position w:val="-3"/>
                <w:sz w:val="21"/>
                <w:szCs w:val="21"/>
              </w:rPr>
              <w:t xml:space="preserve"> (HB 2694)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alt/schools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Prohibiting sexually violent predators from being placed in less restrictive alternatives within 500 feet of, or with a sight line to, certain facilities or schools.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855f" w:history="1">
              <w:r>
                <w:rPr>
                  <w:color w:val="0000CC"/>
                  <w:position w:val="-3"/>
                  <w:sz w:val="21"/>
                  <w:szCs w:val="21"/>
                  <w:u w:val="single"/>
                </w:rPr>
                <w:t xml:space="preserve">SB 6338</w:t>
              </w:r>
            </w:hyperlink>
            <w:r>
              <w:rPr>
                <w:color w:val="000000"/>
                <w:position w:val="-3"/>
                <w:sz w:val="21"/>
                <w:szCs w:val="21"/>
              </w:rPr>
              <w:t xml:space="preserve"> (HB 2698)</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 recs.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the court to consider recommendations from the prosecutor before approving a less restrictive alternative for a sexually violent predator.</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9376" w:history="1">
              <w:r>
                <w:rPr>
                  <w:color w:val="0000CC"/>
                  <w:position w:val="-3"/>
                  <w:sz w:val="21"/>
                  <w:szCs w:val="21"/>
                  <w:u w:val="single"/>
                </w:rPr>
                <w:t xml:space="preserve">SB 6339</w:t>
              </w:r>
            </w:hyperlink>
            <w:r>
              <w:rPr>
                <w:color w:val="000000"/>
                <w:position w:val="-3"/>
                <w:sz w:val="21"/>
                <w:szCs w:val="21"/>
              </w:rPr>
              <w:t xml:space="preserve"> (HB 2696)</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restrictive alt./owners</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Requiring a less restrictive alternative placement to be owned and operated by the same individuals.</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r>
        <w:trPr>
          <w:trHeight w:val="0" w:hRule="atLeast"/>
          <w:jc w:val="left"/>
        </w:trPr>
        <w:tc>
          <w:tcPr>
            <w:tcW w:w="600" w:type="pct"/>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textAlignment w:val="center"/>
            </w:pPr>
            <w:hyperlink r:id="rId1697cad474a9f2" w:history="1">
              <w:r>
                <w:rPr>
                  <w:color w:val="0000CC"/>
                  <w:position w:val="-3"/>
                  <w:sz w:val="21"/>
                  <w:szCs w:val="21"/>
                  <w:u w:val="single"/>
                </w:rPr>
                <w:t xml:space="preserve">SB 6340</w:t>
              </w:r>
            </w:hyperlink>
            <w:r>
              <w:rPr>
                <w:color w:val="000000"/>
                <w:position w:val="-3"/>
                <w:sz w:val="21"/>
                <w:szCs w:val="21"/>
              </w:rPr>
              <w:t xml:space="preserve"> (HB 2654)</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Less restrict. alt. location</w:t>
            </w: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Concerning residential restrictions for conditional release to a less restrictive alternative.</w:t>
            </w:r>
          </w:p>
        </w:tc>
        <w:tc>
          <w:tcPr>
            <w:tcBorders>
              <w:top w:val="single" w:color="000000" w:sz="5"/>
              <w:left w:val="single" w:color="000000" w:sz="5"/>
              <w:bottom w:val="single" w:color="000000" w:sz="5"/>
              <w:right w:val="single" w:color="000000" w:sz="5"/>
            </w:tcBorders>
            <w:tcMar>
              <w:top w:w="0" w:type="auto"/>
              <w:bottom w:w="0" w:type="auto"/>
            </w:tcMar>
            <w:vAlign w:val="center"/>
          </w:tcPr>
          <w:p/>
        </w:tc>
        <w:tc>
          <w:tcPr>
            <w:tcBorders>
              <w:top w:val="single" w:color="000000" w:sz="5"/>
              <w:left w:val="single" w:color="000000" w:sz="5"/>
              <w:bottom w:val="single" w:color="000000" w:sz="5"/>
              <w:right w:val="single" w:color="000000" w:sz="5"/>
            </w:tcBorders>
            <w:tcMar>
              <w:top w:w="0" w:type="auto"/>
              <w:bottom w:w="0" w:type="auto"/>
            </w:tcMar>
            <w:vAlign w:val="center"/>
          </w:tcPr>
          <w:p>
            <w:pPr>
              <w:widowControl w:val="on"/>
              <w:pBdr/>
              <w:spacing w:before="0" w:after="0" w:line="240" w:lineRule="auto"/>
              <w:ind w:left="0" w:right="0"/>
              <w:jc w:val="left"/>
            </w:pPr>
            <w:r>
              <w:rPr>
                <w:color w:val="000000"/>
                <w:position w:val="-3"/>
                <w:sz w:val="21"/>
                <w:szCs w:val="21"/>
              </w:rPr>
              <w:t xml:space="preserve">Torres</w:t>
            </w:r>
          </w:p>
        </w:tc>
      </w:tr>
    </w:tbl>
    <w:sectPr xmlns:w="http://schemas.openxmlformats.org/wordprocessingml/2006/main" w:rsidR="00AC30E5" w:rsidRPr="00AC30E5" w:rsidSect="002A7CED">
      <w:footerReference xmlns:r="http://schemas.openxmlformats.org/officeDocument/2006/relationships" w:type="default" r:id="rId1697cad48edb4f"/>
      <w:pgSz w:w="12240" w:h="15840" w:orient="portrait" w:code="1"/>
      <w:pgMar w:top="700" w:right="700" w:bottom="700" w:left="700" w:header="708" w:footer="720" w:gutter="0"/>
      <w:cols w:space="720"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default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on"/>
      <w:pBdr/>
      <w:spacing w:before="240" w:after="240" w:line="240" w:lineRule="auto"/>
      <w:ind w:left="0" w:right="0"/>
      <w:jc w:val="left"/>
    </w:pPr>
    <w:r>
      <w:rPr>
        <w:color w:val="000000"/>
        <w:sz w:val="24"/>
        <w:szCs w:val="24"/>
      </w:rPr>
      <w:t xml:space="preserve">Bill Status Report</w:t>
    </w:r>
    <w:r>
      <w:rPr>
        <w:color w:val="000000"/>
        <w:sz w:val="24"/>
        <w:szCs w:val="24"/>
      </w:rPr>
      <w:br/>
      <w:t xml:space="preserve">January 30, 2026</w:t>
    </w:r>
    <w:r>
      <w:rPr>
        <w:color w:val="000000"/>
        <w:sz w:val="24"/>
        <w:szCs w:val="24"/>
      </w:rPr>
      <w:br/>
      <w:t xml:space="preserve">
        Page 
        <w:fldSimple w:instr="PAGE"/>
         of 
        <w:fldSimple w:instr="NUMPAGES"/>
      </w:t>
    </w:r>
  </w:p>
</w:ftr>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21433">
    <w:multiLevelType w:val="hybridMultilevel"/>
    <w:lvl w:ilvl="0" w:tplc="53438622">
      <w:start w:val="1"/>
      <w:numFmt w:val="decimal"/>
      <w:lvlText w:val="%1."/>
      <w:lvlJc w:val="left"/>
      <w:pPr>
        <w:ind w:left="720" w:hanging="360"/>
      </w:pPr>
    </w:lvl>
    <w:lvl w:ilvl="1" w:tplc="53438622" w:tentative="1">
      <w:start w:val="1"/>
      <w:numFmt w:val="lowerLetter"/>
      <w:lvlText w:val="%2."/>
      <w:lvlJc w:val="left"/>
      <w:pPr>
        <w:ind w:left="1440" w:hanging="360"/>
      </w:pPr>
    </w:lvl>
    <w:lvl w:ilvl="2" w:tplc="53438622" w:tentative="1">
      <w:start w:val="1"/>
      <w:numFmt w:val="lowerRoman"/>
      <w:lvlText w:val="%3."/>
      <w:lvlJc w:val="right"/>
      <w:pPr>
        <w:ind w:left="2160" w:hanging="180"/>
      </w:pPr>
    </w:lvl>
    <w:lvl w:ilvl="3" w:tplc="53438622" w:tentative="1">
      <w:start w:val="1"/>
      <w:numFmt w:val="decimal"/>
      <w:lvlText w:val="%4."/>
      <w:lvlJc w:val="left"/>
      <w:pPr>
        <w:ind w:left="2880" w:hanging="360"/>
      </w:pPr>
    </w:lvl>
    <w:lvl w:ilvl="4" w:tplc="53438622" w:tentative="1">
      <w:start w:val="1"/>
      <w:numFmt w:val="lowerLetter"/>
      <w:lvlText w:val="%5."/>
      <w:lvlJc w:val="left"/>
      <w:pPr>
        <w:ind w:left="3600" w:hanging="360"/>
      </w:pPr>
    </w:lvl>
    <w:lvl w:ilvl="5" w:tplc="53438622" w:tentative="1">
      <w:start w:val="1"/>
      <w:numFmt w:val="lowerRoman"/>
      <w:lvlText w:val="%6."/>
      <w:lvlJc w:val="right"/>
      <w:pPr>
        <w:ind w:left="4320" w:hanging="180"/>
      </w:pPr>
    </w:lvl>
    <w:lvl w:ilvl="6" w:tplc="53438622" w:tentative="1">
      <w:start w:val="1"/>
      <w:numFmt w:val="decimal"/>
      <w:lvlText w:val="%7."/>
      <w:lvlJc w:val="left"/>
      <w:pPr>
        <w:ind w:left="5040" w:hanging="360"/>
      </w:pPr>
    </w:lvl>
    <w:lvl w:ilvl="7" w:tplc="53438622" w:tentative="1">
      <w:start w:val="1"/>
      <w:numFmt w:val="lowerLetter"/>
      <w:lvlText w:val="%8."/>
      <w:lvlJc w:val="left"/>
      <w:pPr>
        <w:ind w:left="5760" w:hanging="360"/>
      </w:pPr>
    </w:lvl>
    <w:lvl w:ilvl="8" w:tplc="53438622" w:tentative="1">
      <w:start w:val="1"/>
      <w:numFmt w:val="lowerRoman"/>
      <w:lvlText w:val="%9."/>
      <w:lvlJc w:val="right"/>
      <w:pPr>
        <w:ind w:left="6480" w:hanging="180"/>
      </w:pPr>
    </w:lvl>
  </w:abstractNum>
  <w:abstractNum w:abstractNumId="55021432">
    <w:multiLevelType w:val="hybridMultilevel"/>
    <w:lvl w:ilvl="0" w:tplc="83634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21432">
    <w:abstractNumId w:val="55021432"/>
  </w:num>
  <w:num w:numId="55021433">
    <w:abstractNumId w:val="550214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3577"/>
    <w:rsid w:val="00624664"/>
    <w:rsid w:val="006E2870"/>
    <w:rsid w:val="007C4D0A"/>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C169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paragraph" w:styleId="ListParagraphPHPDOCX">
    <w:name w:val="List Paragraph PHPDOCX"/>
    <w:basedOn w:val="Normal"/>
    <w:uiPriority w:val="34"/>
    <w:qFormat/>
    <w:rsid w:val="00DF064E"/>
    <w:pPr>
      <w:ind w:left="720"/>
      <w:contextualSpacing/>
    </w:p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363440743" Type="http://schemas.openxmlformats.org/officeDocument/2006/relationships/numbering" Target="numbering.xml"/><Relationship Id="rId549241388" Type="http://schemas.openxmlformats.org/officeDocument/2006/relationships/footnotes" Target="footnotes.xml"/><Relationship Id="rId300667250" Type="http://schemas.openxmlformats.org/officeDocument/2006/relationships/endnotes" Target="endnotes.xml"/><Relationship Id="rId870162164" Type="http://schemas.openxmlformats.org/officeDocument/2006/relationships/comments" Target="comments.xml"/><Relationship Id="rId1697cad39b128a" Type="http://schemas.openxmlformats.org/officeDocument/2006/relationships/hyperlink" Target="http://app.leg.wa.gov/billsummary?Year=2025&amp;BillNumber=1000" TargetMode="External"/><Relationship Id="rId1697cad39b31cd" Type="http://schemas.openxmlformats.org/officeDocument/2006/relationships/hyperlink" Target="http://app.leg.wa.gov/billsummary?Year=2025&amp;BillNumber=1002" TargetMode="External"/><Relationship Id="rId1697cad39b416a" Type="http://schemas.openxmlformats.org/officeDocument/2006/relationships/hyperlink" Target="http://app.leg.wa.gov/billsummary?Year=2025&amp;BillNumber=1011" TargetMode="External"/><Relationship Id="rId1697cad39b510f" Type="http://schemas.openxmlformats.org/officeDocument/2006/relationships/hyperlink" Target="http://app.leg.wa.gov/billsummary?Year=2025&amp;BillNumber=1022" TargetMode="External"/><Relationship Id="rId1697cad39b8025" Type="http://schemas.openxmlformats.org/officeDocument/2006/relationships/hyperlink" Target="http://app.leg.wa.gov/billsummary?Year=2025&amp;BillNumber=1027" TargetMode="External"/><Relationship Id="rId1697cad39b9f30" Type="http://schemas.openxmlformats.org/officeDocument/2006/relationships/hyperlink" Target="http://app.leg.wa.gov/billsummary?Year=2025&amp;BillNumber=1045" TargetMode="External"/><Relationship Id="rId1697cad39baece" Type="http://schemas.openxmlformats.org/officeDocument/2006/relationships/hyperlink" Target="http://app.leg.wa.gov/billsummary?Year=2025&amp;BillNumber=1049" TargetMode="External"/><Relationship Id="rId1697cad39bbe69" Type="http://schemas.openxmlformats.org/officeDocument/2006/relationships/hyperlink" Target="http://app.leg.wa.gov/billsummary?Year=2025&amp;BillNumber=1050" TargetMode="External"/><Relationship Id="rId1697cad39bddaa" Type="http://schemas.openxmlformats.org/officeDocument/2006/relationships/hyperlink" Target="http://app.leg.wa.gov/billsummary?Year=2025&amp;BillNumber=1051" TargetMode="External"/><Relationship Id="rId1697cad39bfce8" Type="http://schemas.openxmlformats.org/officeDocument/2006/relationships/hyperlink" Target="http://app.leg.wa.gov/billsummary?Year=2025&amp;BillNumber=1053" TargetMode="External"/><Relationship Id="rId1697cad39c0cb0" Type="http://schemas.openxmlformats.org/officeDocument/2006/relationships/hyperlink" Target="http://app.leg.wa.gov/billsummary?Year=2025&amp;BillNumber=1055" TargetMode="External"/><Relationship Id="rId1697cad39c1c30" Type="http://schemas.openxmlformats.org/officeDocument/2006/relationships/hyperlink" Target="http://app.leg.wa.gov/billsummary?Year=2025&amp;BillNumber=1056" TargetMode="External"/><Relationship Id="rId1697cad39c3b73" Type="http://schemas.openxmlformats.org/officeDocument/2006/relationships/hyperlink" Target="http://app.leg.wa.gov/billsummary?Year=2025&amp;BillNumber=1065" TargetMode="External"/><Relationship Id="rId1697cad39c4b0f" Type="http://schemas.openxmlformats.org/officeDocument/2006/relationships/hyperlink" Target="http://app.leg.wa.gov/billsummary?Year=2025&amp;BillNumber=1066" TargetMode="External"/><Relationship Id="rId1697cad39c5aaa" Type="http://schemas.openxmlformats.org/officeDocument/2006/relationships/hyperlink" Target="http://app.leg.wa.gov/billsummary?Year=2025&amp;BillNumber=1067" TargetMode="External"/><Relationship Id="rId1697cad39c6a4a" Type="http://schemas.openxmlformats.org/officeDocument/2006/relationships/hyperlink" Target="http://app.leg.wa.gov/billsummary?Year=2025&amp;BillNumber=1070" TargetMode="External"/><Relationship Id="rId1697cad39c74da" Type="http://schemas.openxmlformats.org/officeDocument/2006/relationships/hyperlink" Target="http://app.leg.wa.gov/billsummary?Year=2025&amp;BillNumber=1073" TargetMode="External"/><Relationship Id="rId1697cad39c8989" Type="http://schemas.openxmlformats.org/officeDocument/2006/relationships/hyperlink" Target="http://app.leg.wa.gov/billsummary?Year=2025&amp;BillNumber=1074" TargetMode="External"/><Relationship Id="rId1697cad39ca8d6" Type="http://schemas.openxmlformats.org/officeDocument/2006/relationships/hyperlink" Target="http://app.leg.wa.gov/billsummary?Year=2025&amp;BillNumber=1085" TargetMode="External"/><Relationship Id="rId1697cad39cd7b2" Type="http://schemas.openxmlformats.org/officeDocument/2006/relationships/hyperlink" Target="http://app.leg.wa.gov/billsummary?Year=2025&amp;BillNumber=1086" TargetMode="External"/><Relationship Id="rId1697cad39d068e" Type="http://schemas.openxmlformats.org/officeDocument/2006/relationships/hyperlink" Target="http://app.leg.wa.gov/billsummary?Year=2025&amp;BillNumber=1087" TargetMode="External"/><Relationship Id="rId1697cad39d1629" Type="http://schemas.openxmlformats.org/officeDocument/2006/relationships/hyperlink" Target="http://app.leg.wa.gov/billsummary?Year=2025&amp;BillNumber=1089" TargetMode="External"/><Relationship Id="rId1697cad39d25c6" Type="http://schemas.openxmlformats.org/officeDocument/2006/relationships/hyperlink" Target="http://app.leg.wa.gov/billsummary?Year=2025&amp;BillNumber=1091" TargetMode="External"/><Relationship Id="rId1697cad39d3605" Type="http://schemas.openxmlformats.org/officeDocument/2006/relationships/hyperlink" Target="http://app.leg.wa.gov/billsummary?Year=2025&amp;BillNumber=1092" TargetMode="External"/><Relationship Id="rId1697cad39d450e" Type="http://schemas.openxmlformats.org/officeDocument/2006/relationships/hyperlink" Target="http://app.leg.wa.gov/billsummary?Year=2025&amp;BillNumber=1095" TargetMode="External"/><Relationship Id="rId1697cad39d5521" Type="http://schemas.openxmlformats.org/officeDocument/2006/relationships/hyperlink" Target="http://app.leg.wa.gov/billsummary?Year=2025&amp;BillNumber=1097" TargetMode="External"/><Relationship Id="rId1697cad39d73ea" Type="http://schemas.openxmlformats.org/officeDocument/2006/relationships/hyperlink" Target="http://app.leg.wa.gov/billsummary?Year=2025&amp;BillNumber=1100" TargetMode="External"/><Relationship Id="rId1697cad39d8e3c" Type="http://schemas.openxmlformats.org/officeDocument/2006/relationships/hyperlink" Target="http://app.leg.wa.gov/billsummary?Year=2025&amp;BillNumber=1101" TargetMode="External"/><Relationship Id="rId1697cad39d934a" Type="http://schemas.openxmlformats.org/officeDocument/2006/relationships/hyperlink" Target="http://app.leg.wa.gov/billsummary?Year=2025&amp;BillNumber=1110" TargetMode="External"/><Relationship Id="rId1697cad39db28c" Type="http://schemas.openxmlformats.org/officeDocument/2006/relationships/hyperlink" Target="http://app.leg.wa.gov/billsummary?Year=2025&amp;BillNumber=1111" TargetMode="External"/><Relationship Id="rId1697cad39e0091" Type="http://schemas.openxmlformats.org/officeDocument/2006/relationships/hyperlink" Target="http://app.leg.wa.gov/billsummary?Year=2025&amp;BillNumber=1113" TargetMode="External"/><Relationship Id="rId1697cad39e102c" Type="http://schemas.openxmlformats.org/officeDocument/2006/relationships/hyperlink" Target="http://app.leg.wa.gov/billsummary?Year=2025&amp;BillNumber=1118" TargetMode="External"/><Relationship Id="rId1697cad39e1fd6" Type="http://schemas.openxmlformats.org/officeDocument/2006/relationships/hyperlink" Target="http://app.leg.wa.gov/billsummary?Year=2025&amp;BillNumber=1125" TargetMode="External"/><Relationship Id="rId1697cad39e2f6a" Type="http://schemas.openxmlformats.org/officeDocument/2006/relationships/hyperlink" Target="http://app.leg.wa.gov/billsummary?Year=2025&amp;BillNumber=1132" TargetMode="External"/><Relationship Id="rId1697cad39e3f10" Type="http://schemas.openxmlformats.org/officeDocument/2006/relationships/hyperlink" Target="http://app.leg.wa.gov/billsummary?Year=2025&amp;BillNumber=1137" TargetMode="External"/><Relationship Id="rId1697cad39e4eaa" Type="http://schemas.openxmlformats.org/officeDocument/2006/relationships/hyperlink" Target="http://app.leg.wa.gov/billsummary?Year=2025&amp;BillNumber=1138" TargetMode="External"/><Relationship Id="rId1697cad39e5e52" Type="http://schemas.openxmlformats.org/officeDocument/2006/relationships/hyperlink" Target="http://app.leg.wa.gov/billsummary?Year=2025&amp;BillNumber=1139" TargetMode="External"/><Relationship Id="rId1697cad39e9cda" Type="http://schemas.openxmlformats.org/officeDocument/2006/relationships/hyperlink" Target="http://app.leg.wa.gov/billsummary?Year=2025&amp;BillNumber=1144" TargetMode="External"/><Relationship Id="rId1697cad39eac6e" Type="http://schemas.openxmlformats.org/officeDocument/2006/relationships/hyperlink" Target="http://app.leg.wa.gov/billsummary?Year=2025&amp;BillNumber=1146" TargetMode="External"/><Relationship Id="rId1697cad39ebc0b" Type="http://schemas.openxmlformats.org/officeDocument/2006/relationships/hyperlink" Target="http://app.leg.wa.gov/billsummary?Year=2025&amp;BillNumber=1147" TargetMode="External"/><Relationship Id="rId1697cad39ecbce" Type="http://schemas.openxmlformats.org/officeDocument/2006/relationships/hyperlink" Target="http://app.leg.wa.gov/billsummary?Year=2025&amp;BillNumber=1152" TargetMode="External"/><Relationship Id="rId1697cad39edb48" Type="http://schemas.openxmlformats.org/officeDocument/2006/relationships/hyperlink" Target="http://app.leg.wa.gov/billsummary?Year=2025&amp;BillNumber=1159" TargetMode="External"/><Relationship Id="rId1697cad39efa8a" Type="http://schemas.openxmlformats.org/officeDocument/2006/relationships/hyperlink" Target="http://app.leg.wa.gov/billsummary?Year=2025&amp;BillNumber=1161" TargetMode="External"/><Relationship Id="rId1697cad39f15d7" Type="http://schemas.openxmlformats.org/officeDocument/2006/relationships/hyperlink" Target="http://app.leg.wa.gov/billsummary?Year=2025&amp;BillNumber=1166" TargetMode="External"/><Relationship Id="rId1697cad3a0068b" Type="http://schemas.openxmlformats.org/officeDocument/2006/relationships/hyperlink" Target="http://app.leg.wa.gov/billsummary?Year=2025&amp;BillNumber=1168" TargetMode="External"/><Relationship Id="rId1697cad3a0160f" Type="http://schemas.openxmlformats.org/officeDocument/2006/relationships/hyperlink" Target="http://app.leg.wa.gov/billsummary?Year=2025&amp;BillNumber=1169" TargetMode="External"/><Relationship Id="rId1697cad3a035ea" Type="http://schemas.openxmlformats.org/officeDocument/2006/relationships/hyperlink" Target="http://app.leg.wa.gov/billsummary?Year=2025&amp;BillNumber=1175" TargetMode="External"/><Relationship Id="rId1697cad3a044e6" Type="http://schemas.openxmlformats.org/officeDocument/2006/relationships/hyperlink" Target="http://app.leg.wa.gov/billsummary?Year=2025&amp;BillNumber=1178" TargetMode="External"/><Relationship Id="rId1697cad3a0642d" Type="http://schemas.openxmlformats.org/officeDocument/2006/relationships/hyperlink" Target="http://app.leg.wa.gov/billsummary?Year=2025&amp;BillNumber=1180" TargetMode="External"/><Relationship Id="rId1697cad3a0930e" Type="http://schemas.openxmlformats.org/officeDocument/2006/relationships/hyperlink" Target="http://app.leg.wa.gov/billsummary?Year=2025&amp;BillNumber=1182" TargetMode="External"/><Relationship Id="rId1697cad3a0a2ac" Type="http://schemas.openxmlformats.org/officeDocument/2006/relationships/hyperlink" Target="http://app.leg.wa.gov/billsummary?Year=2025&amp;BillNumber=1189" TargetMode="External"/><Relationship Id="rId1697cad3a0d19b" Type="http://schemas.openxmlformats.org/officeDocument/2006/relationships/hyperlink" Target="http://app.leg.wa.gov/billsummary?Year=2025&amp;BillNumber=1192" TargetMode="External"/><Relationship Id="rId1697cad3a0e12d" Type="http://schemas.openxmlformats.org/officeDocument/2006/relationships/hyperlink" Target="http://app.leg.wa.gov/billsummary?Year=2025&amp;BillNumber=1193" TargetMode="External"/><Relationship Id="rId1697cad3a1006e" Type="http://schemas.openxmlformats.org/officeDocument/2006/relationships/hyperlink" Target="http://app.leg.wa.gov/billsummary?Year=2025&amp;BillNumber=1194" TargetMode="External"/><Relationship Id="rId1697cad3a11fab" Type="http://schemas.openxmlformats.org/officeDocument/2006/relationships/hyperlink" Target="http://app.leg.wa.gov/billsummary?Year=2025&amp;BillNumber=1196" TargetMode="External"/><Relationship Id="rId1697cad3a14eae" Type="http://schemas.openxmlformats.org/officeDocument/2006/relationships/hyperlink" Target="http://app.leg.wa.gov/billsummary?Year=2025&amp;BillNumber=1197" TargetMode="External"/><Relationship Id="rId1697cad3a15e2e" Type="http://schemas.openxmlformats.org/officeDocument/2006/relationships/hyperlink" Target="http://app.leg.wa.gov/billsummary?Year=2025&amp;BillNumber=1198" TargetMode="External"/><Relationship Id="rId1697cad3a18d0a" Type="http://schemas.openxmlformats.org/officeDocument/2006/relationships/hyperlink" Target="http://app.leg.wa.gov/billsummary?Year=2025&amp;BillNumber=1199" TargetMode="External"/><Relationship Id="rId1697cad3a1bbea" Type="http://schemas.openxmlformats.org/officeDocument/2006/relationships/hyperlink" Target="http://app.leg.wa.gov/billsummary?Year=2025&amp;BillNumber=1203" TargetMode="External"/><Relationship Id="rId1697cad3a1e143" Type="http://schemas.openxmlformats.org/officeDocument/2006/relationships/hyperlink" Target="http://app.leg.wa.gov/billsummary?Year=2025&amp;BillNumber=1211" TargetMode="External"/><Relationship Id="rId1697cad3a1eace" Type="http://schemas.openxmlformats.org/officeDocument/2006/relationships/hyperlink" Target="http://app.leg.wa.gov/billsummary?Year=2025&amp;BillNumber=1216" TargetMode="External"/><Relationship Id="rId1697cad3a1fa6b" Type="http://schemas.openxmlformats.org/officeDocument/2006/relationships/hyperlink" Target="http://app.leg.wa.gov/billsummary?Year=2025&amp;BillNumber=1218" TargetMode="External"/><Relationship Id="rId1697cad3a219b3" Type="http://schemas.openxmlformats.org/officeDocument/2006/relationships/hyperlink" Target="http://app.leg.wa.gov/billsummary?Year=2025&amp;BillNumber=1220" TargetMode="External"/><Relationship Id="rId1697cad3a238ea" Type="http://schemas.openxmlformats.org/officeDocument/2006/relationships/hyperlink" Target="http://app.leg.wa.gov/billsummary?Year=2025&amp;BillNumber=1226" TargetMode="External"/><Relationship Id="rId1697cad3a267cb" Type="http://schemas.openxmlformats.org/officeDocument/2006/relationships/hyperlink" Target="http://app.leg.wa.gov/billsummary?Year=2025&amp;BillNumber=1227" TargetMode="External"/><Relationship Id="rId1697cad3a29816" Type="http://schemas.openxmlformats.org/officeDocument/2006/relationships/hyperlink" Target="http://app.leg.wa.gov/billsummary?Year=2025&amp;BillNumber=1228" TargetMode="External"/><Relationship Id="rId1697cad3a2d3a2" Type="http://schemas.openxmlformats.org/officeDocument/2006/relationships/hyperlink" Target="http://app.leg.wa.gov/billsummary?Year=2025&amp;BillNumber=1229" TargetMode="External"/><Relationship Id="rId1697cad3a2fcdd" Type="http://schemas.openxmlformats.org/officeDocument/2006/relationships/hyperlink" Target="http://app.leg.wa.gov/billsummary?Year=2025&amp;BillNumber=1233" TargetMode="External"/><Relationship Id="rId1697cad3a31c9f" Type="http://schemas.openxmlformats.org/officeDocument/2006/relationships/hyperlink" Target="http://app.leg.wa.gov/billsummary?Year=2025&amp;BillNumber=1236" TargetMode="External"/><Relationship Id="rId1697cad3a32ba4" Type="http://schemas.openxmlformats.org/officeDocument/2006/relationships/hyperlink" Target="http://app.leg.wa.gov/billsummary?Year=2025&amp;BillNumber=1239" TargetMode="External"/><Relationship Id="rId1697cad3a33a92" Type="http://schemas.openxmlformats.org/officeDocument/2006/relationships/hyperlink" Target="http://app.leg.wa.gov/billsummary?Year=2025&amp;BillNumber=1240" TargetMode="External"/><Relationship Id="rId1697cad3a45e5b" Type="http://schemas.openxmlformats.org/officeDocument/2006/relationships/hyperlink" Target="http://app.leg.wa.gov/billsummary?Year=2025&amp;BillNumber=1246" TargetMode="External"/><Relationship Id="rId1697cad3a46bc3" Type="http://schemas.openxmlformats.org/officeDocument/2006/relationships/hyperlink" Target="http://app.leg.wa.gov/billsummary?Year=2025&amp;BillNumber=1247" TargetMode="External"/><Relationship Id="rId1697cad3a4b2c5" Type="http://schemas.openxmlformats.org/officeDocument/2006/relationships/hyperlink" Target="http://app.leg.wa.gov/billsummary?Year=2025&amp;BillNumber=1248" TargetMode="External"/><Relationship Id="rId1697cad3a4fb5c" Type="http://schemas.openxmlformats.org/officeDocument/2006/relationships/hyperlink" Target="http://app.leg.wa.gov/billsummary?Year=2025&amp;BillNumber=1250" TargetMode="External"/><Relationship Id="rId1697cad3a507b0" Type="http://schemas.openxmlformats.org/officeDocument/2006/relationships/hyperlink" Target="http://app.leg.wa.gov/billsummary?Year=2025&amp;BillNumber=1251" TargetMode="External"/><Relationship Id="rId1697cad3a51390" Type="http://schemas.openxmlformats.org/officeDocument/2006/relationships/hyperlink" Target="http://app.leg.wa.gov/billsummary?Year=2025&amp;BillNumber=1252" TargetMode="External"/><Relationship Id="rId1697cad3a53131" Type="http://schemas.openxmlformats.org/officeDocument/2006/relationships/hyperlink" Target="http://app.leg.wa.gov/billsummary?Year=2025&amp;BillNumber=1255" TargetMode="External"/><Relationship Id="rId1697cad3a54395" Type="http://schemas.openxmlformats.org/officeDocument/2006/relationships/hyperlink" Target="http://app.leg.wa.gov/billsummary?Year=2025&amp;BillNumber=1265" TargetMode="External"/><Relationship Id="rId1697cad410b24c" Type="http://schemas.openxmlformats.org/officeDocument/2006/relationships/hyperlink" Target="http://app.leg.wa.gov/billsummary?Year=2025&amp;BillNumber=1268" TargetMode="External"/><Relationship Id="rId1697cad410d18b" Type="http://schemas.openxmlformats.org/officeDocument/2006/relationships/hyperlink" Target="http://app.leg.wa.gov/billsummary?Year=2025&amp;BillNumber=1274" TargetMode="External"/><Relationship Id="rId1697cad410f0cf" Type="http://schemas.openxmlformats.org/officeDocument/2006/relationships/hyperlink" Target="http://app.leg.wa.gov/billsummary?Year=2025&amp;BillNumber=1276" TargetMode="External"/><Relationship Id="rId1697cad411006a" Type="http://schemas.openxmlformats.org/officeDocument/2006/relationships/hyperlink" Target="http://app.leg.wa.gov/billsummary?Year=2025&amp;BillNumber=1283" TargetMode="External"/><Relationship Id="rId1697cad4110935" Type="http://schemas.openxmlformats.org/officeDocument/2006/relationships/hyperlink" Target="http://app.leg.wa.gov/billsummary?Year=2025&amp;BillNumber=1286" TargetMode="External"/><Relationship Id="rId1697cad4110f34" Type="http://schemas.openxmlformats.org/officeDocument/2006/relationships/hyperlink" Target="http://app.leg.wa.gov/billsummary?Year=2025&amp;BillNumber=1299" TargetMode="External"/><Relationship Id="rId1697cad4111fab" Type="http://schemas.openxmlformats.org/officeDocument/2006/relationships/hyperlink" Target="http://app.leg.wa.gov/billsummary?Year=2025&amp;BillNumber=1301" TargetMode="External"/><Relationship Id="rId1697cad4112f4d" Type="http://schemas.openxmlformats.org/officeDocument/2006/relationships/hyperlink" Target="http://app.leg.wa.gov/billsummary?Year=2025&amp;BillNumber=1311" TargetMode="External"/><Relationship Id="rId1697cad4116737" Type="http://schemas.openxmlformats.org/officeDocument/2006/relationships/hyperlink" Target="http://app.leg.wa.gov/billsummary?Year=2025&amp;BillNumber=1312" TargetMode="External"/><Relationship Id="rId1697cad4117d6a" Type="http://schemas.openxmlformats.org/officeDocument/2006/relationships/hyperlink" Target="http://app.leg.wa.gov/billsummary?Year=2025&amp;BillNumber=1315" TargetMode="External"/><Relationship Id="rId1697cad4118d0b" Type="http://schemas.openxmlformats.org/officeDocument/2006/relationships/hyperlink" Target="http://app.leg.wa.gov/billsummary?Year=2025&amp;BillNumber=1317" TargetMode="External"/><Relationship Id="rId1697cad4119cae" Type="http://schemas.openxmlformats.org/officeDocument/2006/relationships/hyperlink" Target="http://app.leg.wa.gov/billsummary?Year=2025&amp;BillNumber=1322" TargetMode="External"/><Relationship Id="rId1697cad4119faf" Type="http://schemas.openxmlformats.org/officeDocument/2006/relationships/hyperlink" Target="http://app.leg.wa.gov/billsummary?Year=2025&amp;BillNumber=1323" TargetMode="External"/><Relationship Id="rId1697cad411ac4e" Type="http://schemas.openxmlformats.org/officeDocument/2006/relationships/hyperlink" Target="http://app.leg.wa.gov/billsummary?Year=2025&amp;BillNumber=1331" TargetMode="External"/><Relationship Id="rId1697cad411af22" Type="http://schemas.openxmlformats.org/officeDocument/2006/relationships/hyperlink" Target="http://app.leg.wa.gov/billsummary?Year=2025&amp;BillNumber=1333" TargetMode="External"/><Relationship Id="rId1697cad411bbeb" Type="http://schemas.openxmlformats.org/officeDocument/2006/relationships/hyperlink" Target="http://app.leg.wa.gov/billsummary?Year=2025&amp;BillNumber=1335" TargetMode="External"/><Relationship Id="rId1697cad411cb8a" Type="http://schemas.openxmlformats.org/officeDocument/2006/relationships/hyperlink" Target="http://app.leg.wa.gov/billsummary?Year=2025&amp;BillNumber=1342" TargetMode="External"/><Relationship Id="rId1697cad411db2e" Type="http://schemas.openxmlformats.org/officeDocument/2006/relationships/hyperlink" Target="http://app.leg.wa.gov/billsummary?Year=2025&amp;BillNumber=1346" TargetMode="External"/><Relationship Id="rId1697cad411eace" Type="http://schemas.openxmlformats.org/officeDocument/2006/relationships/hyperlink" Target="http://app.leg.wa.gov/billsummary?Year=2025&amp;BillNumber=1347" TargetMode="External"/><Relationship Id="rId1697cad411fa6b" Type="http://schemas.openxmlformats.org/officeDocument/2006/relationships/hyperlink" Target="http://app.leg.wa.gov/billsummary?Year=2025&amp;BillNumber=1348" TargetMode="External"/><Relationship Id="rId1697cad411fd0e" Type="http://schemas.openxmlformats.org/officeDocument/2006/relationships/hyperlink" Target="http://app.leg.wa.gov/billsummary?Year=2025&amp;BillNumber=1349" TargetMode="External"/><Relationship Id="rId1697cad411ffa2" Type="http://schemas.openxmlformats.org/officeDocument/2006/relationships/hyperlink" Target="http://app.leg.wa.gov/billsummary?Year=2025&amp;BillNumber=1362" TargetMode="External"/><Relationship Id="rId1697cad4120a0b" Type="http://schemas.openxmlformats.org/officeDocument/2006/relationships/hyperlink" Target="http://app.leg.wa.gov/billsummary?Year=2025&amp;BillNumber=1364" TargetMode="External"/><Relationship Id="rId1697cad41219ad" Type="http://schemas.openxmlformats.org/officeDocument/2006/relationships/hyperlink" Target="http://app.leg.wa.gov/billsummary?Year=2025&amp;BillNumber=1366" TargetMode="External"/><Relationship Id="rId1697cad412294d" Type="http://schemas.openxmlformats.org/officeDocument/2006/relationships/hyperlink" Target="http://app.leg.wa.gov/billsummary?Year=2025&amp;BillNumber=1367" TargetMode="External"/><Relationship Id="rId1697cad41238ea" Type="http://schemas.openxmlformats.org/officeDocument/2006/relationships/hyperlink" Target="http://app.leg.wa.gov/billsummary?Year=2025&amp;BillNumber=1368" TargetMode="External"/><Relationship Id="rId1697cad412488a" Type="http://schemas.openxmlformats.org/officeDocument/2006/relationships/hyperlink" Target="http://app.leg.wa.gov/billsummary?Year=2025&amp;BillNumber=1369" TargetMode="External"/><Relationship Id="rId1697cad4124b22" Type="http://schemas.openxmlformats.org/officeDocument/2006/relationships/hyperlink" Target="http://app.leg.wa.gov/billsummary?Year=2025&amp;BillNumber=1370" TargetMode="External"/><Relationship Id="rId1697cad4124db3" Type="http://schemas.openxmlformats.org/officeDocument/2006/relationships/hyperlink" Target="http://app.leg.wa.gov/billsummary?Year=2025&amp;BillNumber=1378" TargetMode="External"/><Relationship Id="rId1697cad412582d" Type="http://schemas.openxmlformats.org/officeDocument/2006/relationships/hyperlink" Target="http://app.leg.wa.gov/billsummary?Year=2025&amp;BillNumber=1380" TargetMode="External"/><Relationship Id="rId1697cad4125b21" Type="http://schemas.openxmlformats.org/officeDocument/2006/relationships/hyperlink" Target="http://app.leg.wa.gov/billsummary?Year=2025&amp;BillNumber=1386" TargetMode="External"/><Relationship Id="rId1697cad41260f1" Type="http://schemas.openxmlformats.org/officeDocument/2006/relationships/hyperlink" Target="http://app.leg.wa.gov/billsummary?Year=2025&amp;BillNumber=1390" TargetMode="External"/><Relationship Id="rId1697cad4127770" Type="http://schemas.openxmlformats.org/officeDocument/2006/relationships/hyperlink" Target="http://app.leg.wa.gov/billsummary?Year=2025&amp;BillNumber=1396" TargetMode="External"/><Relationship Id="rId1697cad4127d3b" Type="http://schemas.openxmlformats.org/officeDocument/2006/relationships/hyperlink" Target="http://app.leg.wa.gov/billsummary?Year=2025&amp;BillNumber=1397" TargetMode="External"/><Relationship Id="rId1697cad412870b" Type="http://schemas.openxmlformats.org/officeDocument/2006/relationships/hyperlink" Target="http://app.leg.wa.gov/billsummary?Year=2025&amp;BillNumber=1399" TargetMode="External"/><Relationship Id="rId1697cad4129a00" Type="http://schemas.openxmlformats.org/officeDocument/2006/relationships/hyperlink" Target="http://app.leg.wa.gov/billsummary?Year=2025&amp;BillNumber=1400" TargetMode="External"/><Relationship Id="rId1697cad412a64d" Type="http://schemas.openxmlformats.org/officeDocument/2006/relationships/hyperlink" Target="http://app.leg.wa.gov/billsummary?Year=2025&amp;BillNumber=1401" TargetMode="External"/><Relationship Id="rId1697cad412ac22" Type="http://schemas.openxmlformats.org/officeDocument/2006/relationships/hyperlink" Target="http://app.leg.wa.gov/billsummary?Year=2025&amp;BillNumber=1407" TargetMode="External"/><Relationship Id="rId1697cad412e581" Type="http://schemas.openxmlformats.org/officeDocument/2006/relationships/hyperlink" Target="http://app.leg.wa.gov/billsummary?Year=2025&amp;BillNumber=1410" TargetMode="External"/><Relationship Id="rId1697cad412f46f" Type="http://schemas.openxmlformats.org/officeDocument/2006/relationships/hyperlink" Target="http://app.leg.wa.gov/billsummary?Year=2025&amp;BillNumber=1413" TargetMode="External"/><Relationship Id="rId1697cad413040c" Type="http://schemas.openxmlformats.org/officeDocument/2006/relationships/hyperlink" Target="http://app.leg.wa.gov/billsummary?Year=2025&amp;BillNumber=1419" TargetMode="External"/><Relationship Id="rId1697cad4132350" Type="http://schemas.openxmlformats.org/officeDocument/2006/relationships/hyperlink" Target="http://app.leg.wa.gov/billsummary?Year=2025&amp;BillNumber=1421" TargetMode="External"/><Relationship Id="rId1697cad41332ef" Type="http://schemas.openxmlformats.org/officeDocument/2006/relationships/hyperlink" Target="http://app.leg.wa.gov/billsummary?Year=2025&amp;BillNumber=1423" TargetMode="External"/><Relationship Id="rId1697cad413428b" Type="http://schemas.openxmlformats.org/officeDocument/2006/relationships/hyperlink" Target="http://app.leg.wa.gov/billsummary?Year=2025&amp;BillNumber=1424" TargetMode="External"/><Relationship Id="rId1697cad413522b" Type="http://schemas.openxmlformats.org/officeDocument/2006/relationships/hyperlink" Target="http://app.leg.wa.gov/billsummary?Year=2025&amp;BillNumber=1426" TargetMode="External"/><Relationship Id="rId1697cad41361cf" Type="http://schemas.openxmlformats.org/officeDocument/2006/relationships/hyperlink" Target="http://app.leg.wa.gov/billsummary?Year=2025&amp;BillNumber=1428" TargetMode="External"/><Relationship Id="rId1697cad413649d" Type="http://schemas.openxmlformats.org/officeDocument/2006/relationships/hyperlink" Target="http://app.leg.wa.gov/billsummary?Year=2025&amp;BillNumber=1433" TargetMode="External"/><Relationship Id="rId1697cad4136742" Type="http://schemas.openxmlformats.org/officeDocument/2006/relationships/hyperlink" Target="http://app.leg.wa.gov/billsummary?Year=2025&amp;BillNumber=1435" TargetMode="External"/><Relationship Id="rId1697cad413716f" Type="http://schemas.openxmlformats.org/officeDocument/2006/relationships/hyperlink" Target="http://app.leg.wa.gov/billsummary?Year=2025&amp;BillNumber=1436" TargetMode="External"/><Relationship Id="rId1697cad413810c" Type="http://schemas.openxmlformats.org/officeDocument/2006/relationships/hyperlink" Target="http://app.leg.wa.gov/billsummary?Year=2025&amp;BillNumber=1442" TargetMode="External"/><Relationship Id="rId1697cad41390ab" Type="http://schemas.openxmlformats.org/officeDocument/2006/relationships/hyperlink" Target="http://app.leg.wa.gov/billsummary?Year=2025&amp;BillNumber=1445" TargetMode="External"/><Relationship Id="rId1697cad413a04f" Type="http://schemas.openxmlformats.org/officeDocument/2006/relationships/hyperlink" Target="http://app.leg.wa.gov/billsummary?Year=2025&amp;BillNumber=1449" TargetMode="External"/><Relationship Id="rId1697cad413afef" Type="http://schemas.openxmlformats.org/officeDocument/2006/relationships/hyperlink" Target="http://app.leg.wa.gov/billsummary?Year=2025&amp;BillNumber=1451" TargetMode="External"/><Relationship Id="rId1697cad4158823" Type="http://schemas.openxmlformats.org/officeDocument/2006/relationships/hyperlink" Target="http://app.leg.wa.gov/billsummary?Year=2025&amp;BillNumber=1452" TargetMode="External"/><Relationship Id="rId1697cad417ff6c" Type="http://schemas.openxmlformats.org/officeDocument/2006/relationships/hyperlink" Target="http://app.leg.wa.gov/billsummary?Year=2025&amp;BillNumber=1453" TargetMode="External"/><Relationship Id="rId1697cad4180472" Type="http://schemas.openxmlformats.org/officeDocument/2006/relationships/hyperlink" Target="http://app.leg.wa.gov/billsummary?Year=2025&amp;BillNumber=1454" TargetMode="External"/><Relationship Id="rId1697cad418093f" Type="http://schemas.openxmlformats.org/officeDocument/2006/relationships/hyperlink" Target="http://app.leg.wa.gov/billsummary?Year=2025&amp;BillNumber=1455" TargetMode="External"/><Relationship Id="rId1697cad41814ec" Type="http://schemas.openxmlformats.org/officeDocument/2006/relationships/hyperlink" Target="http://app.leg.wa.gov/billsummary?Year=2025&amp;BillNumber=1456" TargetMode="External"/><Relationship Id="rId1697cad41836af" Type="http://schemas.openxmlformats.org/officeDocument/2006/relationships/hyperlink" Target="http://app.leg.wa.gov/billsummary?Year=2025&amp;BillNumber=1459" TargetMode="External"/><Relationship Id="rId1697cad4183bf1" Type="http://schemas.openxmlformats.org/officeDocument/2006/relationships/hyperlink" Target="http://app.leg.wa.gov/billsummary?Year=2025&amp;BillNumber=1465" TargetMode="External"/><Relationship Id="rId1697cad4187adc" Type="http://schemas.openxmlformats.org/officeDocument/2006/relationships/hyperlink" Target="http://app.leg.wa.gov/billsummary?Year=2025&amp;BillNumber=1467" TargetMode="External"/><Relationship Id="rId1697cad4187f8f" Type="http://schemas.openxmlformats.org/officeDocument/2006/relationships/hyperlink" Target="http://app.leg.wa.gov/billsummary?Year=2025&amp;BillNumber=1478" TargetMode="External"/><Relationship Id="rId1697cad418945e" Type="http://schemas.openxmlformats.org/officeDocument/2006/relationships/hyperlink" Target="http://app.leg.wa.gov/billsummary?Year=2025&amp;BillNumber=1487" TargetMode="External"/><Relationship Id="rId1697cad418a18c" Type="http://schemas.openxmlformats.org/officeDocument/2006/relationships/hyperlink" Target="http://app.leg.wa.gov/billsummary?Year=2025&amp;BillNumber=1499" TargetMode="External"/><Relationship Id="rId1697cad418a612" Type="http://schemas.openxmlformats.org/officeDocument/2006/relationships/hyperlink" Target="http://app.leg.wa.gov/billsummary?Year=2025&amp;BillNumber=1504" TargetMode="External"/><Relationship Id="rId1697cad418b39c" Type="http://schemas.openxmlformats.org/officeDocument/2006/relationships/hyperlink" Target="http://app.leg.wa.gov/billsummary?Year=2025&amp;BillNumber=1512" TargetMode="External"/><Relationship Id="rId1697cad418b84e" Type="http://schemas.openxmlformats.org/officeDocument/2006/relationships/hyperlink" Target="http://app.leg.wa.gov/billsummary?Year=2025&amp;BillNumber=1518" TargetMode="External"/><Relationship Id="rId1697cad418c0ca" Type="http://schemas.openxmlformats.org/officeDocument/2006/relationships/hyperlink" Target="http://app.leg.wa.gov/billsummary?Year=2025&amp;BillNumber=1526" TargetMode="External"/><Relationship Id="rId1697cad418c54d" Type="http://schemas.openxmlformats.org/officeDocument/2006/relationships/hyperlink" Target="http://app.leg.wa.gov/billsummary?Year=2025&amp;BillNumber=1534" TargetMode="External"/><Relationship Id="rId1697cad418e00d" Type="http://schemas.openxmlformats.org/officeDocument/2006/relationships/hyperlink" Target="http://app.leg.wa.gov/billsummary?Year=2025&amp;BillNumber=1536" TargetMode="External"/><Relationship Id="rId1697cad418efaa" Type="http://schemas.openxmlformats.org/officeDocument/2006/relationships/hyperlink" Target="http://app.leg.wa.gov/billsummary?Year=2025&amp;BillNumber=1544" TargetMode="External"/><Relationship Id="rId1697cad418f439" Type="http://schemas.openxmlformats.org/officeDocument/2006/relationships/hyperlink" Target="http://app.leg.wa.gov/billsummary?Year=2025&amp;BillNumber=1548" TargetMode="External"/><Relationship Id="rId1697cad418f954" Type="http://schemas.openxmlformats.org/officeDocument/2006/relationships/hyperlink" Target="http://app.leg.wa.gov/billsummary?Year=2025&amp;BillNumber=1571" TargetMode="External"/><Relationship Id="rId1697cad41911f0" Type="http://schemas.openxmlformats.org/officeDocument/2006/relationships/hyperlink" Target="http://app.leg.wa.gov/billsummary?Year=2025&amp;BillNumber=1574" TargetMode="External"/><Relationship Id="rId1697cad419166a" Type="http://schemas.openxmlformats.org/officeDocument/2006/relationships/hyperlink" Target="http://app.leg.wa.gov/billsummary?Year=2025&amp;BillNumber=1575" TargetMode="External"/><Relationship Id="rId1697cad4193077" Type="http://schemas.openxmlformats.org/officeDocument/2006/relationships/hyperlink" Target="http://app.leg.wa.gov/billsummary?Year=2025&amp;BillNumber=1581" TargetMode="External"/><Relationship Id="rId1697cad419358d" Type="http://schemas.openxmlformats.org/officeDocument/2006/relationships/hyperlink" Target="http://app.leg.wa.gov/billsummary?Year=2025&amp;BillNumber=1591" TargetMode="External"/><Relationship Id="rId1697cad4193dcd" Type="http://schemas.openxmlformats.org/officeDocument/2006/relationships/hyperlink" Target="http://app.leg.wa.gov/billsummary?Year=2025&amp;BillNumber=1592" TargetMode="External"/><Relationship Id="rId1697cad4194268" Type="http://schemas.openxmlformats.org/officeDocument/2006/relationships/hyperlink" Target="http://app.leg.wa.gov/billsummary?Year=2025&amp;BillNumber=1601" TargetMode="External"/><Relationship Id="rId1697cad41946e0" Type="http://schemas.openxmlformats.org/officeDocument/2006/relationships/hyperlink" Target="http://app.leg.wa.gov/billsummary?Year=2025&amp;BillNumber=1604" TargetMode="External"/><Relationship Id="rId1697cad4195d0e" Type="http://schemas.openxmlformats.org/officeDocument/2006/relationships/hyperlink" Target="http://app.leg.wa.gov/billsummary?Year=2025&amp;BillNumber=1610" TargetMode="External"/><Relationship Id="rId1697cad4196caa" Type="http://schemas.openxmlformats.org/officeDocument/2006/relationships/hyperlink" Target="http://app.leg.wa.gov/billsummary?Year=2025&amp;BillNumber=1611" TargetMode="External"/><Relationship Id="rId1697cad4197c4a" Type="http://schemas.openxmlformats.org/officeDocument/2006/relationships/hyperlink" Target="http://app.leg.wa.gov/billsummary?Year=2025&amp;BillNumber=1616" TargetMode="External"/><Relationship Id="rId1697cad41980f8" Type="http://schemas.openxmlformats.org/officeDocument/2006/relationships/hyperlink" Target="http://app.leg.wa.gov/billsummary?Year=2025&amp;BillNumber=1622" TargetMode="External"/><Relationship Id="rId1697cad419856d" Type="http://schemas.openxmlformats.org/officeDocument/2006/relationships/hyperlink" Target="http://app.leg.wa.gov/billsummary?Year=2025&amp;BillNumber=1625" TargetMode="External"/><Relationship Id="rId1697cad41989df" Type="http://schemas.openxmlformats.org/officeDocument/2006/relationships/hyperlink" Target="http://app.leg.wa.gov/billsummary?Year=2025&amp;BillNumber=1629" TargetMode="External"/><Relationship Id="rId1697cad419ab2a" Type="http://schemas.openxmlformats.org/officeDocument/2006/relationships/hyperlink" Target="http://app.leg.wa.gov/billsummary?Year=2025&amp;BillNumber=1637" TargetMode="External"/><Relationship Id="rId1697cad419e798" Type="http://schemas.openxmlformats.org/officeDocument/2006/relationships/hyperlink" Target="http://app.leg.wa.gov/billsummary?Year=2025&amp;BillNumber=1638" TargetMode="External"/><Relationship Id="rId1697cad419f94d" Type="http://schemas.openxmlformats.org/officeDocument/2006/relationships/hyperlink" Target="http://app.leg.wa.gov/billsummary?Year=2025&amp;BillNumber=1653" TargetMode="External"/><Relationship Id="rId1697cad419fdfe" Type="http://schemas.openxmlformats.org/officeDocument/2006/relationships/hyperlink" Target="http://app.leg.wa.gov/billsummary?Year=2025&amp;BillNumber=1659" TargetMode="External"/><Relationship Id="rId1697cad41a0277" Type="http://schemas.openxmlformats.org/officeDocument/2006/relationships/hyperlink" Target="http://app.leg.wa.gov/billsummary?Year=2025&amp;BillNumber=1660" TargetMode="External"/><Relationship Id="rId1697cad41a18a0" Type="http://schemas.openxmlformats.org/officeDocument/2006/relationships/hyperlink" Target="http://app.leg.wa.gov/billsummary?Year=2025&amp;BillNumber=1663" TargetMode="External"/><Relationship Id="rId1697cad41a282e" Type="http://schemas.openxmlformats.org/officeDocument/2006/relationships/hyperlink" Target="http://app.leg.wa.gov/billsummary?Year=2025&amp;BillNumber=1668" TargetMode="External"/><Relationship Id="rId1697cad41a3a2f" Type="http://schemas.openxmlformats.org/officeDocument/2006/relationships/hyperlink" Target="http://app.leg.wa.gov/billsummary?Year=2025&amp;BillNumber=1671" TargetMode="External"/><Relationship Id="rId1697cad41a3e9d" Type="http://schemas.openxmlformats.org/officeDocument/2006/relationships/hyperlink" Target="http://app.leg.wa.gov/billsummary?Year=2025&amp;BillNumber=1672" TargetMode="External"/><Relationship Id="rId1697cad41a439e" Type="http://schemas.openxmlformats.org/officeDocument/2006/relationships/hyperlink" Target="http://app.leg.wa.gov/billsummary?Year=2025&amp;BillNumber=1674" TargetMode="External"/><Relationship Id="rId1697cad41a4811" Type="http://schemas.openxmlformats.org/officeDocument/2006/relationships/hyperlink" Target="http://app.leg.wa.gov/billsummary?Year=2025&amp;BillNumber=1701" TargetMode="External"/><Relationship Id="rId1697cad41a570e" Type="http://schemas.openxmlformats.org/officeDocument/2006/relationships/hyperlink" Target="http://app.leg.wa.gov/billsummary?Year=2025&amp;BillNumber=1704" TargetMode="External"/><Relationship Id="rId1697cad41a5b9c" Type="http://schemas.openxmlformats.org/officeDocument/2006/relationships/hyperlink" Target="http://app.leg.wa.gov/billsummary?Year=2025&amp;BillNumber=1708" TargetMode="External"/><Relationship Id="rId1697cad41a764e" Type="http://schemas.openxmlformats.org/officeDocument/2006/relationships/hyperlink" Target="http://app.leg.wa.gov/billsummary?Year=2025&amp;BillNumber=1711" TargetMode="External"/><Relationship Id="rId1697cad41a85ea" Type="http://schemas.openxmlformats.org/officeDocument/2006/relationships/hyperlink" Target="http://app.leg.wa.gov/billsummary?Year=2025&amp;BillNumber=1716" TargetMode="External"/><Relationship Id="rId1697cad41a958e" Type="http://schemas.openxmlformats.org/officeDocument/2006/relationships/hyperlink" Target="http://app.leg.wa.gov/billsummary?Year=2025&amp;BillNumber=1719" TargetMode="External"/><Relationship Id="rId1697cad41a984d" Type="http://schemas.openxmlformats.org/officeDocument/2006/relationships/hyperlink" Target="http://app.leg.wa.gov/billsummary?Year=2025&amp;BillNumber=1735" TargetMode="External"/><Relationship Id="rId1697cad41aa52e" Type="http://schemas.openxmlformats.org/officeDocument/2006/relationships/hyperlink" Target="http://app.leg.wa.gov/billsummary?Year=2025&amp;BillNumber=1736" TargetMode="External"/><Relationship Id="rId1697cad41ab4cb" Type="http://schemas.openxmlformats.org/officeDocument/2006/relationships/hyperlink" Target="http://app.leg.wa.gov/billsummary?Year=2025&amp;BillNumber=1738" TargetMode="External"/><Relationship Id="rId1697cad41ab78b" Type="http://schemas.openxmlformats.org/officeDocument/2006/relationships/hyperlink" Target="http://app.leg.wa.gov/billsummary?Year=2025&amp;BillNumber=1740" TargetMode="External"/><Relationship Id="rId1697cad41ac46d" Type="http://schemas.openxmlformats.org/officeDocument/2006/relationships/hyperlink" Target="http://app.leg.wa.gov/billsummary?Year=2025&amp;BillNumber=1743" TargetMode="External"/><Relationship Id="rId1697cad41ac72e" Type="http://schemas.openxmlformats.org/officeDocument/2006/relationships/hyperlink" Target="http://app.leg.wa.gov/billsummary?Year=2025&amp;BillNumber=1744" TargetMode="External"/><Relationship Id="rId1697cad41ad40a" Type="http://schemas.openxmlformats.org/officeDocument/2006/relationships/hyperlink" Target="http://app.leg.wa.gov/billsummary?Year=2025&amp;BillNumber=1752" TargetMode="External"/><Relationship Id="rId1697cad41ae3ad" Type="http://schemas.openxmlformats.org/officeDocument/2006/relationships/hyperlink" Target="http://app.leg.wa.gov/billsummary?Year=2025&amp;BillNumber=1753" TargetMode="External"/><Relationship Id="rId1697cad41af349" Type="http://schemas.openxmlformats.org/officeDocument/2006/relationships/hyperlink" Target="http://app.leg.wa.gov/billsummary?Year=2025&amp;BillNumber=1761" TargetMode="External"/><Relationship Id="rId1697cad41b02ed" Type="http://schemas.openxmlformats.org/officeDocument/2006/relationships/hyperlink" Target="http://app.leg.wa.gov/billsummary?Year=2025&amp;BillNumber=1765" TargetMode="External"/><Relationship Id="rId1697cad41b05b0" Type="http://schemas.openxmlformats.org/officeDocument/2006/relationships/hyperlink" Target="http://app.leg.wa.gov/billsummary?Year=2025&amp;BillNumber=1772" TargetMode="External"/><Relationship Id="rId1697cad41b45a2" Type="http://schemas.openxmlformats.org/officeDocument/2006/relationships/hyperlink" Target="http://app.leg.wa.gov/billsummary?Year=2025&amp;BillNumber=1775" TargetMode="External"/><Relationship Id="rId1697cad41b5110" Type="http://schemas.openxmlformats.org/officeDocument/2006/relationships/hyperlink" Target="http://app.leg.wa.gov/billsummary?Year=2025&amp;BillNumber=1776" TargetMode="External"/><Relationship Id="rId1697cad41b53c9" Type="http://schemas.openxmlformats.org/officeDocument/2006/relationships/hyperlink" Target="http://app.leg.wa.gov/billsummary?Year=2025&amp;BillNumber=1783" TargetMode="External"/><Relationship Id="rId1697cad41b60a9" Type="http://schemas.openxmlformats.org/officeDocument/2006/relationships/hyperlink" Target="http://app.leg.wa.gov/billsummary?Year=2025&amp;BillNumber=1786" TargetMode="External"/><Relationship Id="rId1697cad41b704c" Type="http://schemas.openxmlformats.org/officeDocument/2006/relationships/hyperlink" Target="http://app.leg.wa.gov/billsummary?Year=2025&amp;BillNumber=1787" TargetMode="External"/><Relationship Id="rId1697cad41b7fed" Type="http://schemas.openxmlformats.org/officeDocument/2006/relationships/hyperlink" Target="http://app.leg.wa.gov/billsummary?Year=2025&amp;BillNumber=1793" TargetMode="External"/><Relationship Id="rId1697cad41b82af" Type="http://schemas.openxmlformats.org/officeDocument/2006/relationships/hyperlink" Target="http://app.leg.wa.gov/billsummary?Year=2025&amp;BillNumber=1795" TargetMode="External"/><Relationship Id="rId1697cad41b8f8a" Type="http://schemas.openxmlformats.org/officeDocument/2006/relationships/hyperlink" Target="http://app.leg.wa.gov/billsummary?Year=2025&amp;BillNumber=1797" TargetMode="External"/><Relationship Id="rId1697cad41b9217" Type="http://schemas.openxmlformats.org/officeDocument/2006/relationships/hyperlink" Target="http://app.leg.wa.gov/billsummary?Year=2025&amp;BillNumber=1799" TargetMode="External"/><Relationship Id="rId1697cad41b94a3" Type="http://schemas.openxmlformats.org/officeDocument/2006/relationships/hyperlink" Target="http://app.leg.wa.gov/billsummary?Year=2025&amp;BillNumber=1800" TargetMode="External"/><Relationship Id="rId1697cad41b9f2f" Type="http://schemas.openxmlformats.org/officeDocument/2006/relationships/hyperlink" Target="http://app.leg.wa.gov/billsummary?Year=2025&amp;BillNumber=1801" TargetMode="External"/><Relationship Id="rId1697cad41baecd" Type="http://schemas.openxmlformats.org/officeDocument/2006/relationships/hyperlink" Target="http://app.leg.wa.gov/billsummary?Year=2025&amp;BillNumber=1802" TargetMode="External"/><Relationship Id="rId1697cad41bbe6b" Type="http://schemas.openxmlformats.org/officeDocument/2006/relationships/hyperlink" Target="http://app.leg.wa.gov/billsummary?Year=2025&amp;BillNumber=1803" TargetMode="External"/><Relationship Id="rId1697cad41bc107" Type="http://schemas.openxmlformats.org/officeDocument/2006/relationships/hyperlink" Target="http://app.leg.wa.gov/billsummary?Year=2025&amp;BillNumber=1807" TargetMode="External"/><Relationship Id="rId1697cad41bce0d" Type="http://schemas.openxmlformats.org/officeDocument/2006/relationships/hyperlink" Target="http://app.leg.wa.gov/billsummary?Year=2025&amp;BillNumber=1809" TargetMode="External"/><Relationship Id="rId1697cad41bd0ef" Type="http://schemas.openxmlformats.org/officeDocument/2006/relationships/hyperlink" Target="http://app.leg.wa.gov/billsummary?Year=2025&amp;BillNumber=1816" TargetMode="External"/><Relationship Id="rId1697cad41bd3b8" Type="http://schemas.openxmlformats.org/officeDocument/2006/relationships/hyperlink" Target="http://app.leg.wa.gov/billsummary?Year=2025&amp;BillNumber=1817" TargetMode="External"/><Relationship Id="rId1697cad41bddad" Type="http://schemas.openxmlformats.org/officeDocument/2006/relationships/hyperlink" Target="http://app.leg.wa.gov/billsummary?Year=2025&amp;BillNumber=1822" TargetMode="External"/><Relationship Id="rId1697cad41bed4b" Type="http://schemas.openxmlformats.org/officeDocument/2006/relationships/hyperlink" Target="http://app.leg.wa.gov/billsummary?Year=2025&amp;BillNumber=1825" TargetMode="External"/><Relationship Id="rId1697cad41bfcec" Type="http://schemas.openxmlformats.org/officeDocument/2006/relationships/hyperlink" Target="http://app.leg.wa.gov/billsummary?Year=2025&amp;BillNumber=1830" TargetMode="External"/><Relationship Id="rId1697cad41c0c99" Type="http://schemas.openxmlformats.org/officeDocument/2006/relationships/hyperlink" Target="http://app.leg.wa.gov/billsummary?Year=2025&amp;BillNumber=1833" TargetMode="External"/><Relationship Id="rId1697cad41c0f52" Type="http://schemas.openxmlformats.org/officeDocument/2006/relationships/hyperlink" Target="http://app.leg.wa.gov/billsummary?Year=2025&amp;BillNumber=1834" TargetMode="External"/><Relationship Id="rId1697cad41c11ee" Type="http://schemas.openxmlformats.org/officeDocument/2006/relationships/hyperlink" Target="http://app.leg.wa.gov/billsummary?Year=2025&amp;BillNumber=1835" TargetMode="External"/><Relationship Id="rId1697cad41c147a" Type="http://schemas.openxmlformats.org/officeDocument/2006/relationships/hyperlink" Target="http://app.leg.wa.gov/billsummary?Year=2025&amp;BillNumber=1851" TargetMode="External"/><Relationship Id="rId1697cad41c2bcb" Type="http://schemas.openxmlformats.org/officeDocument/2006/relationships/hyperlink" Target="http://app.leg.wa.gov/billsummary?Year=2025&amp;BillNumber=1872" TargetMode="External"/><Relationship Id="rId1697cad41c3b6c" Type="http://schemas.openxmlformats.org/officeDocument/2006/relationships/hyperlink" Target="http://app.leg.wa.gov/billsummary?Year=2025&amp;BillNumber=1876" TargetMode="External"/><Relationship Id="rId1697cad41c4b0f" Type="http://schemas.openxmlformats.org/officeDocument/2006/relationships/hyperlink" Target="http://app.leg.wa.gov/billsummary?Year=2025&amp;BillNumber=1884" TargetMode="External"/><Relationship Id="rId1697cad41c5aab" Type="http://schemas.openxmlformats.org/officeDocument/2006/relationships/hyperlink" Target="http://app.leg.wa.gov/billsummary?Year=2025&amp;BillNumber=1886" TargetMode="External"/><Relationship Id="rId1697cad41c5d5c" Type="http://schemas.openxmlformats.org/officeDocument/2006/relationships/hyperlink" Target="http://app.leg.wa.gov/billsummary?Year=2025&amp;BillNumber=1890" TargetMode="External"/><Relationship Id="rId1697cad41c5fec" Type="http://schemas.openxmlformats.org/officeDocument/2006/relationships/hyperlink" Target="http://app.leg.wa.gov/billsummary?Year=2025&amp;BillNumber=1891" TargetMode="External"/><Relationship Id="rId1697cad41c6278" Type="http://schemas.openxmlformats.org/officeDocument/2006/relationships/hyperlink" Target="http://app.leg.wa.gov/billsummary?Year=2025&amp;BillNumber=1892" TargetMode="External"/><Relationship Id="rId1697cad41c79ed" Type="http://schemas.openxmlformats.org/officeDocument/2006/relationships/hyperlink" Target="http://app.leg.wa.gov/billsummary?Year=2025&amp;BillNumber=1893" TargetMode="External"/><Relationship Id="rId1697cad41cf91c" Type="http://schemas.openxmlformats.org/officeDocument/2006/relationships/hyperlink" Target="http://app.leg.wa.gov/billsummary?Year=2025&amp;BillNumber=1896" TargetMode="External"/><Relationship Id="rId1697cad41d068c" Type="http://schemas.openxmlformats.org/officeDocument/2006/relationships/hyperlink" Target="http://app.leg.wa.gov/billsummary?Year=2025&amp;BillNumber=1897" TargetMode="External"/><Relationship Id="rId1697cad41d162c" Type="http://schemas.openxmlformats.org/officeDocument/2006/relationships/hyperlink" Target="http://app.leg.wa.gov/billsummary?Year=2025&amp;BillNumber=1898" TargetMode="External"/><Relationship Id="rId1697cad41d18e3" Type="http://schemas.openxmlformats.org/officeDocument/2006/relationships/hyperlink" Target="http://app.leg.wa.gov/billsummary?Year=2025&amp;BillNumber=1900" TargetMode="External"/><Relationship Id="rId1697cad41d1b72" Type="http://schemas.openxmlformats.org/officeDocument/2006/relationships/hyperlink" Target="http://app.leg.wa.gov/billsummary?Year=2025&amp;BillNumber=1905" TargetMode="External"/><Relationship Id="rId1697cad41d1e03" Type="http://schemas.openxmlformats.org/officeDocument/2006/relationships/hyperlink" Target="http://app.leg.wa.gov/billsummary?Year=2025&amp;BillNumber=1908" TargetMode="External"/><Relationship Id="rId1697cad41d3569" Type="http://schemas.openxmlformats.org/officeDocument/2006/relationships/hyperlink" Target="http://app.leg.wa.gov/billsummary?Year=2025&amp;BillNumber=1909" TargetMode="External"/><Relationship Id="rId1697cad41d450a" Type="http://schemas.openxmlformats.org/officeDocument/2006/relationships/hyperlink" Target="http://app.leg.wa.gov/billsummary?Year=2025&amp;BillNumber=1911" TargetMode="External"/><Relationship Id="rId1697cad41d4921" Type="http://schemas.openxmlformats.org/officeDocument/2006/relationships/hyperlink" Target="http://app.leg.wa.gov/billsummary?Year=2025&amp;BillNumber=1917" TargetMode="External"/><Relationship Id="rId1697cad41d4f2c" Type="http://schemas.openxmlformats.org/officeDocument/2006/relationships/hyperlink" Target="http://app.leg.wa.gov/billsummary?Year=2025&amp;BillNumber=1918" TargetMode="External"/><Relationship Id="rId1697cad41d54d5" Type="http://schemas.openxmlformats.org/officeDocument/2006/relationships/hyperlink" Target="http://app.leg.wa.gov/billsummary?Year=2025&amp;BillNumber=1920" TargetMode="External"/><Relationship Id="rId1697cad41d5a63" Type="http://schemas.openxmlformats.org/officeDocument/2006/relationships/hyperlink" Target="http://app.leg.wa.gov/billsummary?Year=2025&amp;BillNumber=1921" TargetMode="External"/><Relationship Id="rId1697cad41d5ff9" Type="http://schemas.openxmlformats.org/officeDocument/2006/relationships/hyperlink" Target="http://app.leg.wa.gov/billsummary?Year=2025&amp;BillNumber=1927" TargetMode="External"/><Relationship Id="rId1697cad41d73eb" Type="http://schemas.openxmlformats.org/officeDocument/2006/relationships/hyperlink" Target="http://app.leg.wa.gov/billsummary?Year=2025&amp;BillNumber=1928" TargetMode="External"/><Relationship Id="rId1697cad41d79f4" Type="http://schemas.openxmlformats.org/officeDocument/2006/relationships/hyperlink" Target="http://app.leg.wa.gov/billsummary?Year=2025&amp;BillNumber=1929" TargetMode="External"/><Relationship Id="rId1697cad41d838a" Type="http://schemas.openxmlformats.org/officeDocument/2006/relationships/hyperlink" Target="http://app.leg.wa.gov/billsummary?Year=2025&amp;BillNumber=1931" TargetMode="External"/><Relationship Id="rId1697cad41d8959" Type="http://schemas.openxmlformats.org/officeDocument/2006/relationships/hyperlink" Target="http://app.leg.wa.gov/billsummary?Year=2025&amp;BillNumber=1932" TargetMode="External"/><Relationship Id="rId1697cad41d8f3f" Type="http://schemas.openxmlformats.org/officeDocument/2006/relationships/hyperlink" Target="http://app.leg.wa.gov/billsummary?Year=2025&amp;BillNumber=1933" TargetMode="External"/><Relationship Id="rId1697cad41da2ca" Type="http://schemas.openxmlformats.org/officeDocument/2006/relationships/hyperlink" Target="http://app.leg.wa.gov/billsummary?Year=2025&amp;BillNumber=1940" TargetMode="External"/><Relationship Id="rId1697cad41da8ea" Type="http://schemas.openxmlformats.org/officeDocument/2006/relationships/hyperlink" Target="http://app.leg.wa.gov/billsummary?Year=2025&amp;BillNumber=1942" TargetMode="External"/><Relationship Id="rId1697cad41dae66" Type="http://schemas.openxmlformats.org/officeDocument/2006/relationships/hyperlink" Target="http://app.leg.wa.gov/billsummary?Year=2025&amp;BillNumber=1945" TargetMode="External"/><Relationship Id="rId1697cad41dc210" Type="http://schemas.openxmlformats.org/officeDocument/2006/relationships/hyperlink" Target="http://app.leg.wa.gov/billsummary?Year=2025&amp;BillNumber=1952" TargetMode="External"/><Relationship Id="rId1697cad41dc80f" Type="http://schemas.openxmlformats.org/officeDocument/2006/relationships/hyperlink" Target="http://app.leg.wa.gov/billsummary?Year=2025&amp;BillNumber=1954" TargetMode="External"/><Relationship Id="rId1697cad41dcd8d" Type="http://schemas.openxmlformats.org/officeDocument/2006/relationships/hyperlink" Target="http://app.leg.wa.gov/billsummary?Year=2025&amp;BillNumber=1955" TargetMode="External"/><Relationship Id="rId1697cad41dd34b" Type="http://schemas.openxmlformats.org/officeDocument/2006/relationships/hyperlink" Target="http://app.leg.wa.gov/billsummary?Year=2025&amp;BillNumber=1956" TargetMode="External"/><Relationship Id="rId1697cad41dd911" Type="http://schemas.openxmlformats.org/officeDocument/2006/relationships/hyperlink" Target="http://app.leg.wa.gov/billsummary?Year=2025&amp;BillNumber=1962" TargetMode="External"/><Relationship Id="rId1697cad41df541" Type="http://schemas.openxmlformats.org/officeDocument/2006/relationships/hyperlink" Target="http://app.leg.wa.gov/billsummary?Year=2025&amp;BillNumber=1964" TargetMode="External"/><Relationship Id="rId1697cad41dfaf5" Type="http://schemas.openxmlformats.org/officeDocument/2006/relationships/hyperlink" Target="http://app.leg.wa.gov/billsummary?Year=2025&amp;BillNumber=1968" TargetMode="External"/><Relationship Id="rId1697cad41e8d30" Type="http://schemas.openxmlformats.org/officeDocument/2006/relationships/hyperlink" Target="http://app.leg.wa.gov/billsummary?Year=2025&amp;BillNumber=1969" TargetMode="External"/><Relationship Id="rId1697cad41e945c" Type="http://schemas.openxmlformats.org/officeDocument/2006/relationships/hyperlink" Target="http://app.leg.wa.gov/billsummary?Year=2025&amp;BillNumber=1972" TargetMode="External"/><Relationship Id="rId1697cad41e9a7c" Type="http://schemas.openxmlformats.org/officeDocument/2006/relationships/hyperlink" Target="http://app.leg.wa.gov/billsummary?Year=2025&amp;BillNumber=1977" TargetMode="External"/><Relationship Id="rId1697cad41ea0b2" Type="http://schemas.openxmlformats.org/officeDocument/2006/relationships/hyperlink" Target="http://app.leg.wa.gov/billsummary?Year=2025&amp;BillNumber=1980" TargetMode="External"/><Relationship Id="rId1697cad41eac70" Type="http://schemas.openxmlformats.org/officeDocument/2006/relationships/hyperlink" Target="http://app.leg.wa.gov/billsummary?Year=2025&amp;BillNumber=1982" TargetMode="External"/><Relationship Id="rId1697cad41ebc09" Type="http://schemas.openxmlformats.org/officeDocument/2006/relationships/hyperlink" Target="http://app.leg.wa.gov/billsummary?Year=2025&amp;BillNumber=1984" TargetMode="External"/><Relationship Id="rId1697cad41ec16f" Type="http://schemas.openxmlformats.org/officeDocument/2006/relationships/hyperlink" Target="http://app.leg.wa.gov/billsummary?Year=2025&amp;BillNumber=1985" TargetMode="External"/><Relationship Id="rId1697cad41edb4c" Type="http://schemas.openxmlformats.org/officeDocument/2006/relationships/hyperlink" Target="http://app.leg.wa.gov/billsummary?Year=2025&amp;BillNumber=1989" TargetMode="External"/><Relationship Id="rId1697cad41eeaea" Type="http://schemas.openxmlformats.org/officeDocument/2006/relationships/hyperlink" Target="http://app.leg.wa.gov/billsummary?Year=2025&amp;BillNumber=1991" TargetMode="External"/><Relationship Id="rId1697cad4249b1f" Type="http://schemas.openxmlformats.org/officeDocument/2006/relationships/hyperlink" Target="http://app.leg.wa.gov/billsummary?Year=2025&amp;BillNumber=1992" TargetMode="External"/><Relationship Id="rId1697cad4249f00" Type="http://schemas.openxmlformats.org/officeDocument/2006/relationships/hyperlink" Target="http://app.leg.wa.gov/billsummary?Year=2025&amp;BillNumber=1996" TargetMode="External"/><Relationship Id="rId1697cad424a1f8" Type="http://schemas.openxmlformats.org/officeDocument/2006/relationships/hyperlink" Target="http://app.leg.wa.gov/billsummary?Year=2025&amp;BillNumber=2000" TargetMode="External"/><Relationship Id="rId1697cad424a52e" Type="http://schemas.openxmlformats.org/officeDocument/2006/relationships/hyperlink" Target="http://app.leg.wa.gov/billsummary?Year=2025&amp;BillNumber=2001" TargetMode="External"/><Relationship Id="rId1697cad424b98e" Type="http://schemas.openxmlformats.org/officeDocument/2006/relationships/hyperlink" Target="http://app.leg.wa.gov/billsummary?Year=2025&amp;BillNumber=2002" TargetMode="External"/><Relationship Id="rId1697cad424bcae" Type="http://schemas.openxmlformats.org/officeDocument/2006/relationships/hyperlink" Target="http://app.leg.wa.gov/billsummary?Year=2025&amp;BillNumber=2005" TargetMode="External"/><Relationship Id="rId1697cad424bf96" Type="http://schemas.openxmlformats.org/officeDocument/2006/relationships/hyperlink" Target="http://app.leg.wa.gov/billsummary?Year=2025&amp;BillNumber=2013" TargetMode="External"/><Relationship Id="rId1697cad424c92e" Type="http://schemas.openxmlformats.org/officeDocument/2006/relationships/hyperlink" Target="http://app.leg.wa.gov/billsummary?Year=2025&amp;BillNumber=2014" TargetMode="External"/><Relationship Id="rId1697cad424cc6c" Type="http://schemas.openxmlformats.org/officeDocument/2006/relationships/hyperlink" Target="http://app.leg.wa.gov/billsummary?Year=2025&amp;BillNumber=2029" TargetMode="External"/><Relationship Id="rId1697cad424cf58" Type="http://schemas.openxmlformats.org/officeDocument/2006/relationships/hyperlink" Target="http://app.leg.wa.gov/billsummary?Year=2025&amp;BillNumber=2031" TargetMode="External"/><Relationship Id="rId1697cad424d8cd" Type="http://schemas.openxmlformats.org/officeDocument/2006/relationships/hyperlink" Target="http://app.leg.wa.gov/billsummary?Year=2025&amp;BillNumber=2034" TargetMode="External"/><Relationship Id="rId1697cad424e86a" Type="http://schemas.openxmlformats.org/officeDocument/2006/relationships/hyperlink" Target="http://app.leg.wa.gov/billsummary?Year=2025&amp;BillNumber=2035" TargetMode="External"/><Relationship Id="rId1697cad424f80d" Type="http://schemas.openxmlformats.org/officeDocument/2006/relationships/hyperlink" Target="http://app.leg.wa.gov/billsummary?Year=2025&amp;BillNumber=2036" TargetMode="External"/><Relationship Id="rId1697cad42507ae" Type="http://schemas.openxmlformats.org/officeDocument/2006/relationships/hyperlink" Target="http://app.leg.wa.gov/billsummary?Year=2025&amp;BillNumber=2037" TargetMode="External"/><Relationship Id="rId1697cad4250ac1" Type="http://schemas.openxmlformats.org/officeDocument/2006/relationships/hyperlink" Target="http://app.leg.wa.gov/billsummary?Year=2025&amp;BillNumber=2044" TargetMode="External"/><Relationship Id="rId1697cad4250dab" Type="http://schemas.openxmlformats.org/officeDocument/2006/relationships/hyperlink" Target="http://app.leg.wa.gov/billsummary?Year=2025&amp;BillNumber=2064" TargetMode="External"/><Relationship Id="rId1697cad425174e" Type="http://schemas.openxmlformats.org/officeDocument/2006/relationships/hyperlink" Target="http://app.leg.wa.gov/billsummary?Year=2025&amp;BillNumber=2068" TargetMode="External"/><Relationship Id="rId1697cad42526ea" Type="http://schemas.openxmlformats.org/officeDocument/2006/relationships/hyperlink" Target="http://app.leg.wa.gov/billsummary?Year=2025&amp;BillNumber=2071" TargetMode="External"/><Relationship Id="rId1697cad43a08ef" Type="http://schemas.openxmlformats.org/officeDocument/2006/relationships/hyperlink" Target="http://app.leg.wa.gov/billsummary?Year=2025&amp;BillNumber=2074" TargetMode="External"/><Relationship Id="rId1697cad43a1002" Type="http://schemas.openxmlformats.org/officeDocument/2006/relationships/hyperlink" Target="http://app.leg.wa.gov/billsummary?Year=2025&amp;BillNumber=2078" TargetMode="External"/><Relationship Id="rId1697cad43a15a3" Type="http://schemas.openxmlformats.org/officeDocument/2006/relationships/hyperlink" Target="http://app.leg.wa.gov/billsummary?Year=2025&amp;BillNumber=2079" TargetMode="External"/><Relationship Id="rId1697cad43a1b28" Type="http://schemas.openxmlformats.org/officeDocument/2006/relationships/hyperlink" Target="http://app.leg.wa.gov/billsummary?Year=2025&amp;BillNumber=2091" TargetMode="External"/><Relationship Id="rId1697cad43a20a2" Type="http://schemas.openxmlformats.org/officeDocument/2006/relationships/hyperlink" Target="http://app.leg.wa.gov/billsummary?Year=2025&amp;BillNumber=2094" TargetMode="External"/><Relationship Id="rId1697cad43a46c2" Type="http://schemas.openxmlformats.org/officeDocument/2006/relationships/hyperlink" Target="http://app.leg.wa.gov/billsummary?Year=2025&amp;BillNumber=2095" TargetMode="External"/><Relationship Id="rId1697cad43a5a55" Type="http://schemas.openxmlformats.org/officeDocument/2006/relationships/hyperlink" Target="http://app.leg.wa.gov/billsummary?Year=2025&amp;BillNumber=2096" TargetMode="External"/><Relationship Id="rId1697cad43a6008" Type="http://schemas.openxmlformats.org/officeDocument/2006/relationships/hyperlink" Target="http://app.leg.wa.gov/billsummary?Year=2025&amp;BillNumber=2102" TargetMode="External"/><Relationship Id="rId1697cad43a6574" Type="http://schemas.openxmlformats.org/officeDocument/2006/relationships/hyperlink" Target="http://app.leg.wa.gov/billsummary?Year=2025&amp;BillNumber=2104" TargetMode="External"/><Relationship Id="rId1697cad43a6af7" Type="http://schemas.openxmlformats.org/officeDocument/2006/relationships/hyperlink" Target="http://app.leg.wa.gov/billsummary?Year=2025&amp;BillNumber=2105" TargetMode="External"/><Relationship Id="rId1697cad43a7175" Type="http://schemas.openxmlformats.org/officeDocument/2006/relationships/hyperlink" Target="http://app.leg.wa.gov/billsummary?Year=2025&amp;BillNumber=2108" TargetMode="External"/><Relationship Id="rId1697cad43a85ee" Type="http://schemas.openxmlformats.org/officeDocument/2006/relationships/hyperlink" Target="http://app.leg.wa.gov/billsummary?Year=2025&amp;BillNumber=2109" TargetMode="External"/><Relationship Id="rId1697cad43a8c7f" Type="http://schemas.openxmlformats.org/officeDocument/2006/relationships/hyperlink" Target="http://app.leg.wa.gov/billsummary?Year=2025&amp;BillNumber=2112" TargetMode="External"/><Relationship Id="rId1697cad43a91f8" Type="http://schemas.openxmlformats.org/officeDocument/2006/relationships/hyperlink" Target="http://app.leg.wa.gov/billsummary?Year=2025&amp;BillNumber=2114" TargetMode="External"/><Relationship Id="rId1697cad43a9792" Type="http://schemas.openxmlformats.org/officeDocument/2006/relationships/hyperlink" Target="http://app.leg.wa.gov/billsummary?Year=2025&amp;BillNumber=2128" TargetMode="External"/><Relationship Id="rId1697cad43a9d15" Type="http://schemas.openxmlformats.org/officeDocument/2006/relationships/hyperlink" Target="http://app.leg.wa.gov/billsummary?Year=2025&amp;BillNumber=2137" TargetMode="External"/><Relationship Id="rId1697cad43aa2a8" Type="http://schemas.openxmlformats.org/officeDocument/2006/relationships/hyperlink" Target="http://app.leg.wa.gov/billsummary?Year=2025&amp;BillNumber=2144" TargetMode="External"/><Relationship Id="rId1697cad43ac46f" Type="http://schemas.openxmlformats.org/officeDocument/2006/relationships/hyperlink" Target="http://app.leg.wa.gov/billsummary?Year=2025&amp;BillNumber=2146" TargetMode="External"/><Relationship Id="rId1697cad43aca1d" Type="http://schemas.openxmlformats.org/officeDocument/2006/relationships/hyperlink" Target="http://app.leg.wa.gov/billsummary?Year=2025&amp;BillNumber=2152" TargetMode="External"/><Relationship Id="rId1697cad43ad0b1" Type="http://schemas.openxmlformats.org/officeDocument/2006/relationships/hyperlink" Target="http://app.leg.wa.gov/billsummary?Year=2025&amp;BillNumber=2156" TargetMode="External"/><Relationship Id="rId1697cad43ad645" Type="http://schemas.openxmlformats.org/officeDocument/2006/relationships/hyperlink" Target="http://app.leg.wa.gov/billsummary?Year=2025&amp;BillNumber=2157" TargetMode="External"/><Relationship Id="rId1697cad43adbf1" Type="http://schemas.openxmlformats.org/officeDocument/2006/relationships/hyperlink" Target="http://app.leg.wa.gov/billsummary?Year=2025&amp;BillNumber=2161" TargetMode="External"/><Relationship Id="rId1697cad43b0608" Type="http://schemas.openxmlformats.org/officeDocument/2006/relationships/hyperlink" Target="http://app.leg.wa.gov/billsummary?Year=2025&amp;BillNumber=2162" TargetMode="External"/><Relationship Id="rId1697cad43b0be1" Type="http://schemas.openxmlformats.org/officeDocument/2006/relationships/hyperlink" Target="http://app.leg.wa.gov/billsummary?Year=2025&amp;BillNumber=2163" TargetMode="External"/><Relationship Id="rId1697cad43b1187" Type="http://schemas.openxmlformats.org/officeDocument/2006/relationships/hyperlink" Target="http://app.leg.wa.gov/billsummary?Year=2025&amp;BillNumber=2164" TargetMode="External"/><Relationship Id="rId1697cad43b1835" Type="http://schemas.openxmlformats.org/officeDocument/2006/relationships/hyperlink" Target="http://app.leg.wa.gov/billsummary?Year=2025&amp;BillNumber=2165" TargetMode="External"/><Relationship Id="rId1697cad43f19ce" Type="http://schemas.openxmlformats.org/officeDocument/2006/relationships/hyperlink" Target="http://app.leg.wa.gov/billsummary?Year=2025&amp;BillNumber=2168" TargetMode="External"/><Relationship Id="rId1697cad43f296c" Type="http://schemas.openxmlformats.org/officeDocument/2006/relationships/hyperlink" Target="http://app.leg.wa.gov/billsummary?Year=2025&amp;BillNumber=2171" TargetMode="External"/><Relationship Id="rId1697cad43f390d" Type="http://schemas.openxmlformats.org/officeDocument/2006/relationships/hyperlink" Target="http://app.leg.wa.gov/billsummary?Year=2025&amp;BillNumber=2173" TargetMode="External"/><Relationship Id="rId1697cad440066a" Type="http://schemas.openxmlformats.org/officeDocument/2006/relationships/hyperlink" Target="http://app.leg.wa.gov/billsummary?Year=2025&amp;BillNumber=2174" TargetMode="External"/><Relationship Id="rId1697cad44009a6" Type="http://schemas.openxmlformats.org/officeDocument/2006/relationships/hyperlink" Target="http://app.leg.wa.gov/billsummary?Year=2025&amp;BillNumber=2178" TargetMode="External"/><Relationship Id="rId1697cad440160b" Type="http://schemas.openxmlformats.org/officeDocument/2006/relationships/hyperlink" Target="http://app.leg.wa.gov/billsummary?Year=2025&amp;BillNumber=2180" TargetMode="External"/><Relationship Id="rId1697cad44025ac" Type="http://schemas.openxmlformats.org/officeDocument/2006/relationships/hyperlink" Target="http://app.leg.wa.gov/billsummary?Year=2025&amp;BillNumber=2192" TargetMode="External"/><Relationship Id="rId1697cad440354a" Type="http://schemas.openxmlformats.org/officeDocument/2006/relationships/hyperlink" Target="http://app.leg.wa.gov/billsummary?Year=2025&amp;BillNumber=2193" TargetMode="External"/><Relationship Id="rId1697cad44038a3" Type="http://schemas.openxmlformats.org/officeDocument/2006/relationships/hyperlink" Target="http://app.leg.wa.gov/billsummary?Year=2025&amp;BillNumber=2203" TargetMode="External"/><Relationship Id="rId1697cad44081f6" Type="http://schemas.openxmlformats.org/officeDocument/2006/relationships/hyperlink" Target="http://app.leg.wa.gov/billsummary?Year=2025&amp;BillNumber=2205" TargetMode="External"/><Relationship Id="rId1697cad440930e" Type="http://schemas.openxmlformats.org/officeDocument/2006/relationships/hyperlink" Target="http://app.leg.wa.gov/billsummary?Year=2025&amp;BillNumber=2209" TargetMode="External"/><Relationship Id="rId1697cad440a2ab" Type="http://schemas.openxmlformats.org/officeDocument/2006/relationships/hyperlink" Target="http://app.leg.wa.gov/billsummary?Year=2025&amp;BillNumber=2213" TargetMode="External"/><Relationship Id="rId1697cad440a5df" Type="http://schemas.openxmlformats.org/officeDocument/2006/relationships/hyperlink" Target="http://app.leg.wa.gov/billsummary?Year=2025&amp;BillNumber=2216" TargetMode="External"/><Relationship Id="rId1697cad440a8f0" Type="http://schemas.openxmlformats.org/officeDocument/2006/relationships/hyperlink" Target="http://app.leg.wa.gov/billsummary?Year=2025&amp;BillNumber=2217" TargetMode="External"/><Relationship Id="rId1697cad440abf1" Type="http://schemas.openxmlformats.org/officeDocument/2006/relationships/hyperlink" Target="http://app.leg.wa.gov/billsummary?Year=2025&amp;BillNumber=2220" TargetMode="External"/><Relationship Id="rId1697cad440c1e9" Type="http://schemas.openxmlformats.org/officeDocument/2006/relationships/hyperlink" Target="http://app.leg.wa.gov/billsummary?Year=2025&amp;BillNumber=2222" TargetMode="External"/><Relationship Id="rId1697cad440d18e" Type="http://schemas.openxmlformats.org/officeDocument/2006/relationships/hyperlink" Target="http://app.leg.wa.gov/billsummary?Year=2025&amp;BillNumber=2231" TargetMode="External"/><Relationship Id="rId1697cad440e12f" Type="http://schemas.openxmlformats.org/officeDocument/2006/relationships/hyperlink" Target="http://app.leg.wa.gov/billsummary?Year=2025&amp;BillNumber=2235" TargetMode="External"/><Relationship Id="rId1697cad440e462" Type="http://schemas.openxmlformats.org/officeDocument/2006/relationships/hyperlink" Target="http://app.leg.wa.gov/billsummary?Year=2025&amp;BillNumber=2239" TargetMode="External"/><Relationship Id="rId1697cad440e772" Type="http://schemas.openxmlformats.org/officeDocument/2006/relationships/hyperlink" Target="http://app.leg.wa.gov/billsummary?Year=2025&amp;BillNumber=2241" TargetMode="External"/><Relationship Id="rId1697cad440ea6d" Type="http://schemas.openxmlformats.org/officeDocument/2006/relationships/hyperlink" Target="http://app.leg.wa.gov/billsummary?Year=2025&amp;BillNumber=2244" TargetMode="External"/><Relationship Id="rId1697cad440efa6" Type="http://schemas.openxmlformats.org/officeDocument/2006/relationships/hyperlink" Target="http://app.leg.wa.gov/billsummary?Year=2025&amp;BillNumber=2246" TargetMode="External"/><Relationship Id="rId1697cad441006d" Type="http://schemas.openxmlformats.org/officeDocument/2006/relationships/hyperlink" Target="http://app.leg.wa.gov/billsummary?Year=2025&amp;BillNumber=2263" TargetMode="External"/><Relationship Id="rId1697cad441063a" Type="http://schemas.openxmlformats.org/officeDocument/2006/relationships/hyperlink" Target="http://app.leg.wa.gov/billsummary?Year=2025&amp;BillNumber=2265" TargetMode="External"/><Relationship Id="rId1697cad441100a" Type="http://schemas.openxmlformats.org/officeDocument/2006/relationships/hyperlink" Target="http://app.leg.wa.gov/billsummary?Year=2025&amp;BillNumber=2280" TargetMode="External"/><Relationship Id="rId1697cad44141b9" Type="http://schemas.openxmlformats.org/officeDocument/2006/relationships/hyperlink" Target="http://app.leg.wa.gov/billsummary?Year=2025&amp;BillNumber=2289" TargetMode="External"/><Relationship Id="rId1697cad4414e8b" Type="http://schemas.openxmlformats.org/officeDocument/2006/relationships/hyperlink" Target="http://app.leg.wa.gov/billsummary?Year=2025&amp;BillNumber=2291" TargetMode="External"/><Relationship Id="rId1697cad4415e2f" Type="http://schemas.openxmlformats.org/officeDocument/2006/relationships/hyperlink" Target="http://app.leg.wa.gov/billsummary?Year=2025&amp;BillNumber=2293" TargetMode="External"/><Relationship Id="rId1697cad441614d" Type="http://schemas.openxmlformats.org/officeDocument/2006/relationships/hyperlink" Target="http://app.leg.wa.gov/billsummary?Year=2025&amp;BillNumber=2303" TargetMode="External"/><Relationship Id="rId1697cad4416bee" Type="http://schemas.openxmlformats.org/officeDocument/2006/relationships/hyperlink" Target="http://app.leg.wa.gov/billsummary?Year=2025&amp;BillNumber=2308" TargetMode="External"/><Relationship Id="rId1697cad4416f14" Type="http://schemas.openxmlformats.org/officeDocument/2006/relationships/hyperlink" Target="http://app.leg.wa.gov/billsummary?Year=2025&amp;BillNumber=2310" TargetMode="External"/><Relationship Id="rId1697cad4417d6d" Type="http://schemas.openxmlformats.org/officeDocument/2006/relationships/hyperlink" Target="http://app.leg.wa.gov/billsummary?Year=2025&amp;BillNumber=2312" TargetMode="External"/><Relationship Id="rId1697cad4418359" Type="http://schemas.openxmlformats.org/officeDocument/2006/relationships/hyperlink" Target="http://app.leg.wa.gov/billsummary?Year=2025&amp;BillNumber=2315" TargetMode="External"/><Relationship Id="rId1697cad4418980" Type="http://schemas.openxmlformats.org/officeDocument/2006/relationships/hyperlink" Target="http://app.leg.wa.gov/billsummary?Year=2025&amp;BillNumber=2320" TargetMode="External"/><Relationship Id="rId1697cad4418edd" Type="http://schemas.openxmlformats.org/officeDocument/2006/relationships/hyperlink" Target="http://app.leg.wa.gov/billsummary?Year=2025&amp;BillNumber=2321" TargetMode="External"/><Relationship Id="rId1697cad4419cad" Type="http://schemas.openxmlformats.org/officeDocument/2006/relationships/hyperlink" Target="http://app.leg.wa.gov/billsummary?Year=2025&amp;BillNumber=2323" TargetMode="External"/><Relationship Id="rId1697cad441ac4d" Type="http://schemas.openxmlformats.org/officeDocument/2006/relationships/hyperlink" Target="http://app.leg.wa.gov/billsummary?Year=2025&amp;BillNumber=2328" TargetMode="External"/><Relationship Id="rId1697cad441b217" Type="http://schemas.openxmlformats.org/officeDocument/2006/relationships/hyperlink" Target="http://app.leg.wa.gov/billsummary?Year=2025&amp;BillNumber=2332" TargetMode="External"/><Relationship Id="rId1697cad441bbed" Type="http://schemas.openxmlformats.org/officeDocument/2006/relationships/hyperlink" Target="http://app.leg.wa.gov/billsummary?Year=2025&amp;BillNumber=2333" TargetMode="External"/><Relationship Id="rId1697cad441c176" Type="http://schemas.openxmlformats.org/officeDocument/2006/relationships/hyperlink" Target="http://app.leg.wa.gov/billsummary?Year=2025&amp;BillNumber=2349" TargetMode="External"/><Relationship Id="rId1697cad442d81b" Type="http://schemas.openxmlformats.org/officeDocument/2006/relationships/hyperlink" Target="http://app.leg.wa.gov/billsummary?Year=2025&amp;BillNumber=2351" TargetMode="External"/><Relationship Id="rId1697cad448efb2" Type="http://schemas.openxmlformats.org/officeDocument/2006/relationships/hyperlink" Target="http://app.leg.wa.gov/billsummary?Year=2025&amp;BillNumber=2356" TargetMode="External"/><Relationship Id="rId1697cad448ff4d" Type="http://schemas.openxmlformats.org/officeDocument/2006/relationships/hyperlink" Target="http://app.leg.wa.gov/billsummary?Year=2025&amp;BillNumber=2362" TargetMode="External"/><Relationship Id="rId1697cad4490eee" Type="http://schemas.openxmlformats.org/officeDocument/2006/relationships/hyperlink" Target="http://app.leg.wa.gov/billsummary?Year=2025&amp;BillNumber=2370" TargetMode="External"/><Relationship Id="rId1697cad4494873" Type="http://schemas.openxmlformats.org/officeDocument/2006/relationships/hyperlink" Target="http://app.leg.wa.gov/billsummary?Year=2025&amp;BillNumber=2374" TargetMode="External"/><Relationship Id="rId1697cad4495d0f" Type="http://schemas.openxmlformats.org/officeDocument/2006/relationships/hyperlink" Target="http://app.leg.wa.gov/billsummary?Year=2025&amp;BillNumber=2383" TargetMode="External"/><Relationship Id="rId1697cad4496caa" Type="http://schemas.openxmlformats.org/officeDocument/2006/relationships/hyperlink" Target="http://app.leg.wa.gov/billsummary?Year=2025&amp;BillNumber=2387" TargetMode="External"/><Relationship Id="rId1697cad4496fd5" Type="http://schemas.openxmlformats.org/officeDocument/2006/relationships/hyperlink" Target="http://app.leg.wa.gov/billsummary?Year=2025&amp;BillNumber=2389" TargetMode="External"/><Relationship Id="rId1697cad44972f2" Type="http://schemas.openxmlformats.org/officeDocument/2006/relationships/hyperlink" Target="http://app.leg.wa.gov/billsummary?Year=2025&amp;BillNumber=2391" TargetMode="External"/><Relationship Id="rId1697cad44975f7" Type="http://schemas.openxmlformats.org/officeDocument/2006/relationships/hyperlink" Target="http://app.leg.wa.gov/billsummary?Year=2025&amp;BillNumber=2393" TargetMode="External"/><Relationship Id="rId1697cad4497912" Type="http://schemas.openxmlformats.org/officeDocument/2006/relationships/hyperlink" Target="http://app.leg.wa.gov/billsummary?Year=2025&amp;BillNumber=2394" TargetMode="External"/><Relationship Id="rId1697cad4497c27" Type="http://schemas.openxmlformats.org/officeDocument/2006/relationships/hyperlink" Target="http://app.leg.wa.gov/billsummary?Year=2025&amp;BillNumber=2403" TargetMode="External"/><Relationship Id="rId1697cad4498be7" Type="http://schemas.openxmlformats.org/officeDocument/2006/relationships/hyperlink" Target="http://app.leg.wa.gov/billsummary?Year=2025&amp;BillNumber=2405" TargetMode="External"/><Relationship Id="rId1697cad4499b8a" Type="http://schemas.openxmlformats.org/officeDocument/2006/relationships/hyperlink" Target="http://app.leg.wa.gov/billsummary?Year=2025&amp;BillNumber=2411" TargetMode="External"/><Relationship Id="rId1697cad4499eb1" Type="http://schemas.openxmlformats.org/officeDocument/2006/relationships/hyperlink" Target="http://app.leg.wa.gov/billsummary?Year=2025&amp;BillNumber=2414" TargetMode="External"/><Relationship Id="rId1697cad449a1cd" Type="http://schemas.openxmlformats.org/officeDocument/2006/relationships/hyperlink" Target="http://app.leg.wa.gov/billsummary?Year=2025&amp;BillNumber=2415" TargetMode="External"/><Relationship Id="rId1697cad449a4ca" Type="http://schemas.openxmlformats.org/officeDocument/2006/relationships/hyperlink" Target="http://app.leg.wa.gov/billsummary?Year=2025&amp;BillNumber=2416" TargetMode="External"/><Relationship Id="rId1697cad449baca" Type="http://schemas.openxmlformats.org/officeDocument/2006/relationships/hyperlink" Target="http://app.leg.wa.gov/billsummary?Year=2025&amp;BillNumber=2417" TargetMode="External"/><Relationship Id="rId1697cad449ca6e" Type="http://schemas.openxmlformats.org/officeDocument/2006/relationships/hyperlink" Target="http://app.leg.wa.gov/billsummary?Year=2025&amp;BillNumber=2419" TargetMode="External"/><Relationship Id="rId1697cad449da0b" Type="http://schemas.openxmlformats.org/officeDocument/2006/relationships/hyperlink" Target="http://app.leg.wa.gov/billsummary?Year=2025&amp;BillNumber=2422" TargetMode="External"/><Relationship Id="rId1697cad449dd35" Type="http://schemas.openxmlformats.org/officeDocument/2006/relationships/hyperlink" Target="http://app.leg.wa.gov/billsummary?Year=2025&amp;BillNumber=2427" TargetMode="External"/><Relationship Id="rId1697cad449e055" Type="http://schemas.openxmlformats.org/officeDocument/2006/relationships/hyperlink" Target="http://app.leg.wa.gov/billsummary?Year=2025&amp;BillNumber=2430" TargetMode="External"/><Relationship Id="rId1697cad449e9ac" Type="http://schemas.openxmlformats.org/officeDocument/2006/relationships/hyperlink" Target="http://app.leg.wa.gov/billsummary?Year=2025&amp;BillNumber=2439" TargetMode="External"/><Relationship Id="rId1697cad449f94b" Type="http://schemas.openxmlformats.org/officeDocument/2006/relationships/hyperlink" Target="http://app.leg.wa.gov/billsummary?Year=2025&amp;BillNumber=2441" TargetMode="External"/><Relationship Id="rId1697cad44a08eb" Type="http://schemas.openxmlformats.org/officeDocument/2006/relationships/hyperlink" Target="http://app.leg.wa.gov/billsummary?Year=2025&amp;BillNumber=2456" TargetMode="External"/><Relationship Id="rId1697cad44a188d" Type="http://schemas.openxmlformats.org/officeDocument/2006/relationships/hyperlink" Target="http://app.leg.wa.gov/billsummary?Year=2025&amp;BillNumber=2457" TargetMode="External"/><Relationship Id="rId1697cad44a282d" Type="http://schemas.openxmlformats.org/officeDocument/2006/relationships/hyperlink" Target="http://app.leg.wa.gov/billsummary?Year=2025&amp;BillNumber=2462" TargetMode="External"/><Relationship Id="rId1697cad44a37ca" Type="http://schemas.openxmlformats.org/officeDocument/2006/relationships/hyperlink" Target="http://app.leg.wa.gov/billsummary?Year=2025&amp;BillNumber=2464" TargetMode="External"/><Relationship Id="rId1697cad44a476a" Type="http://schemas.openxmlformats.org/officeDocument/2006/relationships/hyperlink" Target="http://app.leg.wa.gov/billsummary?Year=2025&amp;BillNumber=2476" TargetMode="External"/><Relationship Id="rId1697cad44a5709" Type="http://schemas.openxmlformats.org/officeDocument/2006/relationships/hyperlink" Target="http://app.leg.wa.gov/billsummary?Year=2025&amp;BillNumber=2482" TargetMode="External"/><Relationship Id="rId1697cad44a66ac" Type="http://schemas.openxmlformats.org/officeDocument/2006/relationships/hyperlink" Target="http://app.leg.wa.gov/billsummary?Year=2025&amp;BillNumber=2489" TargetMode="External"/><Relationship Id="rId1697cad44a69c2" Type="http://schemas.openxmlformats.org/officeDocument/2006/relationships/hyperlink" Target="http://app.leg.wa.gov/billsummary?Year=2025&amp;BillNumber=2490" TargetMode="External"/><Relationship Id="rId1697cad44ab002" Type="http://schemas.openxmlformats.org/officeDocument/2006/relationships/hyperlink" Target="http://app.leg.wa.gov/billsummary?Year=2025&amp;BillNumber=2493" TargetMode="External"/><Relationship Id="rId1697cad44ac46a" Type="http://schemas.openxmlformats.org/officeDocument/2006/relationships/hyperlink" Target="http://app.leg.wa.gov/billsummary?Year=2025&amp;BillNumber=2495" TargetMode="External"/><Relationship Id="rId1697cad44ad409" Type="http://schemas.openxmlformats.org/officeDocument/2006/relationships/hyperlink" Target="http://app.leg.wa.gov/billsummary?Year=2025&amp;BillNumber=2506" TargetMode="External"/><Relationship Id="rId1697cad44ae3ad" Type="http://schemas.openxmlformats.org/officeDocument/2006/relationships/hyperlink" Target="http://app.leg.wa.gov/billsummary?Year=2025&amp;BillNumber=2507" TargetMode="External"/><Relationship Id="rId1697cad44ae701" Type="http://schemas.openxmlformats.org/officeDocument/2006/relationships/hyperlink" Target="http://app.leg.wa.gov/billsummary?Year=2025&amp;BillNumber=2508" TargetMode="External"/><Relationship Id="rId1697cad44aea20" Type="http://schemas.openxmlformats.org/officeDocument/2006/relationships/hyperlink" Target="http://app.leg.wa.gov/billsummary?Year=2025&amp;BillNumber=2510" TargetMode="External"/><Relationship Id="rId1697cad44af34a" Type="http://schemas.openxmlformats.org/officeDocument/2006/relationships/hyperlink" Target="http://app.leg.wa.gov/billsummary?Year=2025&amp;BillNumber=2521" TargetMode="External"/><Relationship Id="rId1697cad44b02ed" Type="http://schemas.openxmlformats.org/officeDocument/2006/relationships/hyperlink" Target="http://app.leg.wa.gov/billsummary?Year=2025&amp;BillNumber=2526" TargetMode="External"/><Relationship Id="rId1697cad44b128a" Type="http://schemas.openxmlformats.org/officeDocument/2006/relationships/hyperlink" Target="http://app.leg.wa.gov/billsummary?Year=2025&amp;BillNumber=2532" TargetMode="External"/><Relationship Id="rId1697cad44b222e" Type="http://schemas.openxmlformats.org/officeDocument/2006/relationships/hyperlink" Target="http://app.leg.wa.gov/billsummary?Year=2025&amp;BillNumber=2533" TargetMode="External"/><Relationship Id="rId1697cad44b2570" Type="http://schemas.openxmlformats.org/officeDocument/2006/relationships/hyperlink" Target="http://app.leg.wa.gov/billsummary?Year=2025&amp;BillNumber=2534" TargetMode="External"/><Relationship Id="rId1697cad44b31cc" Type="http://schemas.openxmlformats.org/officeDocument/2006/relationships/hyperlink" Target="http://app.leg.wa.gov/billsummary?Year=2025&amp;BillNumber=2539" TargetMode="External"/><Relationship Id="rId1697cad44b416b" Type="http://schemas.openxmlformats.org/officeDocument/2006/relationships/hyperlink" Target="http://app.leg.wa.gov/billsummary?Year=2025&amp;BillNumber=2541" TargetMode="External"/><Relationship Id="rId1697cad4500670" Type="http://schemas.openxmlformats.org/officeDocument/2006/relationships/hyperlink" Target="http://app.leg.wa.gov/billsummary?Year=2025&amp;BillNumber=2547" TargetMode="External"/><Relationship Id="rId1697cad4501610" Type="http://schemas.openxmlformats.org/officeDocument/2006/relationships/hyperlink" Target="http://app.leg.wa.gov/billsummary?Year=2025&amp;BillNumber=2558" TargetMode="External"/><Relationship Id="rId1697cad45025ab" Type="http://schemas.openxmlformats.org/officeDocument/2006/relationships/hyperlink" Target="http://app.leg.wa.gov/billsummary?Year=2025&amp;BillNumber=2561" TargetMode="External"/><Relationship Id="rId1697cad450354c" Type="http://schemas.openxmlformats.org/officeDocument/2006/relationships/hyperlink" Target="http://app.leg.wa.gov/billsummary?Year=2025&amp;BillNumber=2569" TargetMode="External"/><Relationship Id="rId1697cad45044f9" Type="http://schemas.openxmlformats.org/officeDocument/2006/relationships/hyperlink" Target="http://app.leg.wa.gov/billsummary?Year=2025&amp;BillNumber=2571" TargetMode="External"/><Relationship Id="rId1697cad450548a" Type="http://schemas.openxmlformats.org/officeDocument/2006/relationships/hyperlink" Target="http://app.leg.wa.gov/billsummary?Year=2025&amp;BillNumber=2576" TargetMode="External"/><Relationship Id="rId1697cad450642b" Type="http://schemas.openxmlformats.org/officeDocument/2006/relationships/hyperlink" Target="http://app.leg.wa.gov/billsummary?Year=2025&amp;BillNumber=2585" TargetMode="External"/><Relationship Id="rId1697cad45073ce" Type="http://schemas.openxmlformats.org/officeDocument/2006/relationships/hyperlink" Target="http://app.leg.wa.gov/billsummary?Year=2025&amp;BillNumber=2595" TargetMode="External"/><Relationship Id="rId1697cad450836d" Type="http://schemas.openxmlformats.org/officeDocument/2006/relationships/hyperlink" Target="http://app.leg.wa.gov/billsummary?Year=2025&amp;BillNumber=2597" TargetMode="External"/><Relationship Id="rId1697cad45086ef" Type="http://schemas.openxmlformats.org/officeDocument/2006/relationships/hyperlink" Target="http://app.leg.wa.gov/billsummary?Year=2025&amp;BillNumber=2602" TargetMode="External"/><Relationship Id="rId1697cad4509309" Type="http://schemas.openxmlformats.org/officeDocument/2006/relationships/hyperlink" Target="http://app.leg.wa.gov/billsummary?Year=2025&amp;BillNumber=2614" TargetMode="External"/><Relationship Id="rId1697cad450a2ab" Type="http://schemas.openxmlformats.org/officeDocument/2006/relationships/hyperlink" Target="http://app.leg.wa.gov/billsummary?Year=2025&amp;BillNumber=2616" TargetMode="External"/><Relationship Id="rId1697cad450b24d" Type="http://schemas.openxmlformats.org/officeDocument/2006/relationships/hyperlink" Target="http://app.leg.wa.gov/billsummary?Year=2025&amp;BillNumber=2625" TargetMode="External"/><Relationship Id="rId1697cad450c1ec" Type="http://schemas.openxmlformats.org/officeDocument/2006/relationships/hyperlink" Target="http://app.leg.wa.gov/billsummary?Year=2025&amp;BillNumber=2629" TargetMode="External"/><Relationship Id="rId1697cad45117a6" Type="http://schemas.openxmlformats.org/officeDocument/2006/relationships/hyperlink" Target="http://app.leg.wa.gov/billsummary?Year=2025&amp;BillNumber=2635" TargetMode="External"/><Relationship Id="rId1697cad4512f4d" Type="http://schemas.openxmlformats.org/officeDocument/2006/relationships/hyperlink" Target="http://app.leg.wa.gov/billsummary?Year=2025&amp;BillNumber=2637" TargetMode="External"/><Relationship Id="rId1697cad4513eee" Type="http://schemas.openxmlformats.org/officeDocument/2006/relationships/hyperlink" Target="http://app.leg.wa.gov/billsummary?Year=2025&amp;BillNumber=2638" TargetMode="External"/><Relationship Id="rId1697cad4514e8d" Type="http://schemas.openxmlformats.org/officeDocument/2006/relationships/hyperlink" Target="http://app.leg.wa.gov/billsummary?Year=2025&amp;BillNumber=2639" TargetMode="External"/><Relationship Id="rId1697cad45151d6" Type="http://schemas.openxmlformats.org/officeDocument/2006/relationships/hyperlink" Target="http://app.leg.wa.gov/billsummary?Year=2025&amp;BillNumber=2641" TargetMode="External"/><Relationship Id="rId1697cad45154ea" Type="http://schemas.openxmlformats.org/officeDocument/2006/relationships/hyperlink" Target="http://app.leg.wa.gov/billsummary?Year=2025&amp;BillNumber=2643" TargetMode="External"/><Relationship Id="rId1697cad4515e2c" Type="http://schemas.openxmlformats.org/officeDocument/2006/relationships/hyperlink" Target="http://app.leg.wa.gov/billsummary?Year=2025&amp;BillNumber=2644" TargetMode="External"/><Relationship Id="rId1697cad4516dcb" Type="http://schemas.openxmlformats.org/officeDocument/2006/relationships/hyperlink" Target="http://app.leg.wa.gov/billsummary?Year=2025&amp;BillNumber=2648" TargetMode="External"/><Relationship Id="rId1697cad4517d6c" Type="http://schemas.openxmlformats.org/officeDocument/2006/relationships/hyperlink" Target="http://app.leg.wa.gov/billsummary?Year=2025&amp;BillNumber=2649" TargetMode="External"/><Relationship Id="rId1697cad4518d0c" Type="http://schemas.openxmlformats.org/officeDocument/2006/relationships/hyperlink" Target="http://app.leg.wa.gov/billsummary?Year=2025&amp;BillNumber=2651" TargetMode="External"/><Relationship Id="rId1697cad451904f" Type="http://schemas.openxmlformats.org/officeDocument/2006/relationships/hyperlink" Target="http://app.leg.wa.gov/billsummary?Year=2025&amp;BillNumber=2654" TargetMode="External"/><Relationship Id="rId1697cad4519cac" Type="http://schemas.openxmlformats.org/officeDocument/2006/relationships/hyperlink" Target="http://app.leg.wa.gov/billsummary?Year=2025&amp;BillNumber=2656" TargetMode="External"/><Relationship Id="rId1697cad451ac4a" Type="http://schemas.openxmlformats.org/officeDocument/2006/relationships/hyperlink" Target="http://app.leg.wa.gov/billsummary?Year=2025&amp;BillNumber=2663" TargetMode="External"/><Relationship Id="rId1697cad451bbec" Type="http://schemas.openxmlformats.org/officeDocument/2006/relationships/hyperlink" Target="http://app.leg.wa.gov/billsummary?Year=2025&amp;BillNumber=2665" TargetMode="External"/><Relationship Id="rId1697cad451bf41" Type="http://schemas.openxmlformats.org/officeDocument/2006/relationships/hyperlink" Target="http://app.leg.wa.gov/billsummary?Year=2025&amp;BillNumber=2670" TargetMode="External"/><Relationship Id="rId1697cad451cb8c" Type="http://schemas.openxmlformats.org/officeDocument/2006/relationships/hyperlink" Target="http://app.leg.wa.gov/billsummary?Year=2025&amp;BillNumber=2686" TargetMode="External"/><Relationship Id="rId1697cad451db2a" Type="http://schemas.openxmlformats.org/officeDocument/2006/relationships/hyperlink" Target="http://app.leg.wa.gov/billsummary?Year=2025&amp;BillNumber=2687" TargetMode="External"/><Relationship Id="rId1697cad451eacd" Type="http://schemas.openxmlformats.org/officeDocument/2006/relationships/hyperlink" Target="http://app.leg.wa.gov/billsummary?Year=2025&amp;BillNumber=2692" TargetMode="External"/><Relationship Id="rId1697cad451fa6e" Type="http://schemas.openxmlformats.org/officeDocument/2006/relationships/hyperlink" Target="http://app.leg.wa.gov/billsummary?Year=2025&amp;BillNumber=2693" TargetMode="External"/><Relationship Id="rId1697cad451fdce" Type="http://schemas.openxmlformats.org/officeDocument/2006/relationships/hyperlink" Target="http://app.leg.wa.gov/billsummary?Year=2025&amp;BillNumber=2694" TargetMode="External"/><Relationship Id="rId1697cad4520a0b" Type="http://schemas.openxmlformats.org/officeDocument/2006/relationships/hyperlink" Target="http://app.leg.wa.gov/billsummary?Year=2025&amp;BillNumber=2696" TargetMode="External"/><Relationship Id="rId1697cad45219aa" Type="http://schemas.openxmlformats.org/officeDocument/2006/relationships/hyperlink" Target="http://app.leg.wa.gov/billsummary?Year=2025&amp;BillNumber=2698" TargetMode="External"/><Relationship Id="rId1697cad452294d" Type="http://schemas.openxmlformats.org/officeDocument/2006/relationships/hyperlink" Target="http://app.leg.wa.gov/billsummary?Year=2025&amp;BillNumber=2700" TargetMode="External"/><Relationship Id="rId1697cad45238ec" Type="http://schemas.openxmlformats.org/officeDocument/2006/relationships/hyperlink" Target="http://app.leg.wa.gov/billsummary?Year=2025&amp;BillNumber=2704" TargetMode="External"/><Relationship Id="rId1697cad452a6db" Type="http://schemas.openxmlformats.org/officeDocument/2006/relationships/hyperlink" Target="http://app.leg.wa.gov/billsummary?Year=2025&amp;BillNumber=4014" TargetMode="External"/><Relationship Id="rId1697cad452b5ec" Type="http://schemas.openxmlformats.org/officeDocument/2006/relationships/hyperlink" Target="http://app.leg.wa.gov/billsummary?Year=2025&amp;BillNumber=4202" TargetMode="External"/><Relationship Id="rId1697cad452c58f" Type="http://schemas.openxmlformats.org/officeDocument/2006/relationships/hyperlink" Target="http://app.leg.wa.gov/billsummary?Year=2025&amp;BillNumber=4203" TargetMode="External"/><Relationship Id="rId1697cad452d52d" Type="http://schemas.openxmlformats.org/officeDocument/2006/relationships/hyperlink" Target="http://app.leg.wa.gov/billsummary?Year=2025&amp;BillNumber=4211" TargetMode="External"/><Relationship Id="rId1697cad452e4c9" Type="http://schemas.openxmlformats.org/officeDocument/2006/relationships/hyperlink" Target="http://app.leg.wa.gov/billsummary?Year=2025&amp;BillNumber=5002" TargetMode="External"/><Relationship Id="rId1697cad4532712" Type="http://schemas.openxmlformats.org/officeDocument/2006/relationships/hyperlink" Target="http://app.leg.wa.gov/billsummary?Year=2025&amp;BillNumber=5003" TargetMode="External"/><Relationship Id="rId1697cad45332ed" Type="http://schemas.openxmlformats.org/officeDocument/2006/relationships/hyperlink" Target="http://app.leg.wa.gov/billsummary?Year=2025&amp;BillNumber=5005" TargetMode="External"/><Relationship Id="rId1697cad453428d" Type="http://schemas.openxmlformats.org/officeDocument/2006/relationships/hyperlink" Target="http://app.leg.wa.gov/billsummary?Year=2025&amp;BillNumber=5010" TargetMode="External"/><Relationship Id="rId1697cad4535229" Type="http://schemas.openxmlformats.org/officeDocument/2006/relationships/hyperlink" Target="http://app.leg.wa.gov/billsummary?Year=2025&amp;BillNumber=5022" TargetMode="External"/><Relationship Id="rId1697cad45361cd" Type="http://schemas.openxmlformats.org/officeDocument/2006/relationships/hyperlink" Target="http://app.leg.wa.gov/billsummary?Year=2025&amp;BillNumber=5027" TargetMode="External"/><Relationship Id="rId1697cad4536516" Type="http://schemas.openxmlformats.org/officeDocument/2006/relationships/hyperlink" Target="http://app.leg.wa.gov/billsummary?Year=2025&amp;BillNumber=5028" TargetMode="External"/><Relationship Id="rId1697cad453716d" Type="http://schemas.openxmlformats.org/officeDocument/2006/relationships/hyperlink" Target="http://app.leg.wa.gov/billsummary?Year=2025&amp;BillNumber=5031" TargetMode="External"/><Relationship Id="rId1697cad4538108" Type="http://schemas.openxmlformats.org/officeDocument/2006/relationships/hyperlink" Target="http://app.leg.wa.gov/billsummary?Year=2025&amp;BillNumber=5038" TargetMode="External"/><Relationship Id="rId1697cad45390ad" Type="http://schemas.openxmlformats.org/officeDocument/2006/relationships/hyperlink" Target="http://app.leg.wa.gov/billsummary?Year=2025&amp;BillNumber=5039" TargetMode="External"/><Relationship Id="rId1697cad453a04d" Type="http://schemas.openxmlformats.org/officeDocument/2006/relationships/hyperlink" Target="http://app.leg.wa.gov/billsummary?Year=2025&amp;BillNumber=5042" TargetMode="External"/><Relationship Id="rId1697cad453a397" Type="http://schemas.openxmlformats.org/officeDocument/2006/relationships/hyperlink" Target="http://app.leg.wa.gov/billsummary?Year=2025&amp;BillNumber=5043" TargetMode="External"/><Relationship Id="rId1697cad453afe8" Type="http://schemas.openxmlformats.org/officeDocument/2006/relationships/hyperlink" Target="http://app.leg.wa.gov/billsummary?Year=2025&amp;BillNumber=5047" TargetMode="External"/><Relationship Id="rId1697cad453b31f" Type="http://schemas.openxmlformats.org/officeDocument/2006/relationships/hyperlink" Target="http://app.leg.wa.gov/billsummary?Year=2025&amp;BillNumber=5052" TargetMode="External"/><Relationship Id="rId1697cad4545365" Type="http://schemas.openxmlformats.org/officeDocument/2006/relationships/hyperlink" Target="http://app.leg.wa.gov/billsummary?Year=2025&amp;BillNumber=5056" TargetMode="External"/><Relationship Id="rId1697cad4546b6e" Type="http://schemas.openxmlformats.org/officeDocument/2006/relationships/hyperlink" Target="http://app.leg.wa.gov/billsummary?Year=2025&amp;BillNumber=5060" TargetMode="External"/><Relationship Id="rId1697cad4547b08" Type="http://schemas.openxmlformats.org/officeDocument/2006/relationships/hyperlink" Target="http://app.leg.wa.gov/billsummary?Year=2025&amp;BillNumber=5066" TargetMode="External"/><Relationship Id="rId1697cad4547e86" Type="http://schemas.openxmlformats.org/officeDocument/2006/relationships/hyperlink" Target="http://app.leg.wa.gov/billsummary?Year=2025&amp;BillNumber=5067" TargetMode="External"/><Relationship Id="rId1697cad45481b3" Type="http://schemas.openxmlformats.org/officeDocument/2006/relationships/hyperlink" Target="http://app.leg.wa.gov/billsummary?Year=2025&amp;BillNumber=5068" TargetMode="External"/><Relationship Id="rId1697cad4548aca" Type="http://schemas.openxmlformats.org/officeDocument/2006/relationships/hyperlink" Target="http://app.leg.wa.gov/billsummary?Year=2025&amp;BillNumber=5071" TargetMode="External"/><Relationship Id="rId1697cad4548e25" Type="http://schemas.openxmlformats.org/officeDocument/2006/relationships/hyperlink" Target="http://app.leg.wa.gov/billsummary?Year=2025&amp;BillNumber=5072" TargetMode="External"/><Relationship Id="rId1697cad4549a51" Type="http://schemas.openxmlformats.org/officeDocument/2006/relationships/hyperlink" Target="http://app.leg.wa.gov/billsummary?Year=2025&amp;BillNumber=5081" TargetMode="External"/><Relationship Id="rId1697cad454a9ed" Type="http://schemas.openxmlformats.org/officeDocument/2006/relationships/hyperlink" Target="http://app.leg.wa.gov/billsummary?Year=2025&amp;BillNumber=5085" TargetMode="External"/><Relationship Id="rId1697cad454dbe6" Type="http://schemas.openxmlformats.org/officeDocument/2006/relationships/hyperlink" Target="http://app.leg.wa.gov/billsummary?Year=2025&amp;BillNumber=5089" TargetMode="External"/><Relationship Id="rId1697cad454e86d" Type="http://schemas.openxmlformats.org/officeDocument/2006/relationships/hyperlink" Target="http://app.leg.wa.gov/billsummary?Year=2025&amp;BillNumber=5094" TargetMode="External"/><Relationship Id="rId1697cad454f08c" Type="http://schemas.openxmlformats.org/officeDocument/2006/relationships/hyperlink" Target="http://app.leg.wa.gov/billsummary?Year=2025&amp;BillNumber=5098" TargetMode="External"/><Relationship Id="rId1697cad454f3f1" Type="http://schemas.openxmlformats.org/officeDocument/2006/relationships/hyperlink" Target="http://app.leg.wa.gov/billsummary?Year=2025&amp;BillNumber=5099" TargetMode="External"/><Relationship Id="rId1697cad454f8dc" Type="http://schemas.openxmlformats.org/officeDocument/2006/relationships/hyperlink" Target="http://app.leg.wa.gov/billsummary?Year=2025&amp;BillNumber=5103" TargetMode="External"/><Relationship Id="rId1697cad45507af" Type="http://schemas.openxmlformats.org/officeDocument/2006/relationships/hyperlink" Target="http://app.leg.wa.gov/billsummary?Year=2025&amp;BillNumber=5105" TargetMode="External"/><Relationship Id="rId1697cad4550b54" Type="http://schemas.openxmlformats.org/officeDocument/2006/relationships/hyperlink" Target="http://app.leg.wa.gov/billsummary?Year=2025&amp;BillNumber=5107" TargetMode="External"/><Relationship Id="rId1697cad4550e7a" Type="http://schemas.openxmlformats.org/officeDocument/2006/relationships/hyperlink" Target="http://app.leg.wa.gov/billsummary?Year=2025&amp;BillNumber=5109" TargetMode="External"/><Relationship Id="rId1697cad455174a" Type="http://schemas.openxmlformats.org/officeDocument/2006/relationships/hyperlink" Target="http://app.leg.wa.gov/billsummary?Year=2025&amp;BillNumber=5116" TargetMode="External"/><Relationship Id="rId1697cad45526ec" Type="http://schemas.openxmlformats.org/officeDocument/2006/relationships/hyperlink" Target="http://app.leg.wa.gov/billsummary?Year=2025&amp;BillNumber=5131" TargetMode="External"/><Relationship Id="rId1697cad455368e" Type="http://schemas.openxmlformats.org/officeDocument/2006/relationships/hyperlink" Target="http://app.leg.wa.gov/billsummary?Year=2025&amp;BillNumber=5133" TargetMode="External"/><Relationship Id="rId1697cad4553a0e" Type="http://schemas.openxmlformats.org/officeDocument/2006/relationships/hyperlink" Target="http://app.leg.wa.gov/billsummary?Year=2025&amp;BillNumber=5140" TargetMode="External"/><Relationship Id="rId1697cad455b7b7" Type="http://schemas.openxmlformats.org/officeDocument/2006/relationships/hyperlink" Target="http://app.leg.wa.gov/billsummary?Year=2025&amp;BillNumber=5147" TargetMode="External"/><Relationship Id="rId1697cad4575973" Type="http://schemas.openxmlformats.org/officeDocument/2006/relationships/hyperlink" Target="http://app.leg.wa.gov/billsummary?Year=2025&amp;BillNumber=5150" TargetMode="External"/><Relationship Id="rId1697cad457690c" Type="http://schemas.openxmlformats.org/officeDocument/2006/relationships/hyperlink" Target="http://app.leg.wa.gov/billsummary?Year=2025&amp;BillNumber=5153" TargetMode="External"/><Relationship Id="rId1697cad45778ab" Type="http://schemas.openxmlformats.org/officeDocument/2006/relationships/hyperlink" Target="http://app.leg.wa.gov/billsummary?Year=2025&amp;BillNumber=5160" TargetMode="External"/><Relationship Id="rId1697cad457884d" Type="http://schemas.openxmlformats.org/officeDocument/2006/relationships/hyperlink" Target="http://app.leg.wa.gov/billsummary?Year=2025&amp;BillNumber=5162" TargetMode="External"/><Relationship Id="rId1697cad4578bb2" Type="http://schemas.openxmlformats.org/officeDocument/2006/relationships/hyperlink" Target="http://app.leg.wa.gov/billsummary?Year=2025&amp;BillNumber=5166" TargetMode="External"/><Relationship Id="rId1697cad45797ec" Type="http://schemas.openxmlformats.org/officeDocument/2006/relationships/hyperlink" Target="http://app.leg.wa.gov/billsummary?Year=2025&amp;BillNumber=5169" TargetMode="External"/><Relationship Id="rId1697cad457a78d" Type="http://schemas.openxmlformats.org/officeDocument/2006/relationships/hyperlink" Target="http://app.leg.wa.gov/billsummary?Year=2025&amp;BillNumber=5183" TargetMode="External"/><Relationship Id="rId1697cad457b72c" Type="http://schemas.openxmlformats.org/officeDocument/2006/relationships/hyperlink" Target="http://app.leg.wa.gov/billsummary?Year=2025&amp;BillNumber=5196" TargetMode="External"/><Relationship Id="rId1697cad457c6cc" Type="http://schemas.openxmlformats.org/officeDocument/2006/relationships/hyperlink" Target="http://app.leg.wa.gov/billsummary?Year=2025&amp;BillNumber=5198" TargetMode="External"/><Relationship Id="rId1697cad457ca52" Type="http://schemas.openxmlformats.org/officeDocument/2006/relationships/hyperlink" Target="http://app.leg.wa.gov/billsummary?Year=2025&amp;BillNumber=5201" TargetMode="External"/><Relationship Id="rId1697cad457d66a" Type="http://schemas.openxmlformats.org/officeDocument/2006/relationships/hyperlink" Target="http://app.leg.wa.gov/billsummary?Year=2025&amp;BillNumber=5204" TargetMode="External"/><Relationship Id="rId1697cad457e60c" Type="http://schemas.openxmlformats.org/officeDocument/2006/relationships/hyperlink" Target="http://app.leg.wa.gov/billsummary?Year=2025&amp;BillNumber=5213" TargetMode="External"/><Relationship Id="rId1697cad457e97f" Type="http://schemas.openxmlformats.org/officeDocument/2006/relationships/hyperlink" Target="http://app.leg.wa.gov/billsummary?Year=2025&amp;BillNumber=5215" TargetMode="External"/><Relationship Id="rId1697cad457f5ac" Type="http://schemas.openxmlformats.org/officeDocument/2006/relationships/hyperlink" Target="http://app.leg.wa.gov/billsummary?Year=2025&amp;BillNumber=5218" TargetMode="External"/><Relationship Id="rId1697cad458054b" Type="http://schemas.openxmlformats.org/officeDocument/2006/relationships/hyperlink" Target="http://app.leg.wa.gov/billsummary?Year=2025&amp;BillNumber=5223" TargetMode="External"/><Relationship Id="rId1697cad45814ed" Type="http://schemas.openxmlformats.org/officeDocument/2006/relationships/hyperlink" Target="http://app.leg.wa.gov/billsummary?Year=2025&amp;BillNumber=5227" TargetMode="External"/><Relationship Id="rId1697cad4585c81" Type="http://schemas.openxmlformats.org/officeDocument/2006/relationships/hyperlink" Target="http://app.leg.wa.gov/billsummary?Year=2025&amp;BillNumber=5229" TargetMode="External"/><Relationship Id="rId1697cad4586f09" Type="http://schemas.openxmlformats.org/officeDocument/2006/relationships/hyperlink" Target="http://app.leg.wa.gov/billsummary?Year=2025&amp;BillNumber=5230" TargetMode="External"/><Relationship Id="rId1697cad458824d" Type="http://schemas.openxmlformats.org/officeDocument/2006/relationships/hyperlink" Target="http://app.leg.wa.gov/billsummary?Year=2025&amp;BillNumber=5231" TargetMode="External"/><Relationship Id="rId1697cad45891ee" Type="http://schemas.openxmlformats.org/officeDocument/2006/relationships/hyperlink" Target="http://app.leg.wa.gov/billsummary?Year=2025&amp;BillNumber=5237" TargetMode="External"/><Relationship Id="rId1697cad4589568" Type="http://schemas.openxmlformats.org/officeDocument/2006/relationships/hyperlink" Target="http://app.leg.wa.gov/billsummary?Year=2025&amp;BillNumber=5238" TargetMode="External"/><Relationship Id="rId1697cad4589b87" Type="http://schemas.openxmlformats.org/officeDocument/2006/relationships/hyperlink" Target="http://app.leg.wa.gov/billsummary?Year=2025&amp;BillNumber=5248" TargetMode="External"/><Relationship Id="rId1697cad458a1e6" Type="http://schemas.openxmlformats.org/officeDocument/2006/relationships/hyperlink" Target="http://app.leg.wa.gov/billsummary?Year=2025&amp;BillNumber=5250" TargetMode="External"/><Relationship Id="rId1697cad458b12e" Type="http://schemas.openxmlformats.org/officeDocument/2006/relationships/hyperlink" Target="http://app.leg.wa.gov/billsummary?Year=2025&amp;BillNumber=5254" TargetMode="External"/><Relationship Id="rId1697cad458c0ce" Type="http://schemas.openxmlformats.org/officeDocument/2006/relationships/hyperlink" Target="http://app.leg.wa.gov/billsummary?Year=2025&amp;BillNumber=5255" TargetMode="External"/><Relationship Id="rId1697cad458c6eb" Type="http://schemas.openxmlformats.org/officeDocument/2006/relationships/hyperlink" Target="http://app.leg.wa.gov/billsummary?Year=2025&amp;BillNumber=5256" TargetMode="External"/><Relationship Id="rId1697cad458ccb4" Type="http://schemas.openxmlformats.org/officeDocument/2006/relationships/hyperlink" Target="http://app.leg.wa.gov/billsummary?Year=2025&amp;BillNumber=5257" TargetMode="External"/><Relationship Id="rId1697cad458d2a8" Type="http://schemas.openxmlformats.org/officeDocument/2006/relationships/hyperlink" Target="http://app.leg.wa.gov/billsummary?Year=2025&amp;BillNumber=5260" TargetMode="External"/><Relationship Id="rId1697cad458d882" Type="http://schemas.openxmlformats.org/officeDocument/2006/relationships/hyperlink" Target="http://app.leg.wa.gov/billsummary?Year=2025&amp;BillNumber=5266" TargetMode="External"/><Relationship Id="rId1697cad458de24" Type="http://schemas.openxmlformats.org/officeDocument/2006/relationships/hyperlink" Target="http://app.leg.wa.gov/billsummary?Year=2025&amp;BillNumber=5267" TargetMode="External"/><Relationship Id="rId1697cad458f312" Type="http://schemas.openxmlformats.org/officeDocument/2006/relationships/hyperlink" Target="http://app.leg.wa.gov/billsummary?Year=2025&amp;BillNumber=5268" TargetMode="External"/><Relationship Id="rId1697cad458f8ff" Type="http://schemas.openxmlformats.org/officeDocument/2006/relationships/hyperlink" Target="http://app.leg.wa.gov/billsummary?Year=2025&amp;BillNumber=5269" TargetMode="External"/><Relationship Id="rId1697cad4590eed" Type="http://schemas.openxmlformats.org/officeDocument/2006/relationships/hyperlink" Target="http://app.leg.wa.gov/billsummary?Year=2025&amp;BillNumber=5272" TargetMode="External"/><Relationship Id="rId1697cad45915bd" Type="http://schemas.openxmlformats.org/officeDocument/2006/relationships/hyperlink" Target="http://app.leg.wa.gov/billsummary?Year=2025&amp;BillNumber=5273" TargetMode="External"/><Relationship Id="rId1697cad4592f13" Type="http://schemas.openxmlformats.org/officeDocument/2006/relationships/hyperlink" Target="http://app.leg.wa.gov/billsummary?Year=2025&amp;BillNumber=5274" TargetMode="External"/><Relationship Id="rId1697cad4593540" Type="http://schemas.openxmlformats.org/officeDocument/2006/relationships/hyperlink" Target="http://app.leg.wa.gov/billsummary?Year=2025&amp;BillNumber=5276" TargetMode="External"/><Relationship Id="rId1697cad4593b52" Type="http://schemas.openxmlformats.org/officeDocument/2006/relationships/hyperlink" Target="http://app.leg.wa.gov/billsummary?Year=2025&amp;BillNumber=5277" TargetMode="External"/><Relationship Id="rId1697cad45950b9" Type="http://schemas.openxmlformats.org/officeDocument/2006/relationships/hyperlink" Target="http://app.leg.wa.gov/billsummary?Year=2025&amp;BillNumber=5278" TargetMode="External"/><Relationship Id="rId1697cad45956f1" Type="http://schemas.openxmlformats.org/officeDocument/2006/relationships/hyperlink" Target="http://app.leg.wa.gov/billsummary?Year=2025&amp;BillNumber=5280" TargetMode="External"/><Relationship Id="rId1697cad4595d24" Type="http://schemas.openxmlformats.org/officeDocument/2006/relationships/hyperlink" Target="http://app.leg.wa.gov/billsummary?Year=2025&amp;BillNumber=5282" TargetMode="External"/><Relationship Id="rId1697cad4596cae" Type="http://schemas.openxmlformats.org/officeDocument/2006/relationships/hyperlink" Target="http://app.leg.wa.gov/billsummary?Year=2025&amp;BillNumber=5285" TargetMode="External"/><Relationship Id="rId1697cad4597f04" Type="http://schemas.openxmlformats.org/officeDocument/2006/relationships/hyperlink" Target="http://app.leg.wa.gov/billsummary?Year=2025&amp;BillNumber=5286" TargetMode="External"/><Relationship Id="rId1697cad459c2d0" Type="http://schemas.openxmlformats.org/officeDocument/2006/relationships/hyperlink" Target="http://app.leg.wa.gov/billsummary?Year=2025&amp;BillNumber=5287" TargetMode="External"/><Relationship Id="rId1697cad459c986" Type="http://schemas.openxmlformats.org/officeDocument/2006/relationships/hyperlink" Target="http://app.leg.wa.gov/billsummary?Year=2025&amp;BillNumber=5290" TargetMode="External"/><Relationship Id="rId1697cad459ed04" Type="http://schemas.openxmlformats.org/officeDocument/2006/relationships/hyperlink" Target="http://app.leg.wa.gov/billsummary?Year=2025&amp;BillNumber=5295" TargetMode="External"/><Relationship Id="rId1697cad459f353" Type="http://schemas.openxmlformats.org/officeDocument/2006/relationships/hyperlink" Target="http://app.leg.wa.gov/billsummary?Year=2025&amp;BillNumber=5296" TargetMode="External"/><Relationship Id="rId1697cad459f90f" Type="http://schemas.openxmlformats.org/officeDocument/2006/relationships/hyperlink" Target="http://app.leg.wa.gov/billsummary?Year=2025&amp;BillNumber=5301" TargetMode="External"/><Relationship Id="rId1697cad459ff2f" Type="http://schemas.openxmlformats.org/officeDocument/2006/relationships/hyperlink" Target="http://app.leg.wa.gov/billsummary?Year=2025&amp;BillNumber=5302" TargetMode="External"/><Relationship Id="rId1697cad45a188b" Type="http://schemas.openxmlformats.org/officeDocument/2006/relationships/hyperlink" Target="http://app.leg.wa.gov/billsummary?Year=2025&amp;BillNumber=5312" TargetMode="External"/><Relationship Id="rId1697cad45a282c" Type="http://schemas.openxmlformats.org/officeDocument/2006/relationships/hyperlink" Target="http://app.leg.wa.gov/billsummary?Year=2025&amp;BillNumber=5318" TargetMode="External"/><Relationship Id="rId1697cad45a2ea3" Type="http://schemas.openxmlformats.org/officeDocument/2006/relationships/hyperlink" Target="http://app.leg.wa.gov/billsummary?Year=2025&amp;BillNumber=5320" TargetMode="External"/><Relationship Id="rId1697cad45a3481" Type="http://schemas.openxmlformats.org/officeDocument/2006/relationships/hyperlink" Target="http://app.leg.wa.gov/billsummary?Year=2025&amp;BillNumber=5329" TargetMode="External"/><Relationship Id="rId1697cad45ea2d1" Type="http://schemas.openxmlformats.org/officeDocument/2006/relationships/hyperlink" Target="http://app.leg.wa.gov/billsummary?Year=2025&amp;BillNumber=5330" TargetMode="External"/><Relationship Id="rId1697cad45ecbab" Type="http://schemas.openxmlformats.org/officeDocument/2006/relationships/hyperlink" Target="http://app.leg.wa.gov/billsummary?Year=2025&amp;BillNumber=5333" TargetMode="External"/><Relationship Id="rId1697cad45edb4a" Type="http://schemas.openxmlformats.org/officeDocument/2006/relationships/hyperlink" Target="http://app.leg.wa.gov/billsummary?Year=2025&amp;BillNumber=5336" TargetMode="External"/><Relationship Id="rId1697cad45eeaea" Type="http://schemas.openxmlformats.org/officeDocument/2006/relationships/hyperlink" Target="http://app.leg.wa.gov/billsummary?Year=2025&amp;BillNumber=5342" TargetMode="External"/><Relationship Id="rId1697cad45eee40" Type="http://schemas.openxmlformats.org/officeDocument/2006/relationships/hyperlink" Target="http://app.leg.wa.gov/billsummary?Year=2025&amp;BillNumber=5347" TargetMode="External"/><Relationship Id="rId1697cad45ef16d" Type="http://schemas.openxmlformats.org/officeDocument/2006/relationships/hyperlink" Target="http://app.leg.wa.gov/billsummary?Year=2025&amp;BillNumber=5348" TargetMode="External"/><Relationship Id="rId1697cad45efa8a" Type="http://schemas.openxmlformats.org/officeDocument/2006/relationships/hyperlink" Target="http://app.leg.wa.gov/billsummary?Year=2025&amp;BillNumber=5349" TargetMode="External"/><Relationship Id="rId1697cad45f0a2a" Type="http://schemas.openxmlformats.org/officeDocument/2006/relationships/hyperlink" Target="http://app.leg.wa.gov/billsummary?Year=2025&amp;BillNumber=5350" TargetMode="External"/><Relationship Id="rId1697cad45f0f86" Type="http://schemas.openxmlformats.org/officeDocument/2006/relationships/hyperlink" Target="http://app.leg.wa.gov/billsummary?Year=2025&amp;BillNumber=5354" TargetMode="External"/><Relationship Id="rId1697cad45f19d0" Type="http://schemas.openxmlformats.org/officeDocument/2006/relationships/hyperlink" Target="http://app.leg.wa.gov/billsummary?Year=2025&amp;BillNumber=5360" TargetMode="External"/><Relationship Id="rId1697cad45f296b" Type="http://schemas.openxmlformats.org/officeDocument/2006/relationships/hyperlink" Target="http://app.leg.wa.gov/billsummary?Year=2025&amp;BillNumber=5362" TargetMode="External"/><Relationship Id="rId1697cad460522b" Type="http://schemas.openxmlformats.org/officeDocument/2006/relationships/hyperlink" Target="http://app.leg.wa.gov/billsummary?Year=2025&amp;BillNumber=5364" TargetMode="External"/><Relationship Id="rId1697cad4605737" Type="http://schemas.openxmlformats.org/officeDocument/2006/relationships/hyperlink" Target="http://app.leg.wa.gov/billsummary?Year=2025&amp;BillNumber=5366" TargetMode="External"/><Relationship Id="rId1697cad4605bd3" Type="http://schemas.openxmlformats.org/officeDocument/2006/relationships/hyperlink" Target="http://app.leg.wa.gov/billsummary?Year=2025&amp;BillNumber=5367" TargetMode="External"/><Relationship Id="rId1697cad4606525" Type="http://schemas.openxmlformats.org/officeDocument/2006/relationships/hyperlink" Target="http://app.leg.wa.gov/billsummary?Year=2025&amp;BillNumber=5369" TargetMode="External"/><Relationship Id="rId1697cad460836d" Type="http://schemas.openxmlformats.org/officeDocument/2006/relationships/hyperlink" Target="http://app.leg.wa.gov/billsummary?Year=2025&amp;BillNumber=5371" TargetMode="External"/><Relationship Id="rId1697cad460930e" Type="http://schemas.openxmlformats.org/officeDocument/2006/relationships/hyperlink" Target="http://app.leg.wa.gov/billsummary?Year=2025&amp;BillNumber=5376" TargetMode="External"/><Relationship Id="rId1697cad460969d" Type="http://schemas.openxmlformats.org/officeDocument/2006/relationships/hyperlink" Target="http://app.leg.wa.gov/billsummary?Year=2025&amp;BillNumber=5379" TargetMode="External"/><Relationship Id="rId1697cad460a2ac" Type="http://schemas.openxmlformats.org/officeDocument/2006/relationships/hyperlink" Target="http://app.leg.wa.gov/billsummary?Year=2025&amp;BillNumber=5382" TargetMode="External"/><Relationship Id="rId1697cad460a606" Type="http://schemas.openxmlformats.org/officeDocument/2006/relationships/hyperlink" Target="http://app.leg.wa.gov/billsummary?Year=2025&amp;BillNumber=5386" TargetMode="External"/><Relationship Id="rId1697cad460b258" Type="http://schemas.openxmlformats.org/officeDocument/2006/relationships/hyperlink" Target="http://app.leg.wa.gov/billsummary?Year=2025&amp;BillNumber=5389" TargetMode="External"/><Relationship Id="rId1697cad460c1ec" Type="http://schemas.openxmlformats.org/officeDocument/2006/relationships/hyperlink" Target="http://app.leg.wa.gov/billsummary?Year=2025&amp;BillNumber=5399" TargetMode="External"/><Relationship Id="rId1697cad460c537" Type="http://schemas.openxmlformats.org/officeDocument/2006/relationships/hyperlink" Target="http://app.leg.wa.gov/billsummary?Year=2025&amp;BillNumber=5404" TargetMode="External"/><Relationship Id="rId1697cad460c876" Type="http://schemas.openxmlformats.org/officeDocument/2006/relationships/hyperlink" Target="http://app.leg.wa.gov/billsummary?Year=2025&amp;BillNumber=5409" TargetMode="External"/><Relationship Id="rId1697cad460d18b" Type="http://schemas.openxmlformats.org/officeDocument/2006/relationships/hyperlink" Target="http://app.leg.wa.gov/billsummary?Year=2025&amp;BillNumber=5410" TargetMode="External"/><Relationship Id="rId1697cad460d4d0" Type="http://schemas.openxmlformats.org/officeDocument/2006/relationships/hyperlink" Target="http://app.leg.wa.gov/billsummary?Year=2025&amp;BillNumber=5417" TargetMode="External"/><Relationship Id="rId1697cad460e12c" Type="http://schemas.openxmlformats.org/officeDocument/2006/relationships/hyperlink" Target="http://app.leg.wa.gov/billsummary?Year=2025&amp;BillNumber=5421" TargetMode="External"/><Relationship Id="rId1697cad460f0d2" Type="http://schemas.openxmlformats.org/officeDocument/2006/relationships/hyperlink" Target="http://app.leg.wa.gov/billsummary?Year=2025&amp;BillNumber=5422" TargetMode="External"/><Relationship Id="rId1697cad460f43a" Type="http://schemas.openxmlformats.org/officeDocument/2006/relationships/hyperlink" Target="http://app.leg.wa.gov/billsummary?Year=2025&amp;BillNumber=5426" TargetMode="External"/><Relationship Id="rId1697cad461006d" Type="http://schemas.openxmlformats.org/officeDocument/2006/relationships/hyperlink" Target="http://app.leg.wa.gov/billsummary?Year=2025&amp;BillNumber=5432" TargetMode="External"/><Relationship Id="rId1697cad461100a" Type="http://schemas.openxmlformats.org/officeDocument/2006/relationships/hyperlink" Target="http://app.leg.wa.gov/billsummary?Year=2025&amp;BillNumber=5433" TargetMode="External"/><Relationship Id="rId1697cad4611353" Type="http://schemas.openxmlformats.org/officeDocument/2006/relationships/hyperlink" Target="http://app.leg.wa.gov/billsummary?Year=2025&amp;BillNumber=5436" TargetMode="External"/><Relationship Id="rId1697cad461169a" Type="http://schemas.openxmlformats.org/officeDocument/2006/relationships/hyperlink" Target="http://app.leg.wa.gov/billsummary?Year=2025&amp;BillNumber=5440" TargetMode="External"/><Relationship Id="rId1697cad4611fab" Type="http://schemas.openxmlformats.org/officeDocument/2006/relationships/hyperlink" Target="http://app.leg.wa.gov/billsummary?Year=2025&amp;BillNumber=5443" TargetMode="External"/><Relationship Id="rId1697cad46122f8" Type="http://schemas.openxmlformats.org/officeDocument/2006/relationships/hyperlink" Target="http://app.leg.wa.gov/billsummary?Year=2025&amp;BillNumber=5453" TargetMode="External"/><Relationship Id="rId1697cad4612877" Type="http://schemas.openxmlformats.org/officeDocument/2006/relationships/hyperlink" Target="http://app.leg.wa.gov/billsummary?Year=2025&amp;BillNumber=5456" TargetMode="External"/><Relationship Id="rId1697cad4612e38" Type="http://schemas.openxmlformats.org/officeDocument/2006/relationships/hyperlink" Target="http://app.leg.wa.gov/billsummary?Year=2025&amp;BillNumber=5464" TargetMode="External"/><Relationship Id="rId1697cad461329e" Type="http://schemas.openxmlformats.org/officeDocument/2006/relationships/hyperlink" Target="http://app.leg.wa.gov/billsummary?Year=2025&amp;BillNumber=5477" TargetMode="External"/><Relationship Id="rId1697cad46136e6" Type="http://schemas.openxmlformats.org/officeDocument/2006/relationships/hyperlink" Target="http://app.leg.wa.gov/billsummary?Year=2025&amp;BillNumber=5482" TargetMode="External"/><Relationship Id="rId1697cad4615aba" Type="http://schemas.openxmlformats.org/officeDocument/2006/relationships/hyperlink" Target="http://app.leg.wa.gov/billsummary?Year=2025&amp;BillNumber=5484" TargetMode="External"/><Relationship Id="rId1697cad46161b4" Type="http://schemas.openxmlformats.org/officeDocument/2006/relationships/hyperlink" Target="http://app.leg.wa.gov/billsummary?Year=2025&amp;BillNumber=5488" TargetMode="External"/><Relationship Id="rId1697cad46167ac" Type="http://schemas.openxmlformats.org/officeDocument/2006/relationships/hyperlink" Target="http://app.leg.wa.gov/billsummary?Year=2025&amp;BillNumber=5490" TargetMode="External"/><Relationship Id="rId1697cad4616d88" Type="http://schemas.openxmlformats.org/officeDocument/2006/relationships/hyperlink" Target="http://app.leg.wa.gov/billsummary?Year=2025&amp;BillNumber=5499" TargetMode="External"/><Relationship Id="rId1697cad4617d6c" Type="http://schemas.openxmlformats.org/officeDocument/2006/relationships/hyperlink" Target="http://app.leg.wa.gov/billsummary?Year=2025&amp;BillNumber=5511" TargetMode="External"/><Relationship Id="rId1697cad4618367" Type="http://schemas.openxmlformats.org/officeDocument/2006/relationships/hyperlink" Target="http://app.leg.wa.gov/billsummary?Year=2025&amp;BillNumber=5512" TargetMode="External"/><Relationship Id="rId1697cad461892a" Type="http://schemas.openxmlformats.org/officeDocument/2006/relationships/hyperlink" Target="http://app.leg.wa.gov/billsummary?Year=2025&amp;BillNumber=5520" TargetMode="External"/><Relationship Id="rId1697cad4619cb1" Type="http://schemas.openxmlformats.org/officeDocument/2006/relationships/hyperlink" Target="http://app.leg.wa.gov/billsummary?Year=2025&amp;BillNumber=5521" TargetMode="External"/><Relationship Id="rId1697cad461a334" Type="http://schemas.openxmlformats.org/officeDocument/2006/relationships/hyperlink" Target="http://app.leg.wa.gov/billsummary?Year=2025&amp;BillNumber=5524" TargetMode="External"/><Relationship Id="rId1697cad461a93c" Type="http://schemas.openxmlformats.org/officeDocument/2006/relationships/hyperlink" Target="http://app.leg.wa.gov/billsummary?Year=2025&amp;BillNumber=5526" TargetMode="External"/><Relationship Id="rId1697cad461bbec" Type="http://schemas.openxmlformats.org/officeDocument/2006/relationships/hyperlink" Target="http://app.leg.wa.gov/billsummary?Year=2025&amp;BillNumber=5527" TargetMode="External"/><Relationship Id="rId1697cad461c1dd" Type="http://schemas.openxmlformats.org/officeDocument/2006/relationships/hyperlink" Target="http://app.leg.wa.gov/billsummary?Year=2025&amp;BillNumber=5530" TargetMode="External"/><Relationship Id="rId1697cad461c7c2" Type="http://schemas.openxmlformats.org/officeDocument/2006/relationships/hyperlink" Target="http://app.leg.wa.gov/billsummary?Year=2025&amp;BillNumber=5531" TargetMode="External"/><Relationship Id="rId1697cad461fabe" Type="http://schemas.openxmlformats.org/officeDocument/2006/relationships/hyperlink" Target="http://app.leg.wa.gov/billsummary?Year=2025&amp;BillNumber=5532" TargetMode="External"/><Relationship Id="rId1697cad46219ac" Type="http://schemas.openxmlformats.org/officeDocument/2006/relationships/hyperlink" Target="http://app.leg.wa.gov/billsummary?Year=2025&amp;BillNumber=5533" TargetMode="External"/><Relationship Id="rId1697cad462202b" Type="http://schemas.openxmlformats.org/officeDocument/2006/relationships/hyperlink" Target="http://app.leg.wa.gov/billsummary?Year=2025&amp;BillNumber=5534" TargetMode="External"/><Relationship Id="rId1697cad4623c54" Type="http://schemas.openxmlformats.org/officeDocument/2006/relationships/hyperlink" Target="http://app.leg.wa.gov/billsummary?Year=2025&amp;BillNumber=5535" TargetMode="External"/><Relationship Id="rId1697cad4628714" Type="http://schemas.openxmlformats.org/officeDocument/2006/relationships/hyperlink" Target="http://app.leg.wa.gov/billsummary?Year=2025&amp;BillNumber=5538" TargetMode="External"/><Relationship Id="rId1697cad46299b1" Type="http://schemas.openxmlformats.org/officeDocument/2006/relationships/hyperlink" Target="http://app.leg.wa.gov/billsummary?Year=2025&amp;BillNumber=5547" TargetMode="External"/><Relationship Id="rId1697cad462a0d8" Type="http://schemas.openxmlformats.org/officeDocument/2006/relationships/hyperlink" Target="http://app.leg.wa.gov/billsummary?Year=2025&amp;BillNumber=5548" TargetMode="External"/><Relationship Id="rId1697cad462b5eb" Type="http://schemas.openxmlformats.org/officeDocument/2006/relationships/hyperlink" Target="http://app.leg.wa.gov/billsummary?Year=2025&amp;BillNumber=5549" TargetMode="External"/><Relationship Id="rId1697cad462bcac" Type="http://schemas.openxmlformats.org/officeDocument/2006/relationships/hyperlink" Target="http://app.leg.wa.gov/billsummary?Year=2025&amp;BillNumber=5563" TargetMode="External"/><Relationship Id="rId1697cad462d8b3" Type="http://schemas.openxmlformats.org/officeDocument/2006/relationships/hyperlink" Target="http://app.leg.wa.gov/billsummary?Year=2025&amp;BillNumber=5565" TargetMode="External"/><Relationship Id="rId1697cad462df8c" Type="http://schemas.openxmlformats.org/officeDocument/2006/relationships/hyperlink" Target="http://app.leg.wa.gov/billsummary?Year=2025&amp;BillNumber=5566" TargetMode="External"/><Relationship Id="rId1697cad462e5be" Type="http://schemas.openxmlformats.org/officeDocument/2006/relationships/hyperlink" Target="http://app.leg.wa.gov/billsummary?Year=2025&amp;BillNumber=5569" TargetMode="External"/><Relationship Id="rId1697cad4630411" Type="http://schemas.openxmlformats.org/officeDocument/2006/relationships/hyperlink" Target="http://app.leg.wa.gov/billsummary?Year=2025&amp;BillNumber=5573" TargetMode="External"/><Relationship Id="rId1697cad4630adb" Type="http://schemas.openxmlformats.org/officeDocument/2006/relationships/hyperlink" Target="http://app.leg.wa.gov/billsummary?Year=2025&amp;BillNumber=5575" TargetMode="External"/><Relationship Id="rId1697cad4631124" Type="http://schemas.openxmlformats.org/officeDocument/2006/relationships/hyperlink" Target="http://app.leg.wa.gov/billsummary?Year=2025&amp;BillNumber=5581" TargetMode="External"/><Relationship Id="rId1697cad46318df" Type="http://schemas.openxmlformats.org/officeDocument/2006/relationships/hyperlink" Target="http://app.leg.wa.gov/billsummary?Year=2025&amp;BillNumber=5582" TargetMode="External"/><Relationship Id="rId1697cad463331e" Type="http://schemas.openxmlformats.org/officeDocument/2006/relationships/hyperlink" Target="http://app.leg.wa.gov/billsummary?Year=2025&amp;BillNumber=5584" TargetMode="External"/><Relationship Id="rId1697cad4633e59" Type="http://schemas.openxmlformats.org/officeDocument/2006/relationships/hyperlink" Target="http://app.leg.wa.gov/billsummary?Year=2025&amp;BillNumber=5585" TargetMode="External"/><Relationship Id="rId1697cad463522f" Type="http://schemas.openxmlformats.org/officeDocument/2006/relationships/hyperlink" Target="http://app.leg.wa.gov/billsummary?Year=2025&amp;BillNumber=5590" TargetMode="External"/><Relationship Id="rId1697cad46375e5" Type="http://schemas.openxmlformats.org/officeDocument/2006/relationships/hyperlink" Target="http://app.leg.wa.gov/billsummary?Year=2025&amp;BillNumber=5603" TargetMode="External"/><Relationship Id="rId1697cad4637c21" Type="http://schemas.openxmlformats.org/officeDocument/2006/relationships/hyperlink" Target="http://app.leg.wa.gov/billsummary?Year=2025&amp;BillNumber=5617" TargetMode="External"/><Relationship Id="rId1697cad46381a0" Type="http://schemas.openxmlformats.org/officeDocument/2006/relationships/hyperlink" Target="http://app.leg.wa.gov/billsummary?Year=2025&amp;BillNumber=5621" TargetMode="External"/><Relationship Id="rId1697cad463a3f5" Type="http://schemas.openxmlformats.org/officeDocument/2006/relationships/hyperlink" Target="http://app.leg.wa.gov/billsummary?Year=2025&amp;BillNumber=5624" TargetMode="External"/><Relationship Id="rId1697cad463aa3c" Type="http://schemas.openxmlformats.org/officeDocument/2006/relationships/hyperlink" Target="http://app.leg.wa.gov/billsummary?Year=2025&amp;BillNumber=5631" TargetMode="External"/><Relationship Id="rId1697cad463d404" Type="http://schemas.openxmlformats.org/officeDocument/2006/relationships/hyperlink" Target="http://app.leg.wa.gov/billsummary?Year=2025&amp;BillNumber=5636" TargetMode="External"/><Relationship Id="rId1697cad463daed" Type="http://schemas.openxmlformats.org/officeDocument/2006/relationships/hyperlink" Target="http://app.leg.wa.gov/billsummary?Year=2025&amp;BillNumber=5639" TargetMode="External"/><Relationship Id="rId1697cad463e145" Type="http://schemas.openxmlformats.org/officeDocument/2006/relationships/hyperlink" Target="http://app.leg.wa.gov/billsummary?Year=2025&amp;BillNumber=5643" TargetMode="External"/><Relationship Id="rId1697cad463ee6f" Type="http://schemas.openxmlformats.org/officeDocument/2006/relationships/hyperlink" Target="http://app.leg.wa.gov/billsummary?Year=2025&amp;BillNumber=5644" TargetMode="External"/><Relationship Id="rId1697cad46420e1" Type="http://schemas.openxmlformats.org/officeDocument/2006/relationships/hyperlink" Target="http://app.leg.wa.gov/billsummary?Year=2025&amp;BillNumber=5646" TargetMode="External"/><Relationship Id="rId1697cad4643a68" Type="http://schemas.openxmlformats.org/officeDocument/2006/relationships/hyperlink" Target="http://app.leg.wa.gov/billsummary?Year=2025&amp;BillNumber=5654" TargetMode="External"/><Relationship Id="rId1697cad4644144" Type="http://schemas.openxmlformats.org/officeDocument/2006/relationships/hyperlink" Target="http://app.leg.wa.gov/billsummary?Year=2025&amp;BillNumber=5664" TargetMode="External"/><Relationship Id="rId1697cad4644787" Type="http://schemas.openxmlformats.org/officeDocument/2006/relationships/hyperlink" Target="http://app.leg.wa.gov/billsummary?Year=2025&amp;BillNumber=5665" TargetMode="External"/><Relationship Id="rId1697cad4644d82" Type="http://schemas.openxmlformats.org/officeDocument/2006/relationships/hyperlink" Target="http://app.leg.wa.gov/billsummary?Year=2025&amp;BillNumber=5684" TargetMode="External"/><Relationship Id="rId1697cad4646b6c" Type="http://schemas.openxmlformats.org/officeDocument/2006/relationships/hyperlink" Target="http://app.leg.wa.gov/billsummary?Year=2025&amp;BillNumber=5685" TargetMode="External"/><Relationship Id="rId1697cad46499ed" Type="http://schemas.openxmlformats.org/officeDocument/2006/relationships/hyperlink" Target="http://app.leg.wa.gov/billsummary?Year=2025&amp;BillNumber=5688" TargetMode="External"/><Relationship Id="rId1697cad464ce8e" Type="http://schemas.openxmlformats.org/officeDocument/2006/relationships/hyperlink" Target="http://app.leg.wa.gov/billsummary?Year=2025&amp;BillNumber=5692" TargetMode="External"/><Relationship Id="rId1697cad464e86a" Type="http://schemas.openxmlformats.org/officeDocument/2006/relationships/hyperlink" Target="http://app.leg.wa.gov/billsummary?Year=2025&amp;BillNumber=5695" TargetMode="External"/><Relationship Id="rId1697cad464f80f" Type="http://schemas.openxmlformats.org/officeDocument/2006/relationships/hyperlink" Target="http://app.leg.wa.gov/billsummary?Year=2025&amp;BillNumber=5700" TargetMode="External"/><Relationship Id="rId1697cad46507b6" Type="http://schemas.openxmlformats.org/officeDocument/2006/relationships/hyperlink" Target="http://app.leg.wa.gov/billsummary?Year=2025&amp;BillNumber=5705" TargetMode="External"/><Relationship Id="rId1697cad4650e3c" Type="http://schemas.openxmlformats.org/officeDocument/2006/relationships/hyperlink" Target="http://app.leg.wa.gov/billsummary?Year=2025&amp;BillNumber=5706" TargetMode="External"/><Relationship Id="rId1697cad4656f4e" Type="http://schemas.openxmlformats.org/officeDocument/2006/relationships/hyperlink" Target="http://app.leg.wa.gov/billsummary?Year=2025&amp;BillNumber=5707" TargetMode="External"/><Relationship Id="rId1697cad46584ae" Type="http://schemas.openxmlformats.org/officeDocument/2006/relationships/hyperlink" Target="http://app.leg.wa.gov/billsummary?Year=2025&amp;BillNumber=5708" TargetMode="External"/><Relationship Id="rId1697cad4658b7e" Type="http://schemas.openxmlformats.org/officeDocument/2006/relationships/hyperlink" Target="http://app.leg.wa.gov/billsummary?Year=2025&amp;BillNumber=5713" TargetMode="External"/><Relationship Id="rId1697cad465977b" Type="http://schemas.openxmlformats.org/officeDocument/2006/relationships/hyperlink" Target="http://app.leg.wa.gov/billsummary?Year=2025&amp;BillNumber=5715" TargetMode="External"/><Relationship Id="rId1697cad465aca6" Type="http://schemas.openxmlformats.org/officeDocument/2006/relationships/hyperlink" Target="http://app.leg.wa.gov/billsummary?Year=2025&amp;BillNumber=5717" TargetMode="External"/><Relationship Id="rId1697cad465e3a0" Type="http://schemas.openxmlformats.org/officeDocument/2006/relationships/hyperlink" Target="http://app.leg.wa.gov/billsummary?Year=2025&amp;BillNumber=5726" TargetMode="External"/><Relationship Id="rId1697cad465f5b8" Type="http://schemas.openxmlformats.org/officeDocument/2006/relationships/hyperlink" Target="http://app.leg.wa.gov/billsummary?Year=2025&amp;BillNumber=5730" TargetMode="External"/><Relationship Id="rId1697cad4661149" Type="http://schemas.openxmlformats.org/officeDocument/2006/relationships/hyperlink" Target="http://app.leg.wa.gov/billsummary?Year=2025&amp;BillNumber=5735" TargetMode="External"/><Relationship Id="rId1697cad466176e" Type="http://schemas.openxmlformats.org/officeDocument/2006/relationships/hyperlink" Target="http://app.leg.wa.gov/billsummary?Year=2025&amp;BillNumber=5736" TargetMode="External"/><Relationship Id="rId1697cad466308e" Type="http://schemas.openxmlformats.org/officeDocument/2006/relationships/hyperlink" Target="http://app.leg.wa.gov/billsummary?Year=2025&amp;BillNumber=5742" TargetMode="External"/><Relationship Id="rId1697cad46636d4" Type="http://schemas.openxmlformats.org/officeDocument/2006/relationships/hyperlink" Target="http://app.leg.wa.gov/billsummary?Year=2025&amp;BillNumber=5743" TargetMode="External"/><Relationship Id="rId1697cad4663d12" Type="http://schemas.openxmlformats.org/officeDocument/2006/relationships/hyperlink" Target="http://app.leg.wa.gov/billsummary?Year=2025&amp;BillNumber=5746" TargetMode="External"/><Relationship Id="rId1697cad4666868" Type="http://schemas.openxmlformats.org/officeDocument/2006/relationships/hyperlink" Target="http://app.leg.wa.gov/billsummary?Year=2025&amp;BillNumber=5757" TargetMode="External"/><Relationship Id="rId1697cad466746b" Type="http://schemas.openxmlformats.org/officeDocument/2006/relationships/hyperlink" Target="http://app.leg.wa.gov/billsummary?Year=2025&amp;BillNumber=5758" TargetMode="External"/><Relationship Id="rId1697cad4668e4a" Type="http://schemas.openxmlformats.org/officeDocument/2006/relationships/hyperlink" Target="http://app.leg.wa.gov/billsummary?Year=2025&amp;BillNumber=5760" TargetMode="External"/><Relationship Id="rId1697cad46698e9" Type="http://schemas.openxmlformats.org/officeDocument/2006/relationships/hyperlink" Target="http://app.leg.wa.gov/billsummary?Year=2025&amp;BillNumber=5762" TargetMode="External"/><Relationship Id="rId1697cad466b1f9" Type="http://schemas.openxmlformats.org/officeDocument/2006/relationships/hyperlink" Target="http://app.leg.wa.gov/billsummary?Year=2025&amp;BillNumber=5763" TargetMode="External"/><Relationship Id="rId1697cad466c56c" Type="http://schemas.openxmlformats.org/officeDocument/2006/relationships/hyperlink" Target="http://app.leg.wa.gov/billsummary?Year=2025&amp;BillNumber=5767" TargetMode="External"/><Relationship Id="rId1697cad466d3a5" Type="http://schemas.openxmlformats.org/officeDocument/2006/relationships/hyperlink" Target="http://app.leg.wa.gov/billsummary?Year=2025&amp;BillNumber=5775" TargetMode="External"/><Relationship Id="rId1697cad466ec17" Type="http://schemas.openxmlformats.org/officeDocument/2006/relationships/hyperlink" Target="http://app.leg.wa.gov/billsummary?Year=2025&amp;BillNumber=5782" TargetMode="External"/><Relationship Id="rId1697cad466fbb2" Type="http://schemas.openxmlformats.org/officeDocument/2006/relationships/hyperlink" Target="http://app.leg.wa.gov/billsummary?Year=2025&amp;BillNumber=5783" TargetMode="External"/><Relationship Id="rId1697cad4671cf8" Type="http://schemas.openxmlformats.org/officeDocument/2006/relationships/hyperlink" Target="http://app.leg.wa.gov/billsummary?Year=2025&amp;BillNumber=5784" TargetMode="External"/><Relationship Id="rId1697cad467304c" Type="http://schemas.openxmlformats.org/officeDocument/2006/relationships/hyperlink" Target="http://app.leg.wa.gov/billsummary?Year=2025&amp;BillNumber=5803" TargetMode="External"/><Relationship Id="rId1697cad4673a34" Type="http://schemas.openxmlformats.org/officeDocument/2006/relationships/hyperlink" Target="http://app.leg.wa.gov/billsummary?Year=2025&amp;BillNumber=5809" TargetMode="External"/><Relationship Id="rId1697cad46749d0" Type="http://schemas.openxmlformats.org/officeDocument/2006/relationships/hyperlink" Target="http://app.leg.wa.gov/billsummary?Year=2025&amp;BillNumber=5818" TargetMode="External"/><Relationship Id="rId1697cad4677a26" Type="http://schemas.openxmlformats.org/officeDocument/2006/relationships/hyperlink" Target="http://app.leg.wa.gov/billsummary?Year=2025&amp;BillNumber=5822" TargetMode="External"/><Relationship Id="rId1697cad46797ed" Type="http://schemas.openxmlformats.org/officeDocument/2006/relationships/hyperlink" Target="http://app.leg.wa.gov/billsummary?Year=2025&amp;BillNumber=5824" TargetMode="External"/><Relationship Id="rId1697cad4679f25" Type="http://schemas.openxmlformats.org/officeDocument/2006/relationships/hyperlink" Target="http://app.leg.wa.gov/billsummary?Year=2025&amp;BillNumber=5829" TargetMode="External"/><Relationship Id="rId1697cad467a609" Type="http://schemas.openxmlformats.org/officeDocument/2006/relationships/hyperlink" Target="http://app.leg.wa.gov/billsummary?Year=2025&amp;BillNumber=5830" TargetMode="External"/><Relationship Id="rId1697cad467c200" Type="http://schemas.openxmlformats.org/officeDocument/2006/relationships/hyperlink" Target="http://app.leg.wa.gov/billsummary?Year=2025&amp;BillNumber=5833" TargetMode="External"/><Relationship Id="rId1697cad467f367" Type="http://schemas.openxmlformats.org/officeDocument/2006/relationships/hyperlink" Target="http://app.leg.wa.gov/billsummary?Year=2025&amp;BillNumber=5843" TargetMode="External"/><Relationship Id="rId1697cad46800c2" Type="http://schemas.openxmlformats.org/officeDocument/2006/relationships/hyperlink" Target="http://app.leg.wa.gov/billsummary?Year=2025&amp;BillNumber=5846" TargetMode="External"/><Relationship Id="rId1697cad468054e" Type="http://schemas.openxmlformats.org/officeDocument/2006/relationships/hyperlink" Target="http://app.leg.wa.gov/billsummary?Year=2025&amp;BillNumber=5850" TargetMode="External"/><Relationship Id="rId1697cad4680e3d" Type="http://schemas.openxmlformats.org/officeDocument/2006/relationships/hyperlink" Target="http://app.leg.wa.gov/billsummary?Year=2025&amp;BillNumber=5852" TargetMode="External"/><Relationship Id="rId1697cad4681509" Type="http://schemas.openxmlformats.org/officeDocument/2006/relationships/hyperlink" Target="http://app.leg.wa.gov/billsummary?Year=2025&amp;BillNumber=5853" TargetMode="External"/><Relationship Id="rId1697cad468304d" Type="http://schemas.openxmlformats.org/officeDocument/2006/relationships/hyperlink" Target="http://app.leg.wa.gov/billsummary?Year=2025&amp;BillNumber=5854" TargetMode="External"/><Relationship Id="rId1697cad46d2462" Type="http://schemas.openxmlformats.org/officeDocument/2006/relationships/hyperlink" Target="http://app.leg.wa.gov/billsummary?Year=2025&amp;BillNumber=5855" TargetMode="External"/><Relationship Id="rId1697cad46d2ace" Type="http://schemas.openxmlformats.org/officeDocument/2006/relationships/hyperlink" Target="http://app.leg.wa.gov/billsummary?Year=2025&amp;BillNumber=5864" TargetMode="External"/><Relationship Id="rId1697cad46d3236" Type="http://schemas.openxmlformats.org/officeDocument/2006/relationships/hyperlink" Target="http://app.leg.wa.gov/billsummary?Year=2025&amp;BillNumber=5873" TargetMode="External"/><Relationship Id="rId1697cad46d6064" Type="http://schemas.openxmlformats.org/officeDocument/2006/relationships/hyperlink" Target="http://app.leg.wa.gov/billsummary?Year=2025&amp;BillNumber=5876" TargetMode="External"/><Relationship Id="rId1697cad46d66f6" Type="http://schemas.openxmlformats.org/officeDocument/2006/relationships/hyperlink" Target="http://app.leg.wa.gov/billsummary?Year=2025&amp;BillNumber=5880" TargetMode="External"/><Relationship Id="rId1697cad46d7127" Type="http://schemas.openxmlformats.org/officeDocument/2006/relationships/hyperlink" Target="http://app.leg.wa.gov/billsummary?Year=2025&amp;BillNumber=5882" TargetMode="External"/><Relationship Id="rId1697cad46d7dde" Type="http://schemas.openxmlformats.org/officeDocument/2006/relationships/hyperlink" Target="http://app.leg.wa.gov/billsummary?Year=2025&amp;BillNumber=5886" TargetMode="External"/><Relationship Id="rId1697cad46d9334" Type="http://schemas.openxmlformats.org/officeDocument/2006/relationships/hyperlink" Target="http://app.leg.wa.gov/billsummary?Year=2025&amp;BillNumber=5890" TargetMode="External"/><Relationship Id="rId1697cad46da741" Type="http://schemas.openxmlformats.org/officeDocument/2006/relationships/hyperlink" Target="http://app.leg.wa.gov/billsummary?Year=2025&amp;BillNumber=5892" TargetMode="External"/><Relationship Id="rId1697cad46db5c5" Type="http://schemas.openxmlformats.org/officeDocument/2006/relationships/hyperlink" Target="http://app.leg.wa.gov/billsummary?Year=2025&amp;BillNumber=5895" TargetMode="External"/><Relationship Id="rId1697cad46dc875" Type="http://schemas.openxmlformats.org/officeDocument/2006/relationships/hyperlink" Target="http://app.leg.wa.gov/billsummary?Year=2025&amp;BillNumber=5900" TargetMode="External"/><Relationship Id="rId1697cad46de464" Type="http://schemas.openxmlformats.org/officeDocument/2006/relationships/hyperlink" Target="http://app.leg.wa.gov/billsummary?Year=2025&amp;BillNumber=5906" TargetMode="External"/><Relationship Id="rId1697cad46df105" Type="http://schemas.openxmlformats.org/officeDocument/2006/relationships/hyperlink" Target="http://app.leg.wa.gov/billsummary?Year=2025&amp;BillNumber=5912" TargetMode="External"/><Relationship Id="rId1697cad46dfd2f" Type="http://schemas.openxmlformats.org/officeDocument/2006/relationships/hyperlink" Target="http://app.leg.wa.gov/billsummary?Year=2025&amp;BillNumber=5913" TargetMode="External"/><Relationship Id="rId1697cad46e0670" Type="http://schemas.openxmlformats.org/officeDocument/2006/relationships/hyperlink" Target="http://app.leg.wa.gov/billsummary?Year=2025&amp;BillNumber=5914" TargetMode="External"/><Relationship Id="rId1697cad46e2069" Type="http://schemas.openxmlformats.org/officeDocument/2006/relationships/hyperlink" Target="http://app.leg.wa.gov/billsummary?Year=2025&amp;BillNumber=5921" TargetMode="External"/><Relationship Id="rId1697cad46e3f10" Type="http://schemas.openxmlformats.org/officeDocument/2006/relationships/hyperlink" Target="http://app.leg.wa.gov/billsummary?Year=2025&amp;BillNumber=5925" TargetMode="External"/><Relationship Id="rId1697cad46e4563" Type="http://schemas.openxmlformats.org/officeDocument/2006/relationships/hyperlink" Target="http://app.leg.wa.gov/billsummary?Year=2025&amp;BillNumber=5933" TargetMode="External"/><Relationship Id="rId1697cad46e5319" Type="http://schemas.openxmlformats.org/officeDocument/2006/relationships/hyperlink" Target="http://app.leg.wa.gov/billsummary?Year=2025&amp;BillNumber=5934" TargetMode="External"/><Relationship Id="rId1697cad46e5d6c" Type="http://schemas.openxmlformats.org/officeDocument/2006/relationships/hyperlink" Target="http://app.leg.wa.gov/billsummary?Year=2025&amp;BillNumber=5935" TargetMode="External"/><Relationship Id="rId1697cad46e6c87" Type="http://schemas.openxmlformats.org/officeDocument/2006/relationships/hyperlink" Target="http://app.leg.wa.gov/billsummary?Year=2025&amp;BillNumber=5936" TargetMode="External"/><Relationship Id="rId1697cad46e82c9" Type="http://schemas.openxmlformats.org/officeDocument/2006/relationships/hyperlink" Target="http://app.leg.wa.gov/billsummary?Year=2025&amp;BillNumber=5945" TargetMode="External"/><Relationship Id="rId1697cad46e8c32" Type="http://schemas.openxmlformats.org/officeDocument/2006/relationships/hyperlink" Target="http://app.leg.wa.gov/billsummary?Year=2025&amp;BillNumber=5956" TargetMode="External"/><Relationship Id="rId1697cad46e9cd1" Type="http://schemas.openxmlformats.org/officeDocument/2006/relationships/hyperlink" Target="http://app.leg.wa.gov/billsummary?Year=2025&amp;BillNumber=5958" TargetMode="External"/><Relationship Id="rId1697cad46eac90" Type="http://schemas.openxmlformats.org/officeDocument/2006/relationships/hyperlink" Target="http://app.leg.wa.gov/billsummary?Year=2025&amp;BillNumber=5962" TargetMode="External"/><Relationship Id="rId1697cad46edb4e" Type="http://schemas.openxmlformats.org/officeDocument/2006/relationships/hyperlink" Target="http://app.leg.wa.gov/billsummary?Year=2025&amp;BillNumber=5972" TargetMode="External"/><Relationship Id="rId1697cad46ee999" Type="http://schemas.openxmlformats.org/officeDocument/2006/relationships/hyperlink" Target="http://app.leg.wa.gov/billsummary?Year=2025&amp;BillNumber=5974" TargetMode="External"/><Relationship Id="rId1697cad46ef8a2" Type="http://schemas.openxmlformats.org/officeDocument/2006/relationships/hyperlink" Target="http://app.leg.wa.gov/billsummary?Year=2025&amp;BillNumber=5998" TargetMode="External"/><Relationship Id="rId1697cad46f01ea" Type="http://schemas.openxmlformats.org/officeDocument/2006/relationships/hyperlink" Target="http://app.leg.wa.gov/billsummary?Year=2025&amp;BillNumber=6002" TargetMode="External"/><Relationship Id="rId1697cad46f0693" Type="http://schemas.openxmlformats.org/officeDocument/2006/relationships/hyperlink" Target="http://app.leg.wa.gov/billsummary?Year=2025&amp;BillNumber=6011" TargetMode="External"/><Relationship Id="rId1697cad46f149f" Type="http://schemas.openxmlformats.org/officeDocument/2006/relationships/hyperlink" Target="http://app.leg.wa.gov/billsummary?Year=2025&amp;BillNumber=6017" TargetMode="External"/><Relationship Id="rId1697cad46f27be" Type="http://schemas.openxmlformats.org/officeDocument/2006/relationships/hyperlink" Target="http://app.leg.wa.gov/billsummary?Year=2025&amp;BillNumber=6021" TargetMode="External"/><Relationship Id="rId1697cad46f3918" Type="http://schemas.openxmlformats.org/officeDocument/2006/relationships/hyperlink" Target="http://app.leg.wa.gov/billsummary?Year=2025&amp;BillNumber=6022" TargetMode="External"/><Relationship Id="rId1697cad47009ac" Type="http://schemas.openxmlformats.org/officeDocument/2006/relationships/hyperlink" Target="http://app.leg.wa.gov/billsummary?Year=2025&amp;BillNumber=6023" TargetMode="External"/><Relationship Id="rId1697cad4702aca" Type="http://schemas.openxmlformats.org/officeDocument/2006/relationships/hyperlink" Target="http://app.leg.wa.gov/billsummary?Year=2025&amp;BillNumber=6029" TargetMode="External"/><Relationship Id="rId1697cad4703877" Type="http://schemas.openxmlformats.org/officeDocument/2006/relationships/hyperlink" Target="http://app.leg.wa.gov/billsummary?Year=2025&amp;BillNumber=6031" TargetMode="External"/><Relationship Id="rId1697cad47044ec" Type="http://schemas.openxmlformats.org/officeDocument/2006/relationships/hyperlink" Target="http://app.leg.wa.gov/billsummary?Year=2025&amp;BillNumber=6032" TargetMode="External"/><Relationship Id="rId1697cad47053ce" Type="http://schemas.openxmlformats.org/officeDocument/2006/relationships/hyperlink" Target="http://app.leg.wa.gov/billsummary?Year=2025&amp;BillNumber=6042" TargetMode="External"/><Relationship Id="rId1697cad4706cec" Type="http://schemas.openxmlformats.org/officeDocument/2006/relationships/hyperlink" Target="http://app.leg.wa.gov/billsummary?Year=2025&amp;BillNumber=6049" TargetMode="External"/><Relationship Id="rId1697cad47073d1" Type="http://schemas.openxmlformats.org/officeDocument/2006/relationships/hyperlink" Target="http://app.leg.wa.gov/billsummary?Year=2025&amp;BillNumber=6055" TargetMode="External"/><Relationship Id="rId1697cad470836f" Type="http://schemas.openxmlformats.org/officeDocument/2006/relationships/hyperlink" Target="http://app.leg.wa.gov/billsummary?Year=2025&amp;BillNumber=6062" TargetMode="External"/><Relationship Id="rId1697cad4709314" Type="http://schemas.openxmlformats.org/officeDocument/2006/relationships/hyperlink" Target="http://app.leg.wa.gov/billsummary?Year=2025&amp;BillNumber=6066" TargetMode="External"/><Relationship Id="rId1697cad4709da5" Type="http://schemas.openxmlformats.org/officeDocument/2006/relationships/hyperlink" Target="http://app.leg.wa.gov/billsummary?Year=2025&amp;BillNumber=6070" TargetMode="External"/><Relationship Id="rId1697cad470abf0" Type="http://schemas.openxmlformats.org/officeDocument/2006/relationships/hyperlink" Target="http://app.leg.wa.gov/billsummary?Year=2025&amp;BillNumber=6073" TargetMode="External"/><Relationship Id="rId1697cad470c1f1" Type="http://schemas.openxmlformats.org/officeDocument/2006/relationships/hyperlink" Target="http://app.leg.wa.gov/billsummary?Year=2025&amp;BillNumber=6074" TargetMode="External"/><Relationship Id="rId1697cad470d198" Type="http://schemas.openxmlformats.org/officeDocument/2006/relationships/hyperlink" Target="http://app.leg.wa.gov/billsummary?Year=2025&amp;BillNumber=6080" TargetMode="External"/><Relationship Id="rId1697cad470e92c" Type="http://schemas.openxmlformats.org/officeDocument/2006/relationships/hyperlink" Target="http://app.leg.wa.gov/billsummary?Year=2025&amp;BillNumber=6081" TargetMode="External"/><Relationship Id="rId1697cad470f155" Type="http://schemas.openxmlformats.org/officeDocument/2006/relationships/hyperlink" Target="http://app.leg.wa.gov/billsummary?Year=2025&amp;BillNumber=6083" TargetMode="External"/><Relationship Id="rId1697cad471035f" Type="http://schemas.openxmlformats.org/officeDocument/2006/relationships/hyperlink" Target="http://app.leg.wa.gov/billsummary?Year=2025&amp;BillNumber=6084" TargetMode="External"/><Relationship Id="rId1697cad4711e99" Type="http://schemas.openxmlformats.org/officeDocument/2006/relationships/hyperlink" Target="http://app.leg.wa.gov/billsummary?Year=2025&amp;BillNumber=6085" TargetMode="External"/><Relationship Id="rId1697cad4712ed3" Type="http://schemas.openxmlformats.org/officeDocument/2006/relationships/hyperlink" Target="http://app.leg.wa.gov/billsummary?Year=2025&amp;BillNumber=6086" TargetMode="External"/><Relationship Id="rId1697cad4713eec" Type="http://schemas.openxmlformats.org/officeDocument/2006/relationships/hyperlink" Target="http://app.leg.wa.gov/billsummary?Year=2025&amp;BillNumber=6092" TargetMode="External"/><Relationship Id="rId1697cad47149d5" Type="http://schemas.openxmlformats.org/officeDocument/2006/relationships/hyperlink" Target="http://app.leg.wa.gov/billsummary?Year=2025&amp;BillNumber=6095" TargetMode="External"/><Relationship Id="rId1697cad4716623" Type="http://schemas.openxmlformats.org/officeDocument/2006/relationships/hyperlink" Target="http://app.leg.wa.gov/billsummary?Year=2025&amp;BillNumber=6101" TargetMode="External"/><Relationship Id="rId1697cad4716cf8" Type="http://schemas.openxmlformats.org/officeDocument/2006/relationships/hyperlink" Target="http://app.leg.wa.gov/billsummary?Year=2025&amp;BillNumber=6109" TargetMode="External"/><Relationship Id="rId1697cad471733c" Type="http://schemas.openxmlformats.org/officeDocument/2006/relationships/hyperlink" Target="http://app.leg.wa.gov/billsummary?Year=2025&amp;BillNumber=6110" TargetMode="External"/><Relationship Id="rId1697cad4718850" Type="http://schemas.openxmlformats.org/officeDocument/2006/relationships/hyperlink" Target="http://app.leg.wa.gov/billsummary?Year=2025&amp;BillNumber=6111" TargetMode="External"/><Relationship Id="rId1697cad471b29d" Type="http://schemas.openxmlformats.org/officeDocument/2006/relationships/hyperlink" Target="http://app.leg.wa.gov/billsummary?Year=2025&amp;BillNumber=6120" TargetMode="External"/><Relationship Id="rId1697cad471c002" Type="http://schemas.openxmlformats.org/officeDocument/2006/relationships/hyperlink" Target="http://app.leg.wa.gov/billsummary?Year=2025&amp;BillNumber=6131" TargetMode="External"/><Relationship Id="rId1697cad471cb88" Type="http://schemas.openxmlformats.org/officeDocument/2006/relationships/hyperlink" Target="http://app.leg.wa.gov/billsummary?Year=2025&amp;BillNumber=6133" TargetMode="External"/><Relationship Id="rId1697cad471db2e" Type="http://schemas.openxmlformats.org/officeDocument/2006/relationships/hyperlink" Target="http://app.leg.wa.gov/billsummary?Year=2025&amp;BillNumber=6135" TargetMode="External"/><Relationship Id="rId1697cad471e05c" Type="http://schemas.openxmlformats.org/officeDocument/2006/relationships/hyperlink" Target="http://app.leg.wa.gov/billsummary?Year=2025&amp;BillNumber=6137" TargetMode="External"/><Relationship Id="rId1697cad471eeff" Type="http://schemas.openxmlformats.org/officeDocument/2006/relationships/hyperlink" Target="http://app.leg.wa.gov/billsummary?Year=2025&amp;BillNumber=6144" TargetMode="External"/><Relationship Id="rId1697cad471fd8f" Type="http://schemas.openxmlformats.org/officeDocument/2006/relationships/hyperlink" Target="http://app.leg.wa.gov/billsummary?Year=2025&amp;BillNumber=6145" TargetMode="External"/><Relationship Id="rId1697cad4720a0e" Type="http://schemas.openxmlformats.org/officeDocument/2006/relationships/hyperlink" Target="http://app.leg.wa.gov/billsummary?Year=2025&amp;BillNumber=6155" TargetMode="External"/><Relationship Id="rId1697cad47219ae" Type="http://schemas.openxmlformats.org/officeDocument/2006/relationships/hyperlink" Target="http://app.leg.wa.gov/billsummary?Year=2025&amp;BillNumber=6169" TargetMode="External"/><Relationship Id="rId1697cad47238f1" Type="http://schemas.openxmlformats.org/officeDocument/2006/relationships/hyperlink" Target="http://app.leg.wa.gov/billsummary?Year=2025&amp;BillNumber=6176" TargetMode="External"/><Relationship Id="rId1697cad472454d" Type="http://schemas.openxmlformats.org/officeDocument/2006/relationships/hyperlink" Target="http://app.leg.wa.gov/billsummary?Year=2025&amp;BillNumber=6180" TargetMode="External"/><Relationship Id="rId1697cad47262eb" Type="http://schemas.openxmlformats.org/officeDocument/2006/relationships/hyperlink" Target="http://app.leg.wa.gov/billsummary?Year=2025&amp;BillNumber=6184" TargetMode="External"/><Relationship Id="rId1697cad47267cd" Type="http://schemas.openxmlformats.org/officeDocument/2006/relationships/hyperlink" Target="http://app.leg.wa.gov/billsummary?Year=2025&amp;BillNumber=6190" TargetMode="External"/><Relationship Id="rId1697cad4728711" Type="http://schemas.openxmlformats.org/officeDocument/2006/relationships/hyperlink" Target="http://app.leg.wa.gov/billsummary?Year=2025&amp;BillNumber=6193" TargetMode="External"/><Relationship Id="rId1697cad47296af" Type="http://schemas.openxmlformats.org/officeDocument/2006/relationships/hyperlink" Target="http://app.leg.wa.gov/billsummary?Year=2025&amp;BillNumber=6195" TargetMode="External"/><Relationship Id="rId1697cad472a64f" Type="http://schemas.openxmlformats.org/officeDocument/2006/relationships/hyperlink" Target="http://app.leg.wa.gov/billsummary?Year=2025&amp;BillNumber=6196" TargetMode="External"/><Relationship Id="rId1697cad472ad57" Type="http://schemas.openxmlformats.org/officeDocument/2006/relationships/hyperlink" Target="http://app.leg.wa.gov/billsummary?Year=2025&amp;BillNumber=6203" TargetMode="External"/><Relationship Id="rId1697cad472b3db" Type="http://schemas.openxmlformats.org/officeDocument/2006/relationships/hyperlink" Target="http://app.leg.wa.gov/billsummary?Year=2025&amp;BillNumber=6204" TargetMode="External"/><Relationship Id="rId1697cad472bb1d" Type="http://schemas.openxmlformats.org/officeDocument/2006/relationships/hyperlink" Target="http://app.leg.wa.gov/billsummary?Year=2025&amp;BillNumber=6206" TargetMode="External"/><Relationship Id="rId1697cad472d91a" Type="http://schemas.openxmlformats.org/officeDocument/2006/relationships/hyperlink" Target="http://app.leg.wa.gov/billsummary?Year=2025&amp;BillNumber=6233" TargetMode="External"/><Relationship Id="rId1697cad472df3d" Type="http://schemas.openxmlformats.org/officeDocument/2006/relationships/hyperlink" Target="http://app.leg.wa.gov/billsummary?Year=2025&amp;BillNumber=6236" TargetMode="External"/><Relationship Id="rId1697cad472f47c" Type="http://schemas.openxmlformats.org/officeDocument/2006/relationships/hyperlink" Target="http://app.leg.wa.gov/billsummary?Year=2025&amp;BillNumber=6239" TargetMode="External"/><Relationship Id="rId1697cad4731173" Type="http://schemas.openxmlformats.org/officeDocument/2006/relationships/hyperlink" Target="http://app.leg.wa.gov/billsummary?Year=2025&amp;BillNumber=6243" TargetMode="External"/><Relationship Id="rId1697cad4732e0a" Type="http://schemas.openxmlformats.org/officeDocument/2006/relationships/hyperlink" Target="http://app.leg.wa.gov/billsummary?Year=2025&amp;BillNumber=6249" TargetMode="External"/><Relationship Id="rId1697cad47337cd" Type="http://schemas.openxmlformats.org/officeDocument/2006/relationships/hyperlink" Target="http://app.leg.wa.gov/billsummary?Year=2025&amp;BillNumber=6264" TargetMode="External"/><Relationship Id="rId1697cad4733c75" Type="http://schemas.openxmlformats.org/officeDocument/2006/relationships/hyperlink" Target="http://app.leg.wa.gov/billsummary?Year=2025&amp;BillNumber=6266" TargetMode="External"/><Relationship Id="rId1697cad47357ba" Type="http://schemas.openxmlformats.org/officeDocument/2006/relationships/hyperlink" Target="http://app.leg.wa.gov/billsummary?Year=2025&amp;BillNumber=6286" TargetMode="External"/><Relationship Id="rId1697cad4736846" Type="http://schemas.openxmlformats.org/officeDocument/2006/relationships/hyperlink" Target="http://app.leg.wa.gov/billsummary?Year=2025&amp;BillNumber=6287" TargetMode="External"/><Relationship Id="rId1697cad4737173" Type="http://schemas.openxmlformats.org/officeDocument/2006/relationships/hyperlink" Target="http://app.leg.wa.gov/billsummary?Year=2025&amp;BillNumber=6290" TargetMode="External"/><Relationship Id="rId1697cad473816a" Type="http://schemas.openxmlformats.org/officeDocument/2006/relationships/hyperlink" Target="http://app.leg.wa.gov/billsummary?Year=2025&amp;BillNumber=6293" TargetMode="External"/><Relationship Id="rId1697cad47390b2" Type="http://schemas.openxmlformats.org/officeDocument/2006/relationships/hyperlink" Target="http://app.leg.wa.gov/billsummary?Year=2025&amp;BillNumber=6294" TargetMode="External"/><Relationship Id="rId1697cad473a073" Type="http://schemas.openxmlformats.org/officeDocument/2006/relationships/hyperlink" Target="http://app.leg.wa.gov/billsummary?Year=2025&amp;BillNumber=6296" TargetMode="External"/><Relationship Id="rId1697cad473aa1a" Type="http://schemas.openxmlformats.org/officeDocument/2006/relationships/hyperlink" Target="http://app.leg.wa.gov/billsummary?Year=2025&amp;BillNumber=6301" TargetMode="External"/><Relationship Id="rId1697cad473bfaf" Type="http://schemas.openxmlformats.org/officeDocument/2006/relationships/hyperlink" Target="http://app.leg.wa.gov/billsummary?Year=2025&amp;BillNumber=6303" TargetMode="External"/><Relationship Id="rId1697cad473d2ff" Type="http://schemas.openxmlformats.org/officeDocument/2006/relationships/hyperlink" Target="http://app.leg.wa.gov/billsummary?Year=2025&amp;BillNumber=6306" TargetMode="External"/><Relationship Id="rId1697cad473ded7" Type="http://schemas.openxmlformats.org/officeDocument/2006/relationships/hyperlink" Target="http://app.leg.wa.gov/billsummary?Year=2025&amp;BillNumber=6307" TargetMode="External"/><Relationship Id="rId1697cad473f365" Type="http://schemas.openxmlformats.org/officeDocument/2006/relationships/hyperlink" Target="http://app.leg.wa.gov/billsummary?Year=2025&amp;BillNumber=6314" TargetMode="External"/><Relationship Id="rId1697cad4740dad" Type="http://schemas.openxmlformats.org/officeDocument/2006/relationships/hyperlink" Target="http://app.leg.wa.gov/billsummary?Year=2025&amp;BillNumber=6317" TargetMode="External"/><Relationship Id="rId1697cad4741970" Type="http://schemas.openxmlformats.org/officeDocument/2006/relationships/hyperlink" Target="http://app.leg.wa.gov/billsummary?Year=2025&amp;BillNumber=6319" TargetMode="External"/><Relationship Id="rId1697cad4741d54" Type="http://schemas.openxmlformats.org/officeDocument/2006/relationships/hyperlink" Target="http://app.leg.wa.gov/billsummary?Year=2025&amp;BillNumber=6323" TargetMode="External"/><Relationship Id="rId1697cad4743005" Type="http://schemas.openxmlformats.org/officeDocument/2006/relationships/hyperlink" Target="http://app.leg.wa.gov/billsummary?Year=2025&amp;BillNumber=6324" TargetMode="External"/><Relationship Id="rId1697cad4745bd1" Type="http://schemas.openxmlformats.org/officeDocument/2006/relationships/hyperlink" Target="http://app.leg.wa.gov/billsummary?Year=2025&amp;BillNumber=6334" TargetMode="External"/><Relationship Id="rId1697cad4746b70" Type="http://schemas.openxmlformats.org/officeDocument/2006/relationships/hyperlink" Target="http://app.leg.wa.gov/billsummary?Year=2025&amp;BillNumber=6336" TargetMode="External"/><Relationship Id="rId1697cad4747b0f" Type="http://schemas.openxmlformats.org/officeDocument/2006/relationships/hyperlink" Target="http://app.leg.wa.gov/billsummary?Year=2025&amp;BillNumber=6337" TargetMode="External"/><Relationship Id="rId1697cad474855f" Type="http://schemas.openxmlformats.org/officeDocument/2006/relationships/hyperlink" Target="http://app.leg.wa.gov/billsummary?Year=2025&amp;BillNumber=6338" TargetMode="External"/><Relationship Id="rId1697cad4749376" Type="http://schemas.openxmlformats.org/officeDocument/2006/relationships/hyperlink" Target="http://app.leg.wa.gov/billsummary?Year=2025&amp;BillNumber=6339" TargetMode="External"/><Relationship Id="rId1697cad474a9f2" Type="http://schemas.openxmlformats.org/officeDocument/2006/relationships/hyperlink" Target="http://app.leg.wa.gov/billsummary?Year=2025&amp;BillNumber=6340" TargetMode="External"/><Relationship Id="rId1697cad48edb4f" Type="http://schemas.openxmlformats.org/officeDocument/2006/relationships/footer" Target="defaultFooter.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Brady Horenstein</cp:lastModifiedBy>
  <cp:revision>2</cp:revision>
  <dcterms:created xsi:type="dcterms:W3CDTF">2021-01-25T01:59:00Z</dcterms:created>
  <dcterms:modified xsi:type="dcterms:W3CDTF">2021-01-25T01:59:00Z</dcterms:modified>
  <cp:category/>
</cp:coreProperties>
</file>