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default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  <w:rPr/>
      </w:pPr>
      <w:r>
        <w:rPr/>
        <w:t xml:space="preserve">Session Upcoming Events Report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Consumer Protection &amp; Business (House) - HHR B and Virtual JLOB - 1/30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556575" w:history="1">
        <w:r>
          <w:rPr>
            <w:color w:val="0000CC"/>
            <w:sz w:val="24"/>
            <w:szCs w:val="24"/>
            <w:u w:val="single"/>
          </w:rPr>
          <w:t xml:space="preserve">HB 2291</w:t>
        </w:r>
      </w:hyperlink>
      <w:r>
        <w:rPr>
          <w:color w:val="000000"/>
          <w:sz w:val="24"/>
          <w:szCs w:val="24"/>
        </w:rPr>
        <w:t xml:space="preserve"> - Public Hearing - Establishing the kratom consumer protection act. (Remote Testimony Available).</w:t>
      </w:r>
      <w:hyperlink r:id="rId1697cacd557510" w:history="1">
        <w:r>
          <w:rPr>
            <w:color w:val="0000CC"/>
            <w:sz w:val="24"/>
            <w:szCs w:val="24"/>
            <w:u w:val="single"/>
          </w:rPr>
          <w:br/>
          <w:t xml:space="preserve">HB 2629</w:t>
        </w:r>
      </w:hyperlink>
      <w:r>
        <w:rPr>
          <w:color w:val="000000"/>
          <w:sz w:val="24"/>
          <w:szCs w:val="24"/>
        </w:rPr>
        <w:t xml:space="preserve"> - Exec Session - Protecting critical infrastructure.</w:t>
      </w:r>
      <w:hyperlink r:id="rId1697cacd5584b2" w:history="1">
        <w:r>
          <w:rPr>
            <w:color w:val="0000CC"/>
            <w:sz w:val="24"/>
            <w:szCs w:val="24"/>
            <w:u w:val="single"/>
          </w:rPr>
          <w:br/>
          <w:t xml:space="preserve">HB 2439</w:t>
        </w:r>
      </w:hyperlink>
      <w:r>
        <w:rPr>
          <w:color w:val="000000"/>
          <w:sz w:val="24"/>
          <w:szCs w:val="24"/>
        </w:rPr>
        <w:t xml:space="preserve"> - Exec Session - Enhancing public health by modifying cigarette, vapor product, and tobacco product policy.</w:t>
      </w:r>
      <w:hyperlink r:id="rId1697cacd55a3f4" w:history="1">
        <w:r>
          <w:rPr>
            <w:color w:val="0000CC"/>
            <w:sz w:val="24"/>
            <w:szCs w:val="24"/>
            <w:u w:val="single"/>
          </w:rPr>
          <w:br/>
          <w:t xml:space="preserve">HB 1701</w:t>
        </w:r>
      </w:hyperlink>
      <w:r>
        <w:rPr>
          <w:color w:val="000000"/>
          <w:sz w:val="24"/>
          <w:szCs w:val="24"/>
        </w:rPr>
        <w:t xml:space="preserve"> - Exec Session - Authorizing multiple liquor licensees to have licensed premises within a facility owned and leased out by another liquor licensee or person.</w:t>
      </w:r>
      <w:hyperlink r:id="rId1697cacd55b390" w:history="1">
        <w:r>
          <w:rPr>
            <w:color w:val="0000CC"/>
            <w:sz w:val="24"/>
            <w:szCs w:val="24"/>
            <w:u w:val="single"/>
          </w:rPr>
          <w:br/>
          <w:t xml:space="preserve">HB 1932</w:t>
        </w:r>
      </w:hyperlink>
      <w:r>
        <w:rPr>
          <w:color w:val="000000"/>
          <w:sz w:val="24"/>
          <w:szCs w:val="24"/>
        </w:rPr>
        <w:t xml:space="preserve"> - Exec Session - Authorizing cannabis consumption in regulated environments. (Oppose/Medium)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Commerce (Senate) - SHR 1 and Virtual J.A. Cherberg - 1/30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5f3916" w:history="1">
        <w:r>
          <w:rPr>
            <w:color w:val="0000CC"/>
            <w:sz w:val="24"/>
            <w:szCs w:val="24"/>
            <w:u w:val="single"/>
          </w:rPr>
          <w:t xml:space="preserve">SB 5852</w:t>
        </w:r>
      </w:hyperlink>
      <w:r>
        <w:rPr>
          <w:color w:val="000000"/>
          <w:sz w:val="24"/>
          <w:szCs w:val="24"/>
        </w:rPr>
        <w:t xml:space="preserve"> - Exec Session - Concerning immigrant worker protections.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 &amp; Tribal Relations (House) - HHR E and Virtual JLOB - 1/30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697c55" w:history="1">
        <w:r>
          <w:rPr>
            <w:color w:val="0000CC"/>
            <w:sz w:val="24"/>
            <w:szCs w:val="24"/>
            <w:u w:val="single"/>
          </w:rPr>
          <w:t xml:space="preserve">HB 1364</w:t>
        </w:r>
      </w:hyperlink>
      <w:r>
        <w:rPr>
          <w:color w:val="000000"/>
          <w:sz w:val="24"/>
          <w:szCs w:val="24"/>
        </w:rPr>
        <w:t xml:space="preserve"> - Public Hearing - Increasing the gross revenue threshold for unlicensed bingo, raffles, and amusement games conducted by charitable or nonprofit organizations. (Remote Testimony Available).</w:t>
      </w:r>
      <w:hyperlink r:id="rId1697cacd69ab38" w:history="1">
        <w:r>
          <w:rPr>
            <w:color w:val="0000CC"/>
            <w:sz w:val="24"/>
            <w:szCs w:val="24"/>
            <w:u w:val="single"/>
          </w:rPr>
          <w:br/>
          <w:t xml:space="preserve">HB 2235</w:t>
        </w:r>
      </w:hyperlink>
      <w:r>
        <w:rPr>
          <w:color w:val="000000"/>
          <w:sz w:val="24"/>
          <w:szCs w:val="24"/>
        </w:rPr>
        <w:t xml:space="preserve"> - Exec Session - Concerning public records act exemptions regarding concealed pistol licenses, permits to purchase firearms, and firearms purchases or transfers.</w:t>
      </w:r>
      <w:hyperlink r:id="rId1697cacd69af55" w:history="1">
        <w:r>
          <w:rPr>
            <w:color w:val="0000CC"/>
            <w:sz w:val="24"/>
            <w:szCs w:val="24"/>
            <w:u w:val="single"/>
          </w:rPr>
          <w:br/>
          <w:t xml:space="preserve">HB 2637</w:t>
        </w:r>
      </w:hyperlink>
      <w:r>
        <w:rPr>
          <w:color w:val="000000"/>
          <w:sz w:val="24"/>
          <w:szCs w:val="24"/>
        </w:rPr>
        <w:t xml:space="preserve"> - Public Hearing - Safeguarding personal information entrusted to agencies that is of no legitimate concern to the public.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Early Learning &amp; Human Services (House) - HHR D and Virtual JLOB - 1/30 @ 8:30am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76fbd4" w:history="1">
        <w:r>
          <w:rPr>
            <w:color w:val="0000CC"/>
            <w:sz w:val="24"/>
            <w:szCs w:val="24"/>
            <w:u w:val="single"/>
          </w:rPr>
          <w:t xml:space="preserve">HB 2389</w:t>
        </w:r>
      </w:hyperlink>
      <w:r>
        <w:rPr>
          <w:color w:val="000000"/>
          <w:sz w:val="24"/>
          <w:szCs w:val="24"/>
        </w:rPr>
        <w:t xml:space="preserve"> - Exec Session - Modifying provisions related to individuals found to have committed criminal offenses when under the age of 18.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93b259" w:history="1">
        <w:r>
          <w:rPr>
            <w:color w:val="0000CC"/>
            <w:sz w:val="24"/>
            <w:szCs w:val="24"/>
            <w:u w:val="single"/>
          </w:rPr>
          <w:t xml:space="preserve">HB 2161</w:t>
        </w:r>
      </w:hyperlink>
      <w:r>
        <w:rPr>
          <w:color w:val="000000"/>
          <w:sz w:val="24"/>
          <w:szCs w:val="24"/>
        </w:rPr>
        <w:t xml:space="preserve"> - Exec Session - Concerning the general powers and duties of the attorney generalâs office.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Workplace Standards (House) - HHR D and Virtual JLOB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a84e2d" w:history="1">
        <w:r>
          <w:rPr>
            <w:color w:val="0000CC"/>
            <w:sz w:val="24"/>
            <w:szCs w:val="24"/>
            <w:u w:val="single"/>
          </w:rPr>
          <w:t xml:space="preserve">HB 2405</w:t>
        </w:r>
      </w:hyperlink>
      <w:r>
        <w:rPr>
          <w:color w:val="000000"/>
          <w:sz w:val="24"/>
          <w:szCs w:val="24"/>
        </w:rPr>
        <w:t xml:space="preserve"> - Exec Session - Establishing a pilot program for posttraumatic stress disorder treatment and research.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Local Government (House) - HHR E and Virtual JLOB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bb903e" w:history="1">
        <w:r>
          <w:rPr>
            <w:color w:val="0000CC"/>
            <w:sz w:val="24"/>
            <w:szCs w:val="24"/>
            <w:u w:val="single"/>
          </w:rPr>
          <w:t xml:space="preserve">HB 2094</w:t>
        </w:r>
      </w:hyperlink>
      <w:r>
        <w:rPr>
          <w:color w:val="000000"/>
          <w:sz w:val="24"/>
          <w:szCs w:val="24"/>
        </w:rPr>
        <w:t xml:space="preserve"> - Public Hearing - Requiring coroners to be appointed rather than elected.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Government, Tribal Affairs &amp; Elections (Senate) - SHR 2 and Virtual J.A. Cherberg - 1/30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d23987" w:history="1">
        <w:r>
          <w:rPr>
            <w:color w:val="0000CC"/>
            <w:sz w:val="24"/>
            <w:szCs w:val="24"/>
            <w:u w:val="single"/>
          </w:rPr>
          <w:t xml:space="preserve">SB 6049</w:t>
        </w:r>
      </w:hyperlink>
      <w:r>
        <w:rPr>
          <w:color w:val="000000"/>
          <w:sz w:val="24"/>
          <w:szCs w:val="24"/>
        </w:rPr>
        <w:t xml:space="preserve"> - Public Hearing - Protecting student and employee information from public disclosure. (Remote Testimony Available).</w:t>
      </w:r>
      <w:hyperlink r:id="rId1697cacdd2589f" w:history="1">
        <w:r>
          <w:rPr>
            <w:color w:val="0000CC"/>
            <w:sz w:val="24"/>
            <w:szCs w:val="24"/>
            <w:u w:val="single"/>
          </w:rPr>
          <w:br/>
          <w:t xml:space="preserve">SB 5853</w:t>
        </w:r>
      </w:hyperlink>
      <w:r>
        <w:rPr>
          <w:color w:val="000000"/>
          <w:sz w:val="24"/>
          <w:szCs w:val="24"/>
        </w:rPr>
        <w:t xml:space="preserve"> - Exec Session - Protecting elected officials from political violence by creating the statewide emergency public official notification system.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Commerce (Senate) - SHR 1 and Virtual J.A. Cherberg - 2/2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e9c46e" w:history="1">
        <w:r>
          <w:rPr>
            <w:color w:val="0000CC"/>
            <w:sz w:val="24"/>
            <w:szCs w:val="24"/>
            <w:u w:val="single"/>
          </w:rPr>
          <w:t xml:space="preserve">SB 6135</w:t>
        </w:r>
      </w:hyperlink>
      <w:r>
        <w:rPr>
          <w:color w:val="000000"/>
          <w:sz w:val="24"/>
          <w:szCs w:val="24"/>
        </w:rPr>
        <w:t xml:space="preserve"> - Public Hearing - Concerning interest arbitration regarding uniformed personnel. (Remote Testimony Available).</w:t>
      </w:r>
      <w:hyperlink r:id="rId1697cacde9db79" w:history="1">
        <w:r>
          <w:rPr>
            <w:color w:val="0000CC"/>
            <w:sz w:val="24"/>
            <w:szCs w:val="24"/>
            <w:u w:val="single"/>
          </w:rPr>
          <w:br/>
          <w:t xml:space="preserve">SB 6303</w:t>
        </w:r>
      </w:hyperlink>
      <w:r>
        <w:rPr>
          <w:color w:val="000000"/>
          <w:sz w:val="24"/>
          <w:szCs w:val="24"/>
        </w:rPr>
        <w:t xml:space="preserve"> - Public Hearing - Concerning sustainability and safety in cannabis product packaging and vapor devices. (Remote Testimony Available).</w:t>
      </w:r>
      <w:hyperlink r:id="rId1697cacde9e849" w:history="1">
        <w:r>
          <w:rPr>
            <w:color w:val="0000CC"/>
            <w:sz w:val="24"/>
            <w:szCs w:val="24"/>
            <w:u w:val="single"/>
          </w:rPr>
          <w:br/>
          <w:t xml:space="preserve">SB 6290</w:t>
        </w:r>
      </w:hyperlink>
      <w:r>
        <w:rPr>
          <w:color w:val="000000"/>
          <w:sz w:val="24"/>
          <w:szCs w:val="24"/>
        </w:rPr>
        <w:t xml:space="preserve"> - Public Hearing - Reorganizing the liquor and cannabis board.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Law &amp; Justice (Senate) - SHR 4 and Virtual JACB - 2/2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dfde6cf" w:history="1">
        <w:r>
          <w:rPr>
            <w:color w:val="0000CC"/>
            <w:sz w:val="24"/>
            <w:szCs w:val="24"/>
            <w:u w:val="single"/>
          </w:rPr>
          <w:t xml:space="preserve">SB 6203</w:t>
        </w:r>
      </w:hyperlink>
      <w:r>
        <w:rPr>
          <w:color w:val="000000"/>
          <w:sz w:val="24"/>
          <w:szCs w:val="24"/>
        </w:rPr>
        <w:t xml:space="preserve"> - Public Hearing - Concerning out-of-state convictions. (Remote Testimony Available).</w:t>
      </w:r>
      <w:hyperlink r:id="rId1697cacdfdf7d7" w:history="1">
        <w:r>
          <w:rPr>
            <w:color w:val="0000CC"/>
            <w:sz w:val="24"/>
            <w:szCs w:val="24"/>
            <w:u w:val="single"/>
          </w:rPr>
          <w:br/>
          <w:t xml:space="preserve">SB 6296</w:t>
        </w:r>
      </w:hyperlink>
      <w:r>
        <w:rPr>
          <w:color w:val="000000"/>
          <w:sz w:val="24"/>
          <w:szCs w:val="24"/>
        </w:rPr>
        <w:t xml:space="preserve"> - Public Hearing - Concerning involuntary treatment. (Remote Testimony Available).</w:t>
      </w:r>
      <w:hyperlink r:id="rId1697cacdfdf8c9" w:history="1">
        <w:r>
          <w:rPr>
            <w:color w:val="0000CC"/>
            <w:sz w:val="24"/>
            <w:szCs w:val="24"/>
            <w:u w:val="single"/>
          </w:rPr>
          <w:br/>
          <w:t xml:space="preserve">SB 5962</w:t>
        </w:r>
      </w:hyperlink>
      <w:r>
        <w:rPr>
          <w:color w:val="000000"/>
          <w:sz w:val="24"/>
          <w:szCs w:val="24"/>
        </w:rPr>
        <w:t xml:space="preserve"> - Public Hearing - Concerning spring blade knives.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Agriculture &amp; Natural Resources (Senate) - SHR 1 and Virtual J.A. Cherberg - 2/2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0d41a1" w:history="1">
        <w:r>
          <w:rPr>
            <w:color w:val="0000CC"/>
            <w:sz w:val="24"/>
            <w:szCs w:val="24"/>
            <w:u w:val="single"/>
          </w:rPr>
          <w:t xml:space="preserve">SB 6233</w:t>
        </w:r>
      </w:hyperlink>
      <w:r>
        <w:rPr>
          <w:color w:val="000000"/>
          <w:sz w:val="24"/>
          <w:szCs w:val="24"/>
        </w:rPr>
        <w:t xml:space="preserve"> - Exec Session - Concerning penalties for sale of covered animal species.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Community Safety (House) - HHR D and Virtual JLOB - 2/2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24a9fa" w:history="1">
        <w:r>
          <w:rPr>
            <w:color w:val="0000CC"/>
            <w:sz w:val="24"/>
            <w:szCs w:val="24"/>
            <w:u w:val="single"/>
          </w:rPr>
          <w:t xml:space="preserve">HB 1239</w:t>
        </w:r>
      </w:hyperlink>
      <w:r>
        <w:rPr>
          <w:color w:val="000000"/>
          <w:sz w:val="24"/>
          <w:szCs w:val="24"/>
        </w:rPr>
        <w:t xml:space="preserve"> - Exec Session - Preparing incarcerated people for successful reentry upon release from a correctional facility. (Oppose/Medium)</w:t>
      </w:r>
      <w:hyperlink r:id="rId1697cace24b991" w:history="1">
        <w:r>
          <w:rPr>
            <w:color w:val="0000CC"/>
            <w:sz w:val="24"/>
            <w:szCs w:val="24"/>
            <w:u w:val="single"/>
          </w:rPr>
          <w:br/>
          <w:t xml:space="preserve">HB 2220</w:t>
        </w:r>
      </w:hyperlink>
      <w:r>
        <w:rPr>
          <w:color w:val="000000"/>
          <w:sz w:val="24"/>
          <w:szCs w:val="24"/>
        </w:rPr>
        <w:t xml:space="preserve"> - Exec Session - Concerning state oversight and accountability of the criminal justice training commission. (Support/Medium)</w:t>
      </w:r>
      <w:hyperlink r:id="rId1697cace24c24b" w:history="1">
        <w:r>
          <w:rPr>
            <w:color w:val="0000CC"/>
            <w:sz w:val="24"/>
            <w:szCs w:val="24"/>
            <w:u w:val="single"/>
          </w:rPr>
          <w:br/>
          <w:t xml:space="preserve">HB 2310</w:t>
        </w:r>
      </w:hyperlink>
      <w:r>
        <w:rPr>
          <w:color w:val="000000"/>
          <w:sz w:val="24"/>
          <w:szCs w:val="24"/>
        </w:rPr>
        <w:t xml:space="preserve"> - Exec Session - Concerning criminal classification and penalties for sexually motivated assault in the fourth degree.</w:t>
      </w:r>
      <w:hyperlink r:id="rId1697cace24c933" w:history="1">
        <w:r>
          <w:rPr>
            <w:color w:val="0000CC"/>
            <w:sz w:val="24"/>
            <w:szCs w:val="24"/>
            <w:u w:val="single"/>
          </w:rPr>
          <w:br/>
          <w:t xml:space="preserve">HB 2490</w:t>
        </w:r>
      </w:hyperlink>
      <w:r>
        <w:rPr>
          <w:color w:val="000000"/>
          <w:sz w:val="24"/>
          <w:szCs w:val="24"/>
        </w:rPr>
        <w:t xml:space="preserve"> - Exec Session - Providing an alternative condition for extraordinary medical placement for incarcerated individuals.</w:t>
      </w:r>
      <w:hyperlink r:id="rId1697cace24e871" w:history="1">
        <w:r>
          <w:rPr>
            <w:color w:val="0000CC"/>
            <w:sz w:val="24"/>
            <w:szCs w:val="24"/>
            <w:u w:val="single"/>
          </w:rPr>
          <w:br/>
          <w:t xml:space="preserve">HB 2508</w:t>
        </w:r>
      </w:hyperlink>
      <w:r>
        <w:rPr>
          <w:color w:val="000000"/>
          <w:sz w:val="24"/>
          <w:szCs w:val="24"/>
        </w:rPr>
        <w:t xml:space="preserve"> - Exec Session - Clarifying the scope of authority of the office of independent investigations to align with current operations and practices and to include public disclosure requirements and protect privacy.</w:t>
      </w:r>
      <w:hyperlink r:id="rId1697cace24e95c" w:history="1">
        <w:r>
          <w:rPr>
            <w:color w:val="0000CC"/>
            <w:sz w:val="24"/>
            <w:szCs w:val="24"/>
            <w:u w:val="single"/>
          </w:rPr>
          <w:br/>
          <w:t xml:space="preserve">HB 2510</w:t>
        </w:r>
      </w:hyperlink>
      <w:r>
        <w:rPr>
          <w:color w:val="000000"/>
          <w:sz w:val="24"/>
          <w:szCs w:val="24"/>
        </w:rPr>
        <w:t xml:space="preserve"> - Exec Session - Concerning the supervision of individuals sentenced to community custody.</w:t>
      </w:r>
      <w:hyperlink r:id="rId1697cace24ea07" w:history="1">
        <w:r>
          <w:rPr>
            <w:color w:val="0000CC"/>
            <w:sz w:val="24"/>
            <w:szCs w:val="24"/>
            <w:u w:val="single"/>
          </w:rPr>
          <w:br/>
          <w:t xml:space="preserve">HB 2532</w:t>
        </w:r>
      </w:hyperlink>
      <w:r>
        <w:rPr>
          <w:color w:val="000000"/>
          <w:sz w:val="24"/>
          <w:szCs w:val="24"/>
        </w:rPr>
        <w:t xml:space="preserve"> - Exec Session - Concerning the sale and distribution of nitrous oxide.</w:t>
      </w:r>
      <w:hyperlink r:id="rId1697cace24f820" w:history="1">
        <w:r>
          <w:rPr>
            <w:color w:val="0000CC"/>
            <w:sz w:val="24"/>
            <w:szCs w:val="24"/>
            <w:u w:val="single"/>
          </w:rPr>
          <w:br/>
          <w:t xml:space="preserve">HB 2539</w:t>
        </w:r>
      </w:hyperlink>
      <w:r>
        <w:rPr>
          <w:color w:val="000000"/>
          <w:sz w:val="24"/>
          <w:szCs w:val="24"/>
        </w:rPr>
        <w:t xml:space="preserve"> - Exec Session - Concerning inmate funds.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Education (House) - HHR A and Virtual JLOB - 2/2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52499a" w:history="1">
        <w:r>
          <w:rPr>
            <w:color w:val="0000CC"/>
            <w:sz w:val="24"/>
            <w:szCs w:val="24"/>
            <w:u w:val="single"/>
          </w:rPr>
          <w:t xml:space="preserve">HB 2534</w:t>
        </w:r>
      </w:hyperlink>
      <w:r>
        <w:rPr>
          <w:color w:val="000000"/>
          <w:sz w:val="24"/>
          <w:szCs w:val="24"/>
        </w:rPr>
        <w:t xml:space="preserve"> - Exec Session - Promoting educational stability for children of military families.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Housing (House) - HHR C and Virtual JLOB - 2/2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70fcff" w:history="1">
        <w:r>
          <w:rPr>
            <w:color w:val="0000CC"/>
            <w:sz w:val="24"/>
            <w:szCs w:val="24"/>
            <w:u w:val="single"/>
          </w:rPr>
          <w:t xml:space="preserve">HB 2489</w:t>
        </w:r>
      </w:hyperlink>
      <w:r>
        <w:rPr>
          <w:color w:val="000000"/>
          <w:sz w:val="24"/>
          <w:szCs w:val="24"/>
        </w:rPr>
        <w:t xml:space="preserve"> - Exec Session - Establishing statewide standards for when local governments may enforce laws regulating the use of public space for life-sustaining activities.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Appropriations (House) - HHR A and Virtual JLOB - 2/2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8ac4b1" w:history="1">
        <w:r>
          <w:rPr>
            <w:color w:val="0000CC"/>
            <w:sz w:val="24"/>
            <w:szCs w:val="24"/>
            <w:u w:val="single"/>
          </w:rPr>
          <w:t xml:space="preserve">HB 2403</w:t>
        </w:r>
      </w:hyperlink>
      <w:r>
        <w:rPr>
          <w:color w:val="000000"/>
          <w:sz w:val="24"/>
          <w:szCs w:val="24"/>
        </w:rPr>
        <w:t xml:space="preserve"> - Public Hearing - Modifying provisions relating to the crime of failure to register. (Remote Testimony Available).</w:t>
      </w:r>
      <w:hyperlink r:id="rId1697cace8ad3a5" w:history="1">
        <w:r>
          <w:rPr>
            <w:color w:val="0000CC"/>
            <w:sz w:val="24"/>
            <w:szCs w:val="24"/>
            <w:u w:val="single"/>
          </w:rPr>
          <w:br/>
          <w:t xml:space="preserve">HB 1317</w:t>
        </w:r>
      </w:hyperlink>
      <w:r>
        <w:rPr>
          <w:color w:val="000000"/>
          <w:sz w:val="24"/>
          <w:szCs w:val="24"/>
        </w:rPr>
        <w:t xml:space="preserve"> - Exec Session - Concerning persons serving long sentences for offenses committed prior to reaching 21 years of age. (Oppose/Low)</w:t>
      </w:r>
      <w:hyperlink r:id="rId1697cace8ad415" w:history="1">
        <w:r>
          <w:rPr>
            <w:color w:val="0000CC"/>
            <w:sz w:val="24"/>
            <w:szCs w:val="24"/>
            <w:u w:val="single"/>
          </w:rPr>
          <w:br/>
          <w:t xml:space="preserve">SHB 1833</w:t>
        </w:r>
      </w:hyperlink>
      <w:r>
        <w:rPr>
          <w:color w:val="000000"/>
          <w:sz w:val="24"/>
          <w:szCs w:val="24"/>
        </w:rPr>
        <w:t xml:space="preserve"> - Exec Session - Creating an artificial intelligence grant program.</w:t>
      </w:r>
      <w:hyperlink r:id="rId1697cace8ae3b2" w:history="1">
        <w:r>
          <w:rPr>
            <w:color w:val="0000CC"/>
            <w:sz w:val="24"/>
            <w:szCs w:val="24"/>
            <w:u w:val="single"/>
          </w:rPr>
          <w:br/>
          <w:t xml:space="preserve">HB 1834</w:t>
        </w:r>
      </w:hyperlink>
      <w:r>
        <w:rPr>
          <w:color w:val="000000"/>
          <w:sz w:val="24"/>
          <w:szCs w:val="24"/>
        </w:rPr>
        <w:t xml:space="preserve"> - Exec Session - Protecting Washington children online.</w:t>
      </w:r>
      <w:hyperlink r:id="rId1697cace8af351" w:history="1">
        <w:r>
          <w:rPr>
            <w:color w:val="0000CC"/>
            <w:sz w:val="24"/>
            <w:szCs w:val="24"/>
            <w:u w:val="single"/>
          </w:rPr>
          <w:br/>
          <w:t xml:space="preserve">HB 2441</w:t>
        </w:r>
      </w:hyperlink>
      <w:r>
        <w:rPr>
          <w:color w:val="000000"/>
          <w:sz w:val="24"/>
          <w:szCs w:val="24"/>
        </w:rPr>
        <w:t xml:space="preserve"> - Exec Session - Concerning medical insurance premium reimbursements for surviving spouses of line of duty deaths.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(Senate) - SHR 1 and Virtual J.A. Cherberg - 2/2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a17d08" w:history="1">
        <w:r>
          <w:rPr>
            <w:color w:val="0000CC"/>
            <w:sz w:val="24"/>
            <w:szCs w:val="24"/>
            <w:u w:val="single"/>
          </w:rPr>
          <w:t xml:space="preserve">SSB 6066</w:t>
        </w:r>
      </w:hyperlink>
      <w:r>
        <w:rPr>
          <w:color w:val="000000"/>
          <w:sz w:val="24"/>
          <w:szCs w:val="24"/>
        </w:rPr>
        <w:t xml:space="preserve"> - Public Hearing - Establishing crash prevention zones.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Law &amp; Justice (Senate) - SHR 4 and Virtual JACB - 2/3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be2d50" w:history="1">
        <w:r>
          <w:rPr>
            <w:color w:val="0000CC"/>
            <w:sz w:val="24"/>
            <w:szCs w:val="24"/>
            <w:u w:val="single"/>
          </w:rPr>
          <w:t xml:space="preserve">SB 5925</w:t>
        </w:r>
      </w:hyperlink>
      <w:r>
        <w:rPr>
          <w:color w:val="000000"/>
          <w:sz w:val="24"/>
          <w:szCs w:val="24"/>
        </w:rPr>
        <w:t xml:space="preserve"> - Exec Session - Concerning the general powers and duties of the attorney generalâs office.</w:t>
      </w:r>
      <w:hyperlink r:id="rId1697cacebe2f74" w:history="1">
        <w:r>
          <w:rPr>
            <w:color w:val="0000CC"/>
            <w:sz w:val="24"/>
            <w:szCs w:val="24"/>
            <w:u w:val="single"/>
          </w:rPr>
          <w:br/>
          <w:t xml:space="preserve">SB 6086</w:t>
        </w:r>
      </w:hyperlink>
      <w:r>
        <w:rPr>
          <w:color w:val="000000"/>
          <w:sz w:val="24"/>
          <w:szCs w:val="24"/>
        </w:rPr>
        <w:t xml:space="preserve"> - Exec Session - Strengthening security for Washington state judicial officers and court personnel.</w:t>
      </w:r>
      <w:hyperlink r:id="rId1697cacebe3a07" w:history="1">
        <w:r>
          <w:rPr>
            <w:color w:val="0000CC"/>
            <w:sz w:val="24"/>
            <w:szCs w:val="24"/>
            <w:u w:val="single"/>
          </w:rPr>
          <w:br/>
          <w:t xml:space="preserve">SB 6074</w:t>
        </w:r>
      </w:hyperlink>
      <w:r>
        <w:rPr>
          <w:color w:val="000000"/>
          <w:sz w:val="24"/>
          <w:szCs w:val="24"/>
        </w:rPr>
        <w:t xml:space="preserve"> - Exec Session - Reinstituting parole.</w:t>
      </w:r>
      <w:hyperlink r:id="rId1697cacebe3b46" w:history="1">
        <w:r>
          <w:rPr>
            <w:color w:val="0000CC"/>
            <w:sz w:val="24"/>
            <w:szCs w:val="24"/>
            <w:u w:val="single"/>
          </w:rPr>
          <w:br/>
          <w:t xml:space="preserve">SB 6203</w:t>
        </w:r>
      </w:hyperlink>
      <w:r>
        <w:rPr>
          <w:color w:val="000000"/>
          <w:sz w:val="24"/>
          <w:szCs w:val="24"/>
        </w:rPr>
        <w:t xml:space="preserve"> - Exec Session - Concerning out-of-state convictions.</w:t>
      </w:r>
      <w:hyperlink r:id="rId1697cacebe64d3" w:history="1">
        <w:r>
          <w:rPr>
            <w:color w:val="0000CC"/>
            <w:sz w:val="24"/>
            <w:szCs w:val="24"/>
            <w:u w:val="single"/>
          </w:rPr>
          <w:br/>
          <w:t xml:space="preserve">SB 6296</w:t>
        </w:r>
      </w:hyperlink>
      <w:r>
        <w:rPr>
          <w:color w:val="000000"/>
          <w:sz w:val="24"/>
          <w:szCs w:val="24"/>
        </w:rPr>
        <w:t xml:space="preserve"> - Exec Session - Concerning involuntary treatment.</w:t>
      </w:r>
      <w:hyperlink r:id="rId1697cacebe6d89" w:history="1">
        <w:r>
          <w:rPr>
            <w:color w:val="0000CC"/>
            <w:sz w:val="24"/>
            <w:szCs w:val="24"/>
            <w:u w:val="single"/>
          </w:rPr>
          <w:br/>
          <w:t xml:space="preserve">SB 5962</w:t>
        </w:r>
      </w:hyperlink>
      <w:r>
        <w:rPr>
          <w:color w:val="000000"/>
          <w:sz w:val="24"/>
          <w:szCs w:val="24"/>
        </w:rPr>
        <w:t xml:space="preserve"> - Exec Session - Concerning spring blade knives.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Agriculture &amp; Natural Resources (House) - HHR B and Virtual JLOB - 2/3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d6b043" w:history="1">
        <w:r>
          <w:rPr>
            <w:color w:val="0000CC"/>
            <w:sz w:val="24"/>
            <w:szCs w:val="24"/>
            <w:u w:val="single"/>
          </w:rPr>
          <w:t xml:space="preserve">HB 2104</w:t>
        </w:r>
      </w:hyperlink>
      <w:r>
        <w:rPr>
          <w:color w:val="000000"/>
          <w:sz w:val="24"/>
          <w:szCs w:val="24"/>
        </w:rPr>
        <w:t xml:space="preserve"> - Exec Session - Concerning aviation assurance funding in response to wildland fires.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- 2/3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ef6ff44" w:history="1">
        <w:r>
          <w:rPr>
            <w:color w:val="0000CC"/>
            <w:sz w:val="24"/>
            <w:szCs w:val="24"/>
            <w:u w:val="single"/>
          </w:rPr>
          <w:t xml:space="preserve">HB 2095</w:t>
        </w:r>
      </w:hyperlink>
      <w:r>
        <w:rPr>
          <w:color w:val="000000"/>
          <w:sz w:val="24"/>
          <w:szCs w:val="24"/>
        </w:rPr>
        <w:t xml:space="preserve"> - Exec Session - Protecting vulnerable users of public ways. (Concerns/Medium)</w:t>
      </w:r>
      <w:hyperlink r:id="rId1697cacef7218b" w:history="1">
        <w:r>
          <w:rPr>
            <w:color w:val="0000CC"/>
            <w:sz w:val="24"/>
            <w:szCs w:val="24"/>
            <w:u w:val="single"/>
          </w:rPr>
          <w:br/>
          <w:t xml:space="preserve">HB 2239</w:t>
        </w:r>
      </w:hyperlink>
      <w:r>
        <w:rPr>
          <w:color w:val="000000"/>
          <w:sz w:val="24"/>
          <w:szCs w:val="24"/>
        </w:rPr>
        <w:t xml:space="preserve"> - Exec Session - Providing Washingtonians and their loved ones with location choices for interment of remains.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Labor &amp; Commerce (Senate) - SHR 1 and Virtual J.A. Cherberg - 2/3 @ 10:30am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7169d8" w:history="1">
        <w:r>
          <w:rPr>
            <w:color w:val="0000CC"/>
            <w:sz w:val="24"/>
            <w:szCs w:val="24"/>
            <w:u w:val="single"/>
          </w:rPr>
          <w:t xml:space="preserve">SB 5379</w:t>
        </w:r>
      </w:hyperlink>
      <w:r>
        <w:rPr>
          <w:color w:val="000000"/>
          <w:sz w:val="24"/>
          <w:szCs w:val="24"/>
        </w:rPr>
        <w:t xml:space="preserve"> - Exec Session - Granting interest arbitration to certain parks and recreation commission employees.</w:t>
      </w:r>
      <w:hyperlink r:id="rId1697cacf716c3f" w:history="1">
        <w:r>
          <w:rPr>
            <w:color w:val="0000CC"/>
            <w:sz w:val="24"/>
            <w:szCs w:val="24"/>
            <w:u w:val="single"/>
          </w:rPr>
          <w:br/>
          <w:t xml:space="preserve">SB 5882</w:t>
        </w:r>
      </w:hyperlink>
      <w:r>
        <w:rPr>
          <w:color w:val="000000"/>
          <w:sz w:val="24"/>
          <w:szCs w:val="24"/>
        </w:rPr>
        <w:t xml:space="preserve"> - Exec Session - Concerning industrial insurance coverage for posttraumatic stress disorders affecting local correctional facility workers.</w:t>
      </w:r>
      <w:hyperlink r:id="rId1697cacf716d09" w:history="1">
        <w:r>
          <w:rPr>
            <w:color w:val="0000CC"/>
            <w:sz w:val="24"/>
            <w:szCs w:val="24"/>
            <w:u w:val="single"/>
          </w:rPr>
          <w:br/>
          <w:t xml:space="preserve">SB 6303</w:t>
        </w:r>
      </w:hyperlink>
      <w:r>
        <w:rPr>
          <w:color w:val="000000"/>
          <w:sz w:val="24"/>
          <w:szCs w:val="24"/>
        </w:rPr>
        <w:t xml:space="preserve"> - Exec Session - Concerning sustainability and safety in cannabis product packaging and vapor devices.</w:t>
      </w:r>
      <w:hyperlink r:id="rId1697cacf716dc1" w:history="1">
        <w:r>
          <w:rPr>
            <w:color w:val="0000CC"/>
            <w:sz w:val="24"/>
            <w:szCs w:val="24"/>
            <w:u w:val="single"/>
          </w:rPr>
          <w:br/>
          <w:t xml:space="preserve">SB 6180</w:t>
        </w:r>
      </w:hyperlink>
      <w:r>
        <w:rPr>
          <w:color w:val="000000"/>
          <w:sz w:val="24"/>
          <w:szCs w:val="24"/>
        </w:rPr>
        <w:t xml:space="preserve"> - Exec Session - Removing qualifiers related to the presumption of occupational disease for heart problems.</w:t>
      </w:r>
      <w:hyperlink r:id="rId1697cacf7172f9" w:history="1">
        <w:r>
          <w:rPr>
            <w:color w:val="0000CC"/>
            <w:sz w:val="24"/>
            <w:szCs w:val="24"/>
            <w:u w:val="single"/>
          </w:rPr>
          <w:br/>
          <w:t xml:space="preserve">SB 6195</w:t>
        </w:r>
      </w:hyperlink>
      <w:r>
        <w:rPr>
          <w:color w:val="000000"/>
          <w:sz w:val="24"/>
          <w:szCs w:val="24"/>
        </w:rPr>
        <w:t xml:space="preserve"> - Exec Session - Preventing an oversupply of cannabis.</w:t>
      </w:r>
      <w:hyperlink r:id="rId1697cacf7173f0" w:history="1">
        <w:r>
          <w:rPr>
            <w:color w:val="0000CC"/>
            <w:sz w:val="24"/>
            <w:szCs w:val="24"/>
            <w:u w:val="single"/>
          </w:rPr>
          <w:br/>
          <w:t xml:space="preserve">SB 6196</w:t>
        </w:r>
      </w:hyperlink>
      <w:r>
        <w:rPr>
          <w:color w:val="000000"/>
          <w:sz w:val="24"/>
          <w:szCs w:val="24"/>
        </w:rPr>
        <w:t xml:space="preserve"> - Exec Session - Taxing kratom.</w:t>
      </w:r>
      <w:hyperlink r:id="rId1697cacf71a823" w:history="1">
        <w:r>
          <w:rPr>
            <w:color w:val="0000CC"/>
            <w:sz w:val="24"/>
            <w:szCs w:val="24"/>
            <w:u w:val="single"/>
          </w:rPr>
          <w:br/>
          <w:t xml:space="preserve">SB 6204</w:t>
        </w:r>
      </w:hyperlink>
      <w:r>
        <w:rPr>
          <w:color w:val="000000"/>
          <w:sz w:val="24"/>
          <w:szCs w:val="24"/>
        </w:rPr>
        <w:t xml:space="preserve"> - Exec Session - Legalizing the home cultivation of cannabis by persons who are 21 years of age and older.</w:t>
      </w:r>
      <w:hyperlink r:id="rId1697cacf71a929" w:history="1">
        <w:r>
          <w:rPr>
            <w:color w:val="0000CC"/>
            <w:sz w:val="24"/>
            <w:szCs w:val="24"/>
            <w:u w:val="single"/>
          </w:rPr>
          <w:br/>
          <w:t xml:space="preserve">SB 6287</w:t>
        </w:r>
      </w:hyperlink>
      <w:r>
        <w:rPr>
          <w:color w:val="000000"/>
          <w:sz w:val="24"/>
          <w:szCs w:val="24"/>
        </w:rPr>
        <w:t xml:space="preserve"> - Exec Session - Concerning the preparation, distribution, and sale of kratom products.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Consumer Protection &amp; Business (House) - HHR B and Virtual JLOB - 2/3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8e6511" w:history="1">
        <w:r>
          <w:rPr>
            <w:color w:val="0000CC"/>
            <w:sz w:val="24"/>
            <w:szCs w:val="24"/>
            <w:u w:val="single"/>
          </w:rPr>
          <w:t xml:space="preserve">HB 2394</w:t>
        </w:r>
      </w:hyperlink>
      <w:r>
        <w:rPr>
          <w:color w:val="000000"/>
          <w:sz w:val="24"/>
          <w:szCs w:val="24"/>
        </w:rPr>
        <w:t xml:space="preserve"> - Exec Session - Enhancing public safety and enforcement of crimes that impact insurance.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Human Services (Senate) - SHR 4 and Virtual JACB - 2/3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b390b4" w:history="1">
        <w:r>
          <w:rPr>
            <w:color w:val="0000CC"/>
            <w:sz w:val="24"/>
            <w:szCs w:val="24"/>
            <w:u w:val="single"/>
          </w:rPr>
          <w:t xml:space="preserve">SB 6062</w:t>
        </w:r>
      </w:hyperlink>
      <w:r>
        <w:rPr>
          <w:color w:val="000000"/>
          <w:sz w:val="24"/>
          <w:szCs w:val="24"/>
        </w:rPr>
        <w:t xml:space="preserve"> - Exec Session - Modifying provisions related to individuals found to have committed criminal offenses when under the age of 18.</w:t>
      </w:r>
      <w:hyperlink r:id="rId1697cacfb3a052" w:history="1">
        <w:r>
          <w:rPr>
            <w:color w:val="0000CC"/>
            <w:sz w:val="24"/>
            <w:szCs w:val="24"/>
            <w:u w:val="single"/>
          </w:rPr>
          <w:br/>
          <w:t xml:space="preserve">SB 6080</w:t>
        </w:r>
      </w:hyperlink>
      <w:r>
        <w:rPr>
          <w:color w:val="000000"/>
          <w:sz w:val="24"/>
          <w:szCs w:val="24"/>
        </w:rPr>
        <w:t xml:space="preserve"> - Exec Session - Concerning contracts between the United States and county and municipal jails for committing or confining individuals in federal custody.</w:t>
      </w:r>
      <w:hyperlink r:id="rId1697cacfb3b007" w:history="1">
        <w:r>
          <w:rPr>
            <w:color w:val="0000CC"/>
            <w:sz w:val="24"/>
            <w:szCs w:val="24"/>
            <w:u w:val="single"/>
          </w:rPr>
          <w:br/>
          <w:t xml:space="preserve">SB 6184</w:t>
        </w:r>
      </w:hyperlink>
      <w:r>
        <w:rPr>
          <w:color w:val="000000"/>
          <w:sz w:val="24"/>
          <w:szCs w:val="24"/>
        </w:rPr>
        <w:t xml:space="preserve"> - Exec Session - Updating the office of homeless youth program provisions.</w:t>
      </w:r>
      <w:hyperlink r:id="rId1697cacfb3bf90" w:history="1">
        <w:r>
          <w:rPr>
            <w:color w:val="0000CC"/>
            <w:sz w:val="24"/>
            <w:szCs w:val="24"/>
            <w:u w:val="single"/>
          </w:rPr>
          <w:br/>
          <w:t xml:space="preserve">SB 6286</w:t>
        </w:r>
      </w:hyperlink>
      <w:r>
        <w:rPr>
          <w:color w:val="000000"/>
          <w:sz w:val="24"/>
          <w:szCs w:val="24"/>
        </w:rPr>
        <w:t xml:space="preserve"> - Exec Session - Concerning the state's ability to fine private detention facilities that deny entry to the department of health for an inspection.</w:t>
      </w:r>
      <w:hyperlink r:id="rId1697cacfb3cf3c" w:history="1">
        <w:r>
          <w:rPr>
            <w:color w:val="0000CC"/>
            <w:sz w:val="24"/>
            <w:szCs w:val="24"/>
            <w:u w:val="single"/>
          </w:rPr>
          <w:br/>
          <w:t xml:space="preserve">SB 6319</w:t>
        </w:r>
      </w:hyperlink>
      <w:r>
        <w:rPr>
          <w:color w:val="000000"/>
          <w:sz w:val="24"/>
          <w:szCs w:val="24"/>
        </w:rPr>
        <w:t xml:space="preserve"> - Exec Session - Concerning the extension of time for certain child welfare cases for children under the age of four.</w:t>
      </w:r>
      <w:hyperlink r:id="rId1697cacfb3def9" w:history="1">
        <w:r>
          <w:rPr>
            <w:color w:val="0000CC"/>
            <w:sz w:val="24"/>
            <w:szCs w:val="24"/>
            <w:u w:val="single"/>
          </w:rPr>
          <w:br/>
          <w:t xml:space="preserve">SB 6249</w:t>
        </w:r>
      </w:hyperlink>
      <w:r>
        <w:rPr>
          <w:color w:val="000000"/>
          <w:sz w:val="24"/>
          <w:szCs w:val="24"/>
        </w:rPr>
        <w:t xml:space="preserve"> - Exec Session - Concerning department of corrections supervision of individuals convicted of stalking.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Postsecondary Education &amp; Workforce (House) - HHR C and Virtual JLOB - 2/3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bcdc05" w:history="1">
        <w:r>
          <w:rPr>
            <w:color w:val="0000CC"/>
            <w:sz w:val="24"/>
            <w:szCs w:val="24"/>
            <w:u w:val="single"/>
          </w:rPr>
          <w:t xml:space="preserve">HB 2422</w:t>
        </w:r>
      </w:hyperlink>
      <w:r>
        <w:rPr>
          <w:color w:val="000000"/>
          <w:sz w:val="24"/>
          <w:szCs w:val="24"/>
        </w:rPr>
        <w:t xml:space="preserve"> - Exec Session - Concerning private security guards.</w:t>
      </w:r>
      <w:hyperlink r:id="rId1697cacfbcdd44" w:history="1">
        <w:r>
          <w:rPr>
            <w:color w:val="0000CC"/>
            <w:sz w:val="24"/>
            <w:szCs w:val="24"/>
            <w:u w:val="single"/>
          </w:rPr>
          <w:br/>
          <w:t xml:space="preserve">HB 2427</w:t>
        </w:r>
      </w:hyperlink>
      <w:r>
        <w:rPr>
          <w:color w:val="000000"/>
          <w:sz w:val="24"/>
          <w:szCs w:val="24"/>
        </w:rPr>
        <w:t xml:space="preserve"> - Exec Session - Establishing the ink of hope act.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 &amp; Tribal Relations (House) - HHR E and Virtual JLOB - 2/3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c41d56" w:history="1">
        <w:r>
          <w:rPr>
            <w:color w:val="0000CC"/>
            <w:sz w:val="24"/>
            <w:szCs w:val="24"/>
            <w:u w:val="single"/>
          </w:rPr>
          <w:t xml:space="preserve">HB 2637</w:t>
        </w:r>
      </w:hyperlink>
      <w:r>
        <w:rPr>
          <w:color w:val="000000"/>
          <w:sz w:val="24"/>
          <w:szCs w:val="24"/>
        </w:rPr>
        <w:t xml:space="preserve"> - Exec Session - Safeguarding personal information entrusted to agencies that is of no legitimate concern to the public.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State Government, Tribal Affairs &amp; Elections (Senate) - SHR 2 and Virtual J.A. Cherberg - 2/3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cc6a52" w:history="1">
        <w:r>
          <w:rPr>
            <w:color w:val="0000CC"/>
            <w:sz w:val="24"/>
            <w:szCs w:val="24"/>
            <w:u w:val="single"/>
          </w:rPr>
          <w:t xml:space="preserve">SB 6084</w:t>
        </w:r>
      </w:hyperlink>
      <w:r>
        <w:rPr>
          <w:color w:val="000000"/>
          <w:sz w:val="24"/>
          <w:szCs w:val="24"/>
        </w:rPr>
        <w:t xml:space="preserve"> - Exec Session - Clarifying the prohibition on voting more than once in an election.</w:t>
      </w:r>
      <w:hyperlink r:id="rId1697cacfcc899e" w:history="1">
        <w:r>
          <w:rPr>
            <w:color w:val="0000CC"/>
            <w:sz w:val="24"/>
            <w:szCs w:val="24"/>
            <w:u w:val="single"/>
          </w:rPr>
          <w:br/>
          <w:t xml:space="preserve">SB 5763</w:t>
        </w:r>
      </w:hyperlink>
      <w:r>
        <w:rPr>
          <w:color w:val="000000"/>
          <w:sz w:val="24"/>
          <w:szCs w:val="24"/>
        </w:rPr>
        <w:t xml:space="preserve"> - Exec Session - Concerning the law enforcement aviation support grant program. (Support/High)</w:t>
      </w:r>
      <w:hyperlink r:id="rId1697cacfcc8ff2" w:history="1">
        <w:r>
          <w:rPr>
            <w:color w:val="0000CC"/>
            <w:sz w:val="24"/>
            <w:szCs w:val="24"/>
            <w:u w:val="single"/>
          </w:rPr>
          <w:br/>
          <w:t xml:space="preserve">SB 6049</w:t>
        </w:r>
      </w:hyperlink>
      <w:r>
        <w:rPr>
          <w:color w:val="000000"/>
          <w:sz w:val="24"/>
          <w:szCs w:val="24"/>
        </w:rPr>
        <w:t xml:space="preserve"> - Exec Session - Protecting student and employee information from public disclosure.</w:t>
      </w:r>
      <w:hyperlink r:id="rId1697cacfcc9932" w:history="1">
        <w:r>
          <w:rPr>
            <w:color w:val="0000CC"/>
            <w:sz w:val="24"/>
            <w:szCs w:val="24"/>
            <w:u w:val="single"/>
          </w:rPr>
          <w:br/>
          <w:t xml:space="preserve">SB 5784</w:t>
        </w:r>
      </w:hyperlink>
      <w:r>
        <w:rPr>
          <w:color w:val="000000"/>
          <w:sz w:val="24"/>
          <w:szCs w:val="24"/>
        </w:rPr>
        <w:t xml:space="preserve"> - Exec Session - Encouraging agency demographic data collection.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Community Safety (House) - HHR D and Virtual JLOB - 2/3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d93253" w:history="1">
        <w:r>
          <w:rPr>
            <w:color w:val="0000CC"/>
            <w:sz w:val="24"/>
            <w:szCs w:val="24"/>
            <w:u w:val="single"/>
          </w:rPr>
          <w:t xml:space="preserve">HB 1591</w:t>
        </w:r>
      </w:hyperlink>
      <w:r>
        <w:rPr>
          <w:color w:val="000000"/>
          <w:sz w:val="24"/>
          <w:szCs w:val="24"/>
        </w:rPr>
        <w:t xml:space="preserve"> - Exec Session - Providing remedies for defendant survivors of domestic violence, sexual assault, or human trafficking. (Oppose/Medium)</w:t>
      </w:r>
      <w:hyperlink r:id="rId1697cacfd9338e" w:history="1">
        <w:r>
          <w:rPr>
            <w:color w:val="0000CC"/>
            <w:sz w:val="24"/>
            <w:szCs w:val="24"/>
            <w:u w:val="single"/>
          </w:rPr>
          <w:br/>
          <w:t xml:space="preserve">HB 2146</w:t>
        </w:r>
      </w:hyperlink>
      <w:r>
        <w:rPr>
          <w:color w:val="000000"/>
          <w:sz w:val="24"/>
          <w:szCs w:val="24"/>
        </w:rPr>
        <w:t xml:space="preserve"> - Exec Session - Combating sexual exploitation of minors.</w:t>
      </w:r>
      <w:hyperlink r:id="rId1697cacfd93448" w:history="1">
        <w:r>
          <w:rPr>
            <w:color w:val="0000CC"/>
            <w:sz w:val="24"/>
            <w:szCs w:val="24"/>
            <w:u w:val="single"/>
          </w:rPr>
          <w:br/>
          <w:t xml:space="preserve">HB 2526</w:t>
        </w:r>
      </w:hyperlink>
      <w:r>
        <w:rPr>
          <w:color w:val="000000"/>
          <w:sz w:val="24"/>
          <w:szCs w:val="24"/>
        </w:rPr>
        <w:t xml:space="preserve"> - Exec Session - Concerning prostitution.</w:t>
      </w:r>
      <w:hyperlink r:id="rId1697cacfd94d6f" w:history="1">
        <w:r>
          <w:rPr>
            <w:color w:val="0000CC"/>
            <w:sz w:val="24"/>
            <w:szCs w:val="24"/>
            <w:u w:val="single"/>
          </w:rPr>
          <w:br/>
          <w:t xml:space="preserve">HB 2641</w:t>
        </w:r>
      </w:hyperlink>
      <w:r>
        <w:rPr>
          <w:color w:val="000000"/>
          <w:sz w:val="24"/>
          <w:szCs w:val="24"/>
        </w:rPr>
        <w:t xml:space="preserve"> - Exec Session - Prohibiting certain law enforcement agencies from hiring certain federal employees.</w:t>
      </w:r>
      <w:hyperlink r:id="rId1697cacfd95d0f" w:history="1">
        <w:r>
          <w:rPr>
            <w:color w:val="0000CC"/>
            <w:sz w:val="24"/>
            <w:szCs w:val="24"/>
            <w:u w:val="single"/>
          </w:rPr>
          <w:br/>
          <w:t xml:space="preserve">HB 2648</w:t>
        </w:r>
      </w:hyperlink>
      <w:r>
        <w:rPr>
          <w:color w:val="000000"/>
          <w:sz w:val="24"/>
          <w:szCs w:val="24"/>
        </w:rPr>
        <w:t xml:space="preserve"> - Exec Session - Concerning state and local law enforcement interactions with federal immigration enforcement officials.</w:t>
      </w:r>
      <w:hyperlink r:id="rId1697cacfd960b6" w:history="1">
        <w:r>
          <w:rPr>
            <w:color w:val="0000CC"/>
            <w:sz w:val="24"/>
            <w:szCs w:val="24"/>
            <w:u w:val="single"/>
          </w:rPr>
          <w:br/>
          <w:t xml:space="preserve">HB 2457</w:t>
        </w:r>
      </w:hyperlink>
      <w:r>
        <w:rPr>
          <w:color w:val="000000"/>
          <w:sz w:val="24"/>
          <w:szCs w:val="24"/>
        </w:rPr>
        <w:t xml:space="preserve"> - Exec Session - Ensuring access to victim services through the crime victim penalty assessment.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Environment &amp; Energy (House) - HHR B and Virtual JLOB - 2/3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e7b72e" w:history="1">
        <w:r>
          <w:rPr>
            <w:color w:val="0000CC"/>
            <w:sz w:val="24"/>
            <w:szCs w:val="24"/>
            <w:u w:val="single"/>
          </w:rPr>
          <w:t xml:space="preserve">HB 2416</w:t>
        </w:r>
      </w:hyperlink>
      <w:r>
        <w:rPr>
          <w:color w:val="000000"/>
          <w:sz w:val="24"/>
          <w:szCs w:val="24"/>
        </w:rPr>
        <w:t xml:space="preserve"> - Exec Session - Concerning fair treatment of waste to energy facilities under the climate commitment act.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Housing (House) - HHR C and Virtual JLOB - 2/3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ede153" w:history="1">
        <w:r>
          <w:rPr>
            <w:color w:val="0000CC"/>
            <w:sz w:val="24"/>
            <w:szCs w:val="24"/>
            <w:u w:val="single"/>
          </w:rPr>
          <w:t xml:space="preserve">HB 2489</w:t>
        </w:r>
      </w:hyperlink>
      <w:r>
        <w:rPr>
          <w:color w:val="000000"/>
          <w:sz w:val="24"/>
          <w:szCs w:val="24"/>
        </w:rPr>
        <w:t xml:space="preserve"> - Exec Session - Establishing statewide standards for when local governments may enforce laws regulating the use of public space for life-sustaining activities.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(Senate) - SHR 1 and Virtual J.A. Cherberg - 2/3 @ 4:00pm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cff53693" w:history="1">
        <w:r>
          <w:rPr>
            <w:color w:val="0000CC"/>
            <w:sz w:val="24"/>
            <w:szCs w:val="24"/>
            <w:u w:val="single"/>
          </w:rPr>
          <w:t xml:space="preserve">ESHB 1980</w:t>
        </w:r>
      </w:hyperlink>
      <w:r>
        <w:rPr>
          <w:color w:val="000000"/>
          <w:sz w:val="24"/>
          <w:szCs w:val="24"/>
        </w:rPr>
        <w:t xml:space="preserve"> - Public Hearing - Allowing certain private employer transportation services to use certain public transportation facilities. (Remote Testimony Available).</w:t>
      </w:r>
      <w:hyperlink r:id="rId1697cacff53a4c" w:history="1">
        <w:r>
          <w:rPr>
            <w:color w:val="0000CC"/>
            <w:sz w:val="24"/>
            <w:szCs w:val="24"/>
            <w:u w:val="single"/>
          </w:rPr>
          <w:br/>
          <w:t xml:space="preserve">SB 6081</w:t>
        </w:r>
      </w:hyperlink>
      <w:r>
        <w:rPr>
          <w:color w:val="000000"/>
          <w:sz w:val="24"/>
          <w:szCs w:val="24"/>
        </w:rPr>
        <w:t xml:space="preserve"> - Public Hearing - Protecting Washingtonians from invasion of privacy, including the unauthorized disclosure of sex designation information and historic sex designation changes in official government records. (Remote Testimony Available).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Agriculture &amp; Natural Resources (House) - HHR B and Virtual JLOB - 2/4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d0003b46" w:history="1">
        <w:r>
          <w:rPr>
            <w:color w:val="0000CC"/>
            <w:sz w:val="24"/>
            <w:szCs w:val="24"/>
            <w:u w:val="single"/>
          </w:rPr>
          <w:t xml:space="preserve">HB 1735</w:t>
        </w:r>
      </w:hyperlink>
      <w:r>
        <w:rPr>
          <w:color w:val="000000"/>
          <w:sz w:val="24"/>
          <w:szCs w:val="24"/>
        </w:rPr>
        <w:t xml:space="preserve"> - Exec Session - Prohibiting the force-feeding of birds.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Civil Rights &amp; Judiciary (House) - HHR A and Virtual JLOB - 2/4 @ 8:00am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d007d67b" w:history="1">
        <w:r>
          <w:rPr>
            <w:color w:val="0000CC"/>
            <w:sz w:val="24"/>
            <w:szCs w:val="24"/>
            <w:u w:val="single"/>
          </w:rPr>
          <w:t xml:space="preserve">HB 2595</w:t>
        </w:r>
      </w:hyperlink>
      <w:r>
        <w:rPr>
          <w:color w:val="000000"/>
          <w:sz w:val="24"/>
          <w:szCs w:val="24"/>
        </w:rPr>
        <w:t xml:space="preserve"> - Exec Session - Concerning collateral attacks on judgment and sentence in criminal cases.</w:t>
      </w:r>
      <w:hyperlink r:id="rId1697cad007f5b3" w:history="1">
        <w:r>
          <w:rPr>
            <w:color w:val="0000CC"/>
            <w:sz w:val="24"/>
            <w:szCs w:val="24"/>
            <w:u w:val="single"/>
          </w:rPr>
          <w:br/>
          <w:t xml:space="preserve">HB 2320</w:t>
        </w:r>
      </w:hyperlink>
      <w:r>
        <w:rPr>
          <w:color w:val="000000"/>
          <w:sz w:val="24"/>
          <w:szCs w:val="24"/>
        </w:rPr>
        <w:t xml:space="preserve"> - Exec Session - Concerning the regulation of firearm manufacturing.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Consumer Protection &amp; Business (House) - HHR B and Virtual JLOB - 2/4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d0109319" w:history="1">
        <w:r>
          <w:rPr>
            <w:color w:val="0000CC"/>
            <w:sz w:val="24"/>
            <w:szCs w:val="24"/>
            <w:u w:val="single"/>
          </w:rPr>
          <w:t xml:space="preserve">HB 2291</w:t>
        </w:r>
      </w:hyperlink>
      <w:r>
        <w:rPr>
          <w:color w:val="000000"/>
          <w:sz w:val="24"/>
          <w:szCs w:val="24"/>
        </w:rPr>
        <w:t xml:space="preserve"> - Exec Session - Establishing the kratom consumer protection act.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Transportation (House) - HHR B and Virtual JLOB - 2/5 @ 1:00pm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d01a8ba1" w:history="1">
        <w:r>
          <w:rPr>
            <w:color w:val="0000CC"/>
            <w:sz w:val="24"/>
            <w:szCs w:val="24"/>
            <w:u w:val="single"/>
          </w:rPr>
          <w:t xml:space="preserve">HB 1367</w:t>
        </w:r>
      </w:hyperlink>
      <w:r>
        <w:rPr>
          <w:color w:val="000000"/>
          <w:sz w:val="24"/>
          <w:szCs w:val="24"/>
        </w:rPr>
        <w:t xml:space="preserve"> - Public Hearing - Improving motorcycle safety by authorizing the use of the right shoulder of limited access roadways. (Remote Testimony Available). (Oppose/Medium)</w:t>
      </w:r>
      <w:hyperlink r:id="rId1697cad01a9596" w:history="1">
        <w:r>
          <w:rPr>
            <w:color w:val="0000CC"/>
            <w:sz w:val="24"/>
            <w:szCs w:val="24"/>
            <w:u w:val="single"/>
          </w:rPr>
          <w:br/>
          <w:t xml:space="preserve">HB 2362</w:t>
        </w:r>
      </w:hyperlink>
      <w:r>
        <w:rPr>
          <w:color w:val="000000"/>
          <w:sz w:val="24"/>
          <w:szCs w:val="24"/>
        </w:rPr>
        <w:t xml:space="preserve"> - Public Hearing - Concerning impaired driving. (Remote Testimony Available). (Support/Medium)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color w:val="000000"/>
          <w:sz w:val="24"/>
          <w:szCs w:val="24"/>
        </w:rPr>
        <w:t xml:space="preserve">Ways &amp; Means (Senate) - SHR 4 and Virtual JACB - 2/5 @ 1:30pm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hyperlink r:id="rId1697cad0513a9b" w:history="1">
        <w:r>
          <w:rPr>
            <w:color w:val="0000CC"/>
            <w:sz w:val="24"/>
            <w:szCs w:val="24"/>
            <w:u w:val="single"/>
          </w:rPr>
          <w:t xml:space="preserve">SB 6294</w:t>
        </w:r>
      </w:hyperlink>
      <w:r>
        <w:rPr>
          <w:color w:val="000000"/>
          <w:sz w:val="24"/>
          <w:szCs w:val="24"/>
        </w:rPr>
        <w:t xml:space="preserve"> - Public Hearing - Providing local governments tax resources and fund flexibility. (Remote Testimony Available).</w:t>
      </w:r>
      <w:hyperlink r:id="rId1697cad0514e8f" w:history="1">
        <w:r>
          <w:rPr>
            <w:color w:val="0000CC"/>
            <w:sz w:val="24"/>
            <w:szCs w:val="24"/>
            <w:u w:val="single"/>
          </w:rPr>
          <w:br/>
          <w:t xml:space="preserve">SSB 6070</w:t>
        </w:r>
      </w:hyperlink>
      <w:r>
        <w:rPr>
          <w:color w:val="000000"/>
          <w:sz w:val="24"/>
          <w:szCs w:val="24"/>
        </w:rPr>
        <w:t xml:space="preserve"> - Public Hearing - Supporting the recovery of missing persons. (Remote Testimony Available).</w:t>
      </w:r>
      <w:hyperlink r:id="rId1697cad0515439" w:history="1">
        <w:r>
          <w:rPr>
            <w:color w:val="0000CC"/>
            <w:sz w:val="24"/>
            <w:szCs w:val="24"/>
            <w:u w:val="single"/>
          </w:rPr>
          <w:br/>
          <w:t xml:space="preserve">SSB 5974</w:t>
        </w:r>
      </w:hyperlink>
      <w:r>
        <w:rPr>
          <w:color w:val="000000"/>
          <w:sz w:val="24"/>
          <w:szCs w:val="24"/>
        </w:rPr>
        <w:t xml:space="preserve"> - Public Hearing - Modernizing and strengthening laws concerning sheriffs, police chiefs, town marshals, law enforcement agency volunteers, youth cadets, specially commissioned officers, and police matrons. (Remote Testimony Available). (Oppose/Medium)</w:t>
      </w:r>
    </w:p>
    <w:sectPr xmlns:w="http://schemas.openxmlformats.org/wordprocessingml/2006/main" w:rsidR="00AC30E5" w:rsidRPr="00AC30E5" w:rsidSect="002A7CED">
      <w:footerReference xmlns:r="http://schemas.openxmlformats.org/officeDocument/2006/relationships" w:type="default" r:id="rId1697cad0562579"/>
      <w:pgSz w:w="12240" w:h="15840" w:orient="portrait" w:code="1"/>
      <w:pgMar w:top="700" w:right="700" w:bottom="700" w:left="700" w:header="708" w:footer="720" w:gutter="0"/>
      <w:cols w:space="720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default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on"/>
      <w:pBdr/>
      <w:spacing w:before="240" w:after="240" w:line="240" w:lineRule="auto"/>
      <w:ind w:left="0" w:right="0"/>
      <w:jc w:val="left"/>
    </w:pPr>
    <w:r>
      <w:rPr>
        <w:color w:val="000000"/>
        <w:sz w:val="24"/>
        <w:szCs w:val="24"/>
      </w:rPr>
      <w:t xml:space="preserve">Upcoming Events Report</w:t>
    </w:r>
    <w:r>
      <w:rPr>
        <w:color w:val="000000"/>
        <w:sz w:val="24"/>
        <w:szCs w:val="24"/>
      </w:rPr>
      <w:br/>
      <w:t xml:space="preserve">January 30, 2026</w:t>
    </w:r>
    <w:r>
      <w:rPr>
        <w:color w:val="000000"/>
        <w:sz w:val="24"/>
        <w:szCs w:val="24"/>
      </w:rPr>
      <w:br/>
      <w:t xml:space="preserve">
        Page 
        <w:fldSimple w:instr="PAGE"/>
         of 
        <w:fldSimple w:instr="NUMPAGES"/>
      </w:t>
    </w:r>
  </w:p>
</w:ftr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1528747">
    <w:multiLevelType w:val="hybridMultilevel"/>
    <w:lvl w:ilvl="0" w:tplc="49162612">
      <w:start w:val="1"/>
      <w:numFmt w:val="decimal"/>
      <w:lvlText w:val="%1."/>
      <w:lvlJc w:val="left"/>
      <w:pPr>
        <w:ind w:left="720" w:hanging="360"/>
      </w:pPr>
    </w:lvl>
    <w:lvl w:ilvl="1" w:tplc="49162612" w:tentative="1">
      <w:start w:val="1"/>
      <w:numFmt w:val="lowerLetter"/>
      <w:lvlText w:val="%2."/>
      <w:lvlJc w:val="left"/>
      <w:pPr>
        <w:ind w:left="1440" w:hanging="360"/>
      </w:pPr>
    </w:lvl>
    <w:lvl w:ilvl="2" w:tplc="49162612" w:tentative="1">
      <w:start w:val="1"/>
      <w:numFmt w:val="lowerRoman"/>
      <w:lvlText w:val="%3."/>
      <w:lvlJc w:val="right"/>
      <w:pPr>
        <w:ind w:left="2160" w:hanging="180"/>
      </w:pPr>
    </w:lvl>
    <w:lvl w:ilvl="3" w:tplc="49162612" w:tentative="1">
      <w:start w:val="1"/>
      <w:numFmt w:val="decimal"/>
      <w:lvlText w:val="%4."/>
      <w:lvlJc w:val="left"/>
      <w:pPr>
        <w:ind w:left="2880" w:hanging="360"/>
      </w:pPr>
    </w:lvl>
    <w:lvl w:ilvl="4" w:tplc="49162612" w:tentative="1">
      <w:start w:val="1"/>
      <w:numFmt w:val="lowerLetter"/>
      <w:lvlText w:val="%5."/>
      <w:lvlJc w:val="left"/>
      <w:pPr>
        <w:ind w:left="3600" w:hanging="360"/>
      </w:pPr>
    </w:lvl>
    <w:lvl w:ilvl="5" w:tplc="49162612" w:tentative="1">
      <w:start w:val="1"/>
      <w:numFmt w:val="lowerRoman"/>
      <w:lvlText w:val="%6."/>
      <w:lvlJc w:val="right"/>
      <w:pPr>
        <w:ind w:left="4320" w:hanging="180"/>
      </w:pPr>
    </w:lvl>
    <w:lvl w:ilvl="6" w:tplc="49162612" w:tentative="1">
      <w:start w:val="1"/>
      <w:numFmt w:val="decimal"/>
      <w:lvlText w:val="%7."/>
      <w:lvlJc w:val="left"/>
      <w:pPr>
        <w:ind w:left="5040" w:hanging="360"/>
      </w:pPr>
    </w:lvl>
    <w:lvl w:ilvl="7" w:tplc="49162612" w:tentative="1">
      <w:start w:val="1"/>
      <w:numFmt w:val="lowerLetter"/>
      <w:lvlText w:val="%8."/>
      <w:lvlJc w:val="left"/>
      <w:pPr>
        <w:ind w:left="5760" w:hanging="360"/>
      </w:pPr>
    </w:lvl>
    <w:lvl w:ilvl="8" w:tplc="49162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28746">
    <w:multiLevelType w:val="hybridMultilevel"/>
    <w:lvl w:ilvl="0" w:tplc="456433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1528746">
    <w:abstractNumId w:val="41528746"/>
  </w:num>
  <w:num w:numId="41528747">
    <w:abstractNumId w:val="415287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CED"/>
    <w:rsid w:val="00080127"/>
    <w:rsid w:val="00190762"/>
    <w:rsid w:val="00253FC7"/>
    <w:rsid w:val="002A7CED"/>
    <w:rsid w:val="00332050"/>
    <w:rsid w:val="00403577"/>
    <w:rsid w:val="00624664"/>
    <w:rsid w:val="006E2870"/>
    <w:rsid w:val="007C4D0A"/>
    <w:rsid w:val="00843371"/>
    <w:rsid w:val="00A93BCE"/>
    <w:rsid w:val="00AC30E5"/>
    <w:rsid w:val="00D9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AC1696"/>
  <w14:defaultImageDpi w14:val="300"/>
  <w15:docId w15:val="{1024CFD7-2223-D74B-9859-937CE4C0F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1"/>
    <w:basedOn w:val="Normal"/>
    <w:next w:val="Normal"/>
    <w:link w:val="Heading1Char"/>
    <w:uiPriority w:val="9"/>
    <w:qFormat/>
    <w:rsid w:val="00A93BCE"/>
    <w:pPr>
      <w:keepNext/>
      <w:keepLines/>
      <w:spacing w:before="480"/>
      <w:jc w:val="center"/>
      <w:outlineLvl w:val="0"/>
    </w:pPr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paragraph" w:styleId="Heading2">
    <w:name w:val="heading 2"/>
    <w:aliases w:val="Heading2"/>
    <w:basedOn w:val="Normal"/>
    <w:next w:val="Normal"/>
    <w:link w:val="Heading2Char"/>
    <w:uiPriority w:val="9"/>
    <w:semiHidden/>
    <w:unhideWhenUsed/>
    <w:qFormat/>
    <w:rsid w:val="00403577"/>
    <w:pPr>
      <w:keepNext/>
      <w:keepLines/>
      <w:spacing w:before="200"/>
      <w:jc w:val="center"/>
      <w:outlineLvl w:val="1"/>
    </w:pPr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C30E5"/>
    <w:pPr>
      <w:contextualSpacing/>
    </w:pPr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C30E5"/>
    <w:rPr>
      <w:rFonts w:ascii="Cambria" w:eastAsiaTheme="majorEastAsia" w:hAnsi="Cambria" w:cstheme="majorBidi"/>
      <w:b/>
      <w:color w:val="17365D" w:themeColor="text2" w:themeShade="BF"/>
      <w:spacing w:val="5"/>
      <w:kern w:val="28"/>
      <w:sz w:val="32"/>
      <w:szCs w:val="52"/>
    </w:rPr>
  </w:style>
  <w:style w:type="character" w:customStyle="1" w:styleId="Heading1Char">
    <w:name w:val="Heading 1 Char"/>
    <w:aliases w:val="Heading1 Char"/>
    <w:basedOn w:val="DefaultParagraphFont"/>
    <w:link w:val="Heading1"/>
    <w:uiPriority w:val="9"/>
    <w:rsid w:val="00A93BCE"/>
    <w:rPr>
      <w:rFonts w:ascii="Cambria" w:eastAsiaTheme="majorEastAsia" w:hAnsi="Cambria" w:cstheme="majorBidi"/>
      <w:b/>
      <w:bCs/>
      <w:color w:val="345A8A" w:themeColor="accent1" w:themeShade="B5"/>
      <w:sz w:val="28"/>
      <w:szCs w:val="32"/>
    </w:rPr>
  </w:style>
  <w:style w:type="character" w:customStyle="1" w:styleId="Heading2Char">
    <w:name w:val="Heading 2 Char"/>
    <w:aliases w:val="Heading2 Char"/>
    <w:basedOn w:val="DefaultParagraphFont"/>
    <w:link w:val="Heading2"/>
    <w:uiPriority w:val="9"/>
    <w:semiHidden/>
    <w:rsid w:val="00403577"/>
    <w:rPr>
      <w:rFonts w:ascii="Cambria" w:eastAsiaTheme="majorEastAsia" w:hAnsi="Cambria" w:cstheme="majorBidi"/>
      <w:b/>
      <w:bCs/>
      <w:color w:val="4F81BD" w:themeColor="accent1"/>
      <w:sz w:val="26"/>
      <w:szCs w:val="26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45021498" Type="http://schemas.openxmlformats.org/officeDocument/2006/relationships/numbering" Target="numbering.xml"/><Relationship Id="rId625960899" Type="http://schemas.openxmlformats.org/officeDocument/2006/relationships/footnotes" Target="footnotes.xml"/><Relationship Id="rId568801844" Type="http://schemas.openxmlformats.org/officeDocument/2006/relationships/endnotes" Target="endnotes.xml"/><Relationship Id="rId176460705" Type="http://schemas.openxmlformats.org/officeDocument/2006/relationships/comments" Target="comments.xml"/><Relationship Id="rId1697cacd556575" Type="http://schemas.openxmlformats.org/officeDocument/2006/relationships/hyperlink" Target="https://app.leg.wa.gov/billsummary?Year=2025&amp;BillNumber=2291" TargetMode="External"/><Relationship Id="rId1697cacd557510" Type="http://schemas.openxmlformats.org/officeDocument/2006/relationships/hyperlink" Target="https://app.leg.wa.gov/billsummary?Year=2025&amp;BillNumber=2629" TargetMode="External"/><Relationship Id="rId1697cacd5584b2" Type="http://schemas.openxmlformats.org/officeDocument/2006/relationships/hyperlink" Target="https://app.leg.wa.gov/billsummary?Year=2025&amp;BillNumber=2439" TargetMode="External"/><Relationship Id="rId1697cacd55a3f4" Type="http://schemas.openxmlformats.org/officeDocument/2006/relationships/hyperlink" Target="https://app.leg.wa.gov/billsummary?Year=2025&amp;BillNumber=1701" TargetMode="External"/><Relationship Id="rId1697cacd55b390" Type="http://schemas.openxmlformats.org/officeDocument/2006/relationships/hyperlink" Target="https://app.leg.wa.gov/billsummary?Year=2025&amp;BillNumber=1932" TargetMode="External"/><Relationship Id="rId1697cacd5f3916" Type="http://schemas.openxmlformats.org/officeDocument/2006/relationships/hyperlink" Target="https://app.leg.wa.gov/billsummary?Year=2025&amp;BillNumber=5852" TargetMode="External"/><Relationship Id="rId1697cacd697c55" Type="http://schemas.openxmlformats.org/officeDocument/2006/relationships/hyperlink" Target="https://app.leg.wa.gov/billsummary?Year=2025&amp;BillNumber=1364" TargetMode="External"/><Relationship Id="rId1697cacd69ab38" Type="http://schemas.openxmlformats.org/officeDocument/2006/relationships/hyperlink" Target="https://app.leg.wa.gov/billsummary?Year=2025&amp;BillNumber=2235" TargetMode="External"/><Relationship Id="rId1697cacd69af55" Type="http://schemas.openxmlformats.org/officeDocument/2006/relationships/hyperlink" Target="https://app.leg.wa.gov/billsummary?Year=2025&amp;BillNumber=2637" TargetMode="External"/><Relationship Id="rId1697cacd76fbd4" Type="http://schemas.openxmlformats.org/officeDocument/2006/relationships/hyperlink" Target="https://app.leg.wa.gov/billsummary?Year=2025&amp;BillNumber=2389" TargetMode="External"/><Relationship Id="rId1697cacd93b259" Type="http://schemas.openxmlformats.org/officeDocument/2006/relationships/hyperlink" Target="https://app.leg.wa.gov/billsummary?Year=2025&amp;BillNumber=2161" TargetMode="External"/><Relationship Id="rId1697cacda84e2d" Type="http://schemas.openxmlformats.org/officeDocument/2006/relationships/hyperlink" Target="https://app.leg.wa.gov/billsummary?Year=2025&amp;BillNumber=2405" TargetMode="External"/><Relationship Id="rId1697cacdbb903e" Type="http://schemas.openxmlformats.org/officeDocument/2006/relationships/hyperlink" Target="https://app.leg.wa.gov/billsummary?Year=2025&amp;BillNumber=2094" TargetMode="External"/><Relationship Id="rId1697cacdd23987" Type="http://schemas.openxmlformats.org/officeDocument/2006/relationships/hyperlink" Target="https://app.leg.wa.gov/billsummary?Year=2025&amp;BillNumber=6049" TargetMode="External"/><Relationship Id="rId1697cacdd2589f" Type="http://schemas.openxmlformats.org/officeDocument/2006/relationships/hyperlink" Target="https://app.leg.wa.gov/billsummary?Year=2025&amp;BillNumber=5853" TargetMode="External"/><Relationship Id="rId1697cacde9c46e" Type="http://schemas.openxmlformats.org/officeDocument/2006/relationships/hyperlink" Target="https://app.leg.wa.gov/billsummary?Year=2025&amp;BillNumber=6135" TargetMode="External"/><Relationship Id="rId1697cacde9db79" Type="http://schemas.openxmlformats.org/officeDocument/2006/relationships/hyperlink" Target="https://app.leg.wa.gov/billsummary?Year=2025&amp;BillNumber=6303" TargetMode="External"/><Relationship Id="rId1697cacde9e849" Type="http://schemas.openxmlformats.org/officeDocument/2006/relationships/hyperlink" Target="https://app.leg.wa.gov/billsummary?Year=2025&amp;BillNumber=6290" TargetMode="External"/><Relationship Id="rId1697cacdfde6cf" Type="http://schemas.openxmlformats.org/officeDocument/2006/relationships/hyperlink" Target="https://app.leg.wa.gov/billsummary?Year=2025&amp;BillNumber=6203" TargetMode="External"/><Relationship Id="rId1697cacdfdf7d7" Type="http://schemas.openxmlformats.org/officeDocument/2006/relationships/hyperlink" Target="https://app.leg.wa.gov/billsummary?Year=2025&amp;BillNumber=6296" TargetMode="External"/><Relationship Id="rId1697cacdfdf8c9" Type="http://schemas.openxmlformats.org/officeDocument/2006/relationships/hyperlink" Target="https://app.leg.wa.gov/billsummary?Year=2025&amp;BillNumber=5962" TargetMode="External"/><Relationship Id="rId1697cace0d41a1" Type="http://schemas.openxmlformats.org/officeDocument/2006/relationships/hyperlink" Target="https://app.leg.wa.gov/billsummary?Year=2025&amp;BillNumber=6233" TargetMode="External"/><Relationship Id="rId1697cace24a9fa" Type="http://schemas.openxmlformats.org/officeDocument/2006/relationships/hyperlink" Target="https://app.leg.wa.gov/billsummary?Year=2025&amp;BillNumber=1239" TargetMode="External"/><Relationship Id="rId1697cace24b991" Type="http://schemas.openxmlformats.org/officeDocument/2006/relationships/hyperlink" Target="https://app.leg.wa.gov/billsummary?Year=2025&amp;BillNumber=2220" TargetMode="External"/><Relationship Id="rId1697cace24c24b" Type="http://schemas.openxmlformats.org/officeDocument/2006/relationships/hyperlink" Target="https://app.leg.wa.gov/billsummary?Year=2025&amp;BillNumber=2310" TargetMode="External"/><Relationship Id="rId1697cace24c933" Type="http://schemas.openxmlformats.org/officeDocument/2006/relationships/hyperlink" Target="https://app.leg.wa.gov/billsummary?Year=2025&amp;BillNumber=2490" TargetMode="External"/><Relationship Id="rId1697cace24e871" Type="http://schemas.openxmlformats.org/officeDocument/2006/relationships/hyperlink" Target="https://app.leg.wa.gov/billsummary?Year=2025&amp;BillNumber=2508" TargetMode="External"/><Relationship Id="rId1697cace24e95c" Type="http://schemas.openxmlformats.org/officeDocument/2006/relationships/hyperlink" Target="https://app.leg.wa.gov/billsummary?Year=2025&amp;BillNumber=2510" TargetMode="External"/><Relationship Id="rId1697cace24ea07" Type="http://schemas.openxmlformats.org/officeDocument/2006/relationships/hyperlink" Target="https://app.leg.wa.gov/billsummary?Year=2025&amp;BillNumber=2532" TargetMode="External"/><Relationship Id="rId1697cace24f820" Type="http://schemas.openxmlformats.org/officeDocument/2006/relationships/hyperlink" Target="https://app.leg.wa.gov/billsummary?Year=2025&amp;BillNumber=2539" TargetMode="External"/><Relationship Id="rId1697cace52499a" Type="http://schemas.openxmlformats.org/officeDocument/2006/relationships/hyperlink" Target="https://app.leg.wa.gov/billsummary?Year=2025&amp;BillNumber=2534" TargetMode="External"/><Relationship Id="rId1697cace70fcff" Type="http://schemas.openxmlformats.org/officeDocument/2006/relationships/hyperlink" Target="https://app.leg.wa.gov/billsummary?Year=2025&amp;BillNumber=2489" TargetMode="External"/><Relationship Id="rId1697cace8ac4b1" Type="http://schemas.openxmlformats.org/officeDocument/2006/relationships/hyperlink" Target="https://app.leg.wa.gov/billsummary?Year=2025&amp;BillNumber=2403" TargetMode="External"/><Relationship Id="rId1697cace8ad3a5" Type="http://schemas.openxmlformats.org/officeDocument/2006/relationships/hyperlink" Target="https://app.leg.wa.gov/billsummary?Year=2025&amp;BillNumber=1317" TargetMode="External"/><Relationship Id="rId1697cace8ad415" Type="http://schemas.openxmlformats.org/officeDocument/2006/relationships/hyperlink" Target="https://app.leg.wa.gov/billsummary?Year=2025&amp;BillNumber=1833" TargetMode="External"/><Relationship Id="rId1697cace8ae3b2" Type="http://schemas.openxmlformats.org/officeDocument/2006/relationships/hyperlink" Target="https://app.leg.wa.gov/billsummary?Year=2025&amp;BillNumber=1834" TargetMode="External"/><Relationship Id="rId1697cace8af351" Type="http://schemas.openxmlformats.org/officeDocument/2006/relationships/hyperlink" Target="https://app.leg.wa.gov/billsummary?Year=2025&amp;BillNumber=2441" TargetMode="External"/><Relationship Id="rId1697cacea17d08" Type="http://schemas.openxmlformats.org/officeDocument/2006/relationships/hyperlink" Target="https://app.leg.wa.gov/billsummary?Year=2025&amp;BillNumber=6066" TargetMode="External"/><Relationship Id="rId1697cacebe2d50" Type="http://schemas.openxmlformats.org/officeDocument/2006/relationships/hyperlink" Target="https://app.leg.wa.gov/billsummary?Year=2025&amp;BillNumber=5925" TargetMode="External"/><Relationship Id="rId1697cacebe2f74" Type="http://schemas.openxmlformats.org/officeDocument/2006/relationships/hyperlink" Target="https://app.leg.wa.gov/billsummary?Year=2025&amp;BillNumber=6086" TargetMode="External"/><Relationship Id="rId1697cacebe3a07" Type="http://schemas.openxmlformats.org/officeDocument/2006/relationships/hyperlink" Target="https://app.leg.wa.gov/billsummary?Year=2025&amp;BillNumber=6074" TargetMode="External"/><Relationship Id="rId1697cacebe3b46" Type="http://schemas.openxmlformats.org/officeDocument/2006/relationships/hyperlink" Target="https://app.leg.wa.gov/billsummary?Year=2025&amp;BillNumber=6203" TargetMode="External"/><Relationship Id="rId1697cacebe64d3" Type="http://schemas.openxmlformats.org/officeDocument/2006/relationships/hyperlink" Target="https://app.leg.wa.gov/billsummary?Year=2025&amp;BillNumber=6296" TargetMode="External"/><Relationship Id="rId1697cacebe6d89" Type="http://schemas.openxmlformats.org/officeDocument/2006/relationships/hyperlink" Target="https://app.leg.wa.gov/billsummary?Year=2025&amp;BillNumber=5962" TargetMode="External"/><Relationship Id="rId1697caced6b043" Type="http://schemas.openxmlformats.org/officeDocument/2006/relationships/hyperlink" Target="https://app.leg.wa.gov/billsummary?Year=2025&amp;BillNumber=2104" TargetMode="External"/><Relationship Id="rId1697cacef6ff44" Type="http://schemas.openxmlformats.org/officeDocument/2006/relationships/hyperlink" Target="https://app.leg.wa.gov/billsummary?Year=2025&amp;BillNumber=2095" TargetMode="External"/><Relationship Id="rId1697cacef7218b" Type="http://schemas.openxmlformats.org/officeDocument/2006/relationships/hyperlink" Target="https://app.leg.wa.gov/billsummary?Year=2025&amp;BillNumber=2239" TargetMode="External"/><Relationship Id="rId1697cacf7169d8" Type="http://schemas.openxmlformats.org/officeDocument/2006/relationships/hyperlink" Target="https://app.leg.wa.gov/billsummary?Year=2025&amp;BillNumber=5379" TargetMode="External"/><Relationship Id="rId1697cacf716c3f" Type="http://schemas.openxmlformats.org/officeDocument/2006/relationships/hyperlink" Target="https://app.leg.wa.gov/billsummary?Year=2025&amp;BillNumber=5882" TargetMode="External"/><Relationship Id="rId1697cacf716d09" Type="http://schemas.openxmlformats.org/officeDocument/2006/relationships/hyperlink" Target="https://app.leg.wa.gov/billsummary?Year=2025&amp;BillNumber=6303" TargetMode="External"/><Relationship Id="rId1697cacf716dc1" Type="http://schemas.openxmlformats.org/officeDocument/2006/relationships/hyperlink" Target="https://app.leg.wa.gov/billsummary?Year=2025&amp;BillNumber=6180" TargetMode="External"/><Relationship Id="rId1697cacf7172f9" Type="http://schemas.openxmlformats.org/officeDocument/2006/relationships/hyperlink" Target="https://app.leg.wa.gov/billsummary?Year=2025&amp;BillNumber=6195" TargetMode="External"/><Relationship Id="rId1697cacf7173f0" Type="http://schemas.openxmlformats.org/officeDocument/2006/relationships/hyperlink" Target="https://app.leg.wa.gov/billsummary?Year=2025&amp;BillNumber=6196" TargetMode="External"/><Relationship Id="rId1697cacf71a823" Type="http://schemas.openxmlformats.org/officeDocument/2006/relationships/hyperlink" Target="https://app.leg.wa.gov/billsummary?Year=2025&amp;BillNumber=6204" TargetMode="External"/><Relationship Id="rId1697cacf71a929" Type="http://schemas.openxmlformats.org/officeDocument/2006/relationships/hyperlink" Target="https://app.leg.wa.gov/billsummary?Year=2025&amp;BillNumber=6287" TargetMode="External"/><Relationship Id="rId1697cacf8e6511" Type="http://schemas.openxmlformats.org/officeDocument/2006/relationships/hyperlink" Target="https://app.leg.wa.gov/billsummary?Year=2025&amp;BillNumber=2394" TargetMode="External"/><Relationship Id="rId1697cacfb390b4" Type="http://schemas.openxmlformats.org/officeDocument/2006/relationships/hyperlink" Target="https://app.leg.wa.gov/billsummary?Year=2025&amp;BillNumber=6062" TargetMode="External"/><Relationship Id="rId1697cacfb3a052" Type="http://schemas.openxmlformats.org/officeDocument/2006/relationships/hyperlink" Target="https://app.leg.wa.gov/billsummary?Year=2025&amp;BillNumber=6080" TargetMode="External"/><Relationship Id="rId1697cacfb3b007" Type="http://schemas.openxmlformats.org/officeDocument/2006/relationships/hyperlink" Target="https://app.leg.wa.gov/billsummary?Year=2025&amp;BillNumber=6184" TargetMode="External"/><Relationship Id="rId1697cacfb3bf90" Type="http://schemas.openxmlformats.org/officeDocument/2006/relationships/hyperlink" Target="https://app.leg.wa.gov/billsummary?Year=2025&amp;BillNumber=6286" TargetMode="External"/><Relationship Id="rId1697cacfb3cf3c" Type="http://schemas.openxmlformats.org/officeDocument/2006/relationships/hyperlink" Target="https://app.leg.wa.gov/billsummary?Year=2025&amp;BillNumber=6319" TargetMode="External"/><Relationship Id="rId1697cacfb3def9" Type="http://schemas.openxmlformats.org/officeDocument/2006/relationships/hyperlink" Target="https://app.leg.wa.gov/billsummary?Year=2025&amp;BillNumber=6249" TargetMode="External"/><Relationship Id="rId1697cacfbcdc05" Type="http://schemas.openxmlformats.org/officeDocument/2006/relationships/hyperlink" Target="https://app.leg.wa.gov/billsummary?Year=2025&amp;BillNumber=2422" TargetMode="External"/><Relationship Id="rId1697cacfbcdd44" Type="http://schemas.openxmlformats.org/officeDocument/2006/relationships/hyperlink" Target="https://app.leg.wa.gov/billsummary?Year=2025&amp;BillNumber=2427" TargetMode="External"/><Relationship Id="rId1697cacfc41d56" Type="http://schemas.openxmlformats.org/officeDocument/2006/relationships/hyperlink" Target="https://app.leg.wa.gov/billsummary?Year=2025&amp;BillNumber=2637" TargetMode="External"/><Relationship Id="rId1697cacfcc6a52" Type="http://schemas.openxmlformats.org/officeDocument/2006/relationships/hyperlink" Target="https://app.leg.wa.gov/billsummary?Year=2025&amp;BillNumber=6084" TargetMode="External"/><Relationship Id="rId1697cacfcc899e" Type="http://schemas.openxmlformats.org/officeDocument/2006/relationships/hyperlink" Target="https://app.leg.wa.gov/billsummary?Year=2025&amp;BillNumber=5763" TargetMode="External"/><Relationship Id="rId1697cacfcc8ff2" Type="http://schemas.openxmlformats.org/officeDocument/2006/relationships/hyperlink" Target="https://app.leg.wa.gov/billsummary?Year=2025&amp;BillNumber=6049" TargetMode="External"/><Relationship Id="rId1697cacfcc9932" Type="http://schemas.openxmlformats.org/officeDocument/2006/relationships/hyperlink" Target="https://app.leg.wa.gov/billsummary?Year=2025&amp;BillNumber=5784" TargetMode="External"/><Relationship Id="rId1697cacfd93253" Type="http://schemas.openxmlformats.org/officeDocument/2006/relationships/hyperlink" Target="https://app.leg.wa.gov/billsummary?Year=2025&amp;BillNumber=1591" TargetMode="External"/><Relationship Id="rId1697cacfd9338e" Type="http://schemas.openxmlformats.org/officeDocument/2006/relationships/hyperlink" Target="https://app.leg.wa.gov/billsummary?Year=2025&amp;BillNumber=2146" TargetMode="External"/><Relationship Id="rId1697cacfd93448" Type="http://schemas.openxmlformats.org/officeDocument/2006/relationships/hyperlink" Target="https://app.leg.wa.gov/billsummary?Year=2025&amp;BillNumber=2526" TargetMode="External"/><Relationship Id="rId1697cacfd94d6f" Type="http://schemas.openxmlformats.org/officeDocument/2006/relationships/hyperlink" Target="https://app.leg.wa.gov/billsummary?Year=2025&amp;BillNumber=2641" TargetMode="External"/><Relationship Id="rId1697cacfd95d0f" Type="http://schemas.openxmlformats.org/officeDocument/2006/relationships/hyperlink" Target="https://app.leg.wa.gov/billsummary?Year=2025&amp;BillNumber=2648" TargetMode="External"/><Relationship Id="rId1697cacfd960b6" Type="http://schemas.openxmlformats.org/officeDocument/2006/relationships/hyperlink" Target="https://app.leg.wa.gov/billsummary?Year=2025&amp;BillNumber=2457" TargetMode="External"/><Relationship Id="rId1697cacfe7b72e" Type="http://schemas.openxmlformats.org/officeDocument/2006/relationships/hyperlink" Target="https://app.leg.wa.gov/billsummary?Year=2025&amp;BillNumber=2416" TargetMode="External"/><Relationship Id="rId1697cacfede153" Type="http://schemas.openxmlformats.org/officeDocument/2006/relationships/hyperlink" Target="https://app.leg.wa.gov/billsummary?Year=2025&amp;BillNumber=2489" TargetMode="External"/><Relationship Id="rId1697cacff53693" Type="http://schemas.openxmlformats.org/officeDocument/2006/relationships/hyperlink" Target="https://app.leg.wa.gov/billsummary?Year=2025&amp;BillNumber=1980" TargetMode="External"/><Relationship Id="rId1697cacff53a4c" Type="http://schemas.openxmlformats.org/officeDocument/2006/relationships/hyperlink" Target="https://app.leg.wa.gov/billsummary?Year=2025&amp;BillNumber=6081" TargetMode="External"/><Relationship Id="rId1697cad0003b46" Type="http://schemas.openxmlformats.org/officeDocument/2006/relationships/hyperlink" Target="https://app.leg.wa.gov/billsummary?Year=2025&amp;BillNumber=1735" TargetMode="External"/><Relationship Id="rId1697cad007d67b" Type="http://schemas.openxmlformats.org/officeDocument/2006/relationships/hyperlink" Target="https://app.leg.wa.gov/billsummary?Year=2025&amp;BillNumber=2595" TargetMode="External"/><Relationship Id="rId1697cad007f5b3" Type="http://schemas.openxmlformats.org/officeDocument/2006/relationships/hyperlink" Target="https://app.leg.wa.gov/billsummary?Year=2025&amp;BillNumber=2320" TargetMode="External"/><Relationship Id="rId1697cad0109319" Type="http://schemas.openxmlformats.org/officeDocument/2006/relationships/hyperlink" Target="https://app.leg.wa.gov/billsummary?Year=2025&amp;BillNumber=2291" TargetMode="External"/><Relationship Id="rId1697cad01a8ba1" Type="http://schemas.openxmlformats.org/officeDocument/2006/relationships/hyperlink" Target="https://app.leg.wa.gov/billsummary?Year=2025&amp;BillNumber=1367" TargetMode="External"/><Relationship Id="rId1697cad01a9596" Type="http://schemas.openxmlformats.org/officeDocument/2006/relationships/hyperlink" Target="https://app.leg.wa.gov/billsummary?Year=2025&amp;BillNumber=2362" TargetMode="External"/><Relationship Id="rId1697cad0513a9b" Type="http://schemas.openxmlformats.org/officeDocument/2006/relationships/hyperlink" Target="https://app.leg.wa.gov/billsummary?Year=2025&amp;BillNumber=6294" TargetMode="External"/><Relationship Id="rId1697cad0514e8f" Type="http://schemas.openxmlformats.org/officeDocument/2006/relationships/hyperlink" Target="https://app.leg.wa.gov/billsummary?Year=2025&amp;BillNumber=6070" TargetMode="External"/><Relationship Id="rId1697cad0515439" Type="http://schemas.openxmlformats.org/officeDocument/2006/relationships/hyperlink" Target="https://app.leg.wa.gov/billsummary?Year=2025&amp;BillNumber=5974" TargetMode="External"/><Relationship Id="rId1697cad0562579" Type="http://schemas.openxmlformats.org/officeDocument/2006/relationships/footer" Target="defaultFooter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LobbyGov</dc:creator>
  <cp:keywords/>
  <dc:description/>
  <cp:lastModifiedBy>Brady Horenstein</cp:lastModifiedBy>
  <cp:revision>2</cp:revision>
  <dcterms:created xsi:type="dcterms:W3CDTF">2021-01-25T01:59:00Z</dcterms:created>
  <dcterms:modified xsi:type="dcterms:W3CDTF">2021-01-25T01:59:00Z</dcterms:modified>
  <cp:category/>
</cp:coreProperties>
</file>