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BFF4" w14:textId="77777777" w:rsidR="006A5AEE" w:rsidRDefault="00000000">
      <w:pPr>
        <w:pStyle w:val="Title"/>
      </w:pPr>
      <w:r>
        <w:t>Session Bill Status Report</w:t>
      </w:r>
    </w:p>
    <w:p w14:paraId="613CEC6C" w14:textId="77777777" w:rsidR="006A5AEE" w:rsidRDefault="006A5AEE"/>
    <w:tbl>
      <w:tblPr>
        <w:tblStyle w:val="NormalTablePHPDOCX"/>
        <w:tblW w:w="4984" w:type="pct"/>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095"/>
        <w:gridCol w:w="2522"/>
        <w:gridCol w:w="2608"/>
        <w:gridCol w:w="1585"/>
        <w:gridCol w:w="2983"/>
      </w:tblGrid>
      <w:tr w:rsidR="001451EE" w14:paraId="1616072C" w14:textId="77777777" w:rsidTr="001451EE">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46E3F1" w14:textId="77777777" w:rsidR="001451EE" w:rsidRDefault="001451EE">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A3864B" w14:textId="77777777" w:rsidR="001451EE" w:rsidRDefault="001451EE">
            <w:pPr>
              <w:jc w:val="center"/>
            </w:pPr>
            <w:r>
              <w:rPr>
                <w:b/>
                <w:color w:val="000000"/>
                <w:position w:val="-3"/>
                <w:sz w:val="21"/>
                <w:szCs w:val="21"/>
              </w:rPr>
              <w:t>Abbrev. Title</w:t>
            </w:r>
          </w:p>
        </w:tc>
        <w:tc>
          <w:tcPr>
            <w:tcW w:w="1443"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63BAE5" w14:textId="77777777" w:rsidR="001451EE" w:rsidRDefault="001451EE">
            <w:pPr>
              <w:jc w:val="center"/>
            </w:pPr>
            <w:r>
              <w:rPr>
                <w:b/>
                <w:color w:val="000000"/>
                <w:position w:val="-3"/>
                <w:sz w:val="21"/>
                <w:szCs w:val="21"/>
              </w:rPr>
              <w:t>Short Description</w:t>
            </w:r>
          </w:p>
        </w:tc>
        <w:tc>
          <w:tcPr>
            <w:tcW w:w="382"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05C041" w14:textId="77777777" w:rsidR="001451EE" w:rsidRDefault="001451EE">
            <w:pPr>
              <w:jc w:val="center"/>
            </w:pPr>
            <w:r>
              <w:rPr>
                <w:b/>
                <w:color w:val="000000"/>
                <w:position w:val="-3"/>
                <w:sz w:val="21"/>
                <w:szCs w:val="21"/>
              </w:rPr>
              <w:t>Status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AD4805" w14:textId="77777777" w:rsidR="001451EE" w:rsidRDefault="001451EE">
            <w:pPr>
              <w:jc w:val="center"/>
            </w:pPr>
            <w:r>
              <w:rPr>
                <w:b/>
                <w:color w:val="000000"/>
                <w:position w:val="-3"/>
                <w:sz w:val="21"/>
                <w:szCs w:val="21"/>
              </w:rPr>
              <w:t>Sponsor</w:t>
            </w:r>
          </w:p>
        </w:tc>
      </w:tr>
      <w:tr w:rsidR="001451EE" w14:paraId="5848C98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1DF242" w14:textId="77777777" w:rsidR="001451EE" w:rsidRDefault="001451EE">
            <w:pPr>
              <w:textAlignment w:val="center"/>
            </w:pPr>
            <w:hyperlink r:id="rId7" w:history="1">
              <w:r>
                <w:rPr>
                  <w:color w:val="0000CC"/>
                  <w:position w:val="-3"/>
                  <w:sz w:val="21"/>
                  <w:szCs w:val="21"/>
                  <w:u w:val="single"/>
                </w:rPr>
                <w:t>HB 1000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E3AE90" w14:textId="77777777" w:rsidR="001451EE" w:rsidRDefault="001451EE">
            <w:r>
              <w:rPr>
                <w:color w:val="000000"/>
                <w:position w:val="-3"/>
                <w:sz w:val="21"/>
                <w:szCs w:val="21"/>
              </w:rPr>
              <w:t>Controlled subst. violations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AC82F6" w14:textId="77777777" w:rsidR="001451EE" w:rsidRDefault="001451EE">
            <w:r>
              <w:rPr>
                <w:color w:val="000000"/>
                <w:position w:val="-3"/>
                <w:sz w:val="21"/>
                <w:szCs w:val="21"/>
              </w:rPr>
              <w:t>Expanding the circumstances that may constitute a major violation of the uniform controlled substances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28D722"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D1FCEF" w14:textId="77777777" w:rsidR="001451EE" w:rsidRDefault="001451EE">
            <w:r>
              <w:rPr>
                <w:color w:val="000000"/>
                <w:position w:val="-3"/>
                <w:sz w:val="21"/>
                <w:szCs w:val="21"/>
              </w:rPr>
              <w:t>Walsh</w:t>
            </w:r>
          </w:p>
        </w:tc>
      </w:tr>
      <w:tr w:rsidR="001451EE" w14:paraId="5AA6637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693BA0" w14:textId="77777777" w:rsidR="001451EE" w:rsidRDefault="001451EE">
            <w:pPr>
              <w:textAlignment w:val="center"/>
            </w:pPr>
            <w:hyperlink r:id="rId8" w:history="1">
              <w:r>
                <w:rPr>
                  <w:color w:val="0000CC"/>
                  <w:position w:val="-3"/>
                  <w:sz w:val="21"/>
                  <w:szCs w:val="21"/>
                  <w:u w:val="single"/>
                </w:rPr>
                <w:t>HB 1002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2170AC" w14:textId="77777777" w:rsidR="001451EE" w:rsidRDefault="001451EE">
            <w:r>
              <w:rPr>
                <w:color w:val="000000"/>
                <w:position w:val="-3"/>
                <w:sz w:val="21"/>
                <w:szCs w:val="21"/>
              </w:rPr>
              <w:t>PTSD/coroners &amp; examiners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EC4097" w14:textId="77777777" w:rsidR="001451EE" w:rsidRDefault="001451EE">
            <w:r>
              <w:rPr>
                <w:color w:val="000000"/>
                <w:position w:val="-3"/>
                <w:sz w:val="21"/>
                <w:szCs w:val="21"/>
              </w:rPr>
              <w:t>Recognizing posttraumatic stress disorder as an occupational disease for county coroners, examiners, and investigative personnel.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76ACFB" w14:textId="77777777" w:rsidR="001451EE" w:rsidRDefault="001451EE">
            <w:r>
              <w:rPr>
                <w:color w:val="000000"/>
                <w:position w:val="-3"/>
                <w:sz w:val="21"/>
                <w:szCs w:val="21"/>
              </w:rPr>
              <w:t>H Rules 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D70801" w14:textId="77777777" w:rsidR="001451EE" w:rsidRDefault="001451EE">
            <w:r>
              <w:rPr>
                <w:color w:val="000000"/>
                <w:position w:val="-3"/>
                <w:sz w:val="21"/>
                <w:szCs w:val="21"/>
              </w:rPr>
              <w:t>Abbarno</w:t>
            </w:r>
          </w:p>
        </w:tc>
      </w:tr>
      <w:tr w:rsidR="001451EE" w14:paraId="14EDB5D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43AFEA" w14:textId="77777777" w:rsidR="001451EE" w:rsidRDefault="001451EE">
            <w:pPr>
              <w:textAlignment w:val="center"/>
            </w:pPr>
            <w:hyperlink r:id="rId9" w:history="1">
              <w:r>
                <w:rPr>
                  <w:color w:val="0000CC"/>
                  <w:position w:val="-3"/>
                  <w:sz w:val="21"/>
                  <w:szCs w:val="21"/>
                  <w:u w:val="single"/>
                </w:rPr>
                <w:t>HB 1003</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C0875E" w14:textId="77777777" w:rsidR="001451EE" w:rsidRDefault="001451EE">
            <w:r>
              <w:rPr>
                <w:color w:val="000000"/>
                <w:position w:val="-3"/>
                <w:sz w:val="21"/>
                <w:szCs w:val="21"/>
              </w:rPr>
              <w:t>Service of notice/tenants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15CF14" w14:textId="77777777" w:rsidR="001451EE" w:rsidRDefault="001451EE">
            <w:r>
              <w:rPr>
                <w:color w:val="000000"/>
                <w:position w:val="-3"/>
                <w:sz w:val="21"/>
                <w:szCs w:val="21"/>
              </w:rPr>
              <w:t>Addressing service of notice by mail in cases involving forcible entry and forcible and unlawful detainer.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B6195F" w14:textId="77777777" w:rsidR="001451EE" w:rsidRDefault="001451EE">
            <w:r>
              <w:rPr>
                <w:color w:val="000000"/>
                <w:position w:val="-3"/>
                <w:sz w:val="21"/>
                <w:szCs w:val="21"/>
              </w:rPr>
              <w:t>C 44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F80296" w14:textId="77777777" w:rsidR="001451EE" w:rsidRDefault="001451EE">
            <w:r>
              <w:rPr>
                <w:color w:val="000000"/>
                <w:position w:val="-3"/>
                <w:sz w:val="21"/>
                <w:szCs w:val="21"/>
              </w:rPr>
              <w:t>Abbarno</w:t>
            </w:r>
          </w:p>
        </w:tc>
      </w:tr>
      <w:tr w:rsidR="001451EE" w14:paraId="25151A6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66F417" w14:textId="77777777" w:rsidR="001451EE" w:rsidRDefault="001451EE">
            <w:pPr>
              <w:textAlignment w:val="center"/>
            </w:pPr>
            <w:hyperlink r:id="rId10" w:history="1">
              <w:r>
                <w:rPr>
                  <w:color w:val="0000CC"/>
                  <w:position w:val="-3"/>
                  <w:sz w:val="21"/>
                  <w:szCs w:val="21"/>
                  <w:u w:val="single"/>
                </w:rPr>
                <w:t>HB 1011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AF0C84" w14:textId="77777777" w:rsidR="001451EE" w:rsidRDefault="001451EE">
            <w:r>
              <w:rPr>
                <w:color w:val="000000"/>
                <w:position w:val="-3"/>
                <w:sz w:val="21"/>
                <w:szCs w:val="21"/>
              </w:rPr>
              <w:t>School safety capital grants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800F07" w14:textId="77777777" w:rsidR="001451EE" w:rsidRDefault="001451EE">
            <w:r>
              <w:rPr>
                <w:color w:val="000000"/>
                <w:position w:val="-3"/>
                <w:sz w:val="21"/>
                <w:szCs w:val="21"/>
              </w:rPr>
              <w:t>Creating a school safety capital grant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CD48AC" w14:textId="77777777" w:rsidR="001451EE" w:rsidRDefault="001451EE">
            <w:r>
              <w:rPr>
                <w:color w:val="000000"/>
                <w:position w:val="-3"/>
                <w:sz w:val="21"/>
                <w:szCs w:val="21"/>
              </w:rPr>
              <w:t>H Cap Budget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69D31D" w14:textId="77777777" w:rsidR="001451EE" w:rsidRDefault="001451EE">
            <w:r>
              <w:rPr>
                <w:color w:val="000000"/>
                <w:position w:val="-3"/>
                <w:sz w:val="21"/>
                <w:szCs w:val="21"/>
              </w:rPr>
              <w:t>Jacobsen</w:t>
            </w:r>
          </w:p>
        </w:tc>
      </w:tr>
      <w:tr w:rsidR="001451EE" w14:paraId="51757E0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A36499" w14:textId="77777777" w:rsidR="001451EE" w:rsidRDefault="001451EE">
            <w:pPr>
              <w:textAlignment w:val="center"/>
            </w:pPr>
            <w:hyperlink r:id="rId11" w:history="1">
              <w:r>
                <w:rPr>
                  <w:color w:val="0000CC"/>
                  <w:position w:val="-3"/>
                  <w:sz w:val="21"/>
                  <w:szCs w:val="21"/>
                  <w:u w:val="single"/>
                </w:rPr>
                <w:t>SHB 1022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57005F" w14:textId="77777777" w:rsidR="001451EE" w:rsidRDefault="001451EE">
            <w:r>
              <w:rPr>
                <w:color w:val="000000"/>
                <w:position w:val="-3"/>
                <w:sz w:val="21"/>
                <w:szCs w:val="21"/>
              </w:rPr>
              <w:t>Homes for heroes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B61E98" w14:textId="77777777" w:rsidR="001451EE" w:rsidRDefault="001451EE">
            <w:r>
              <w:rPr>
                <w:color w:val="000000"/>
                <w:position w:val="-3"/>
                <w:sz w:val="21"/>
                <w:szCs w:val="21"/>
              </w:rPr>
              <w:t>Creating a homes for heroes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C07E25" w14:textId="77777777" w:rsidR="001451EE" w:rsidRDefault="001451EE">
            <w:r>
              <w:rPr>
                <w:color w:val="000000"/>
                <w:position w:val="-3"/>
                <w:sz w:val="21"/>
                <w:szCs w:val="21"/>
              </w:rPr>
              <w:t>H Cap Budget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B40B83" w14:textId="77777777" w:rsidR="001451EE" w:rsidRDefault="001451EE">
            <w:r>
              <w:rPr>
                <w:color w:val="000000"/>
                <w:position w:val="-3"/>
                <w:sz w:val="21"/>
                <w:szCs w:val="21"/>
              </w:rPr>
              <w:t>Connors</w:t>
            </w:r>
          </w:p>
        </w:tc>
      </w:tr>
      <w:tr w:rsidR="001451EE" w14:paraId="3D6787F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70E807" w14:textId="77777777" w:rsidR="001451EE" w:rsidRDefault="001451EE">
            <w:pPr>
              <w:textAlignment w:val="center"/>
            </w:pPr>
            <w:hyperlink r:id="rId12" w:history="1">
              <w:r>
                <w:rPr>
                  <w:color w:val="0000CC"/>
                  <w:position w:val="-3"/>
                  <w:sz w:val="21"/>
                  <w:szCs w:val="21"/>
                  <w:u w:val="single"/>
                </w:rPr>
                <w:t>HB 1027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821655" w14:textId="77777777" w:rsidR="001451EE" w:rsidRDefault="001451EE">
            <w:r>
              <w:rPr>
                <w:color w:val="000000"/>
                <w:position w:val="-3"/>
                <w:sz w:val="21"/>
                <w:szCs w:val="21"/>
              </w:rPr>
              <w:t>Housing of inmates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9F80CA" w14:textId="77777777" w:rsidR="001451EE" w:rsidRDefault="001451EE">
            <w:r>
              <w:rPr>
                <w:color w:val="000000"/>
                <w:position w:val="-3"/>
                <w:sz w:val="21"/>
                <w:szCs w:val="21"/>
              </w:rPr>
              <w:t>Concerning housing of inmates in state correctional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1C8AEA"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0A226C" w14:textId="77777777" w:rsidR="001451EE" w:rsidRDefault="001451EE">
            <w:r>
              <w:rPr>
                <w:color w:val="000000"/>
                <w:position w:val="-3"/>
                <w:sz w:val="21"/>
                <w:szCs w:val="21"/>
              </w:rPr>
              <w:t>Jacobsen</w:t>
            </w:r>
          </w:p>
        </w:tc>
      </w:tr>
      <w:tr w:rsidR="001451EE" w14:paraId="3837022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D91F39" w14:textId="77777777" w:rsidR="001451EE" w:rsidRDefault="001451EE">
            <w:pPr>
              <w:textAlignment w:val="center"/>
            </w:pPr>
            <w:hyperlink r:id="rId13" w:history="1">
              <w:r>
                <w:rPr>
                  <w:color w:val="0000CC"/>
                  <w:position w:val="-3"/>
                  <w:sz w:val="21"/>
                  <w:szCs w:val="21"/>
                  <w:u w:val="single"/>
                </w:rPr>
                <w:t>HB 1028</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8FA286" w14:textId="77777777" w:rsidR="001451EE" w:rsidRDefault="001451EE">
            <w:r>
              <w:rPr>
                <w:color w:val="000000"/>
                <w:position w:val="-3"/>
                <w:sz w:val="21"/>
                <w:szCs w:val="21"/>
              </w:rPr>
              <w:t>Child exposure to violence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5AE031" w14:textId="77777777" w:rsidR="001451EE" w:rsidRDefault="001451EE">
            <w:r>
              <w:rPr>
                <w:color w:val="000000"/>
                <w:position w:val="-3"/>
                <w:sz w:val="21"/>
                <w:szCs w:val="21"/>
              </w:rPr>
              <w:t>Addressing child exposure to violence.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57BF32" w14:textId="77777777" w:rsidR="001451EE" w:rsidRDefault="001451EE">
            <w:r>
              <w:rPr>
                <w:color w:val="000000"/>
                <w:position w:val="-3"/>
                <w:sz w:val="21"/>
                <w:szCs w:val="21"/>
              </w:rPr>
              <w:t>C 75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4EC3B3" w14:textId="77777777" w:rsidR="001451EE" w:rsidRDefault="001451EE">
            <w:r>
              <w:rPr>
                <w:color w:val="000000"/>
                <w:position w:val="-3"/>
                <w:sz w:val="21"/>
                <w:szCs w:val="21"/>
              </w:rPr>
              <w:t>Goodman</w:t>
            </w:r>
          </w:p>
        </w:tc>
      </w:tr>
      <w:tr w:rsidR="001451EE" w14:paraId="6A24B64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59F852" w14:textId="77777777" w:rsidR="001451EE" w:rsidRDefault="001451EE">
            <w:pPr>
              <w:textAlignment w:val="center"/>
            </w:pPr>
            <w:hyperlink r:id="rId14" w:history="1">
              <w:r>
                <w:rPr>
                  <w:color w:val="0000CC"/>
                  <w:position w:val="-3"/>
                  <w:sz w:val="21"/>
                  <w:szCs w:val="21"/>
                  <w:u w:val="single"/>
                </w:rPr>
                <w:t>HB 1039</w:t>
              </w:r>
            </w:hyperlink>
            <w:r>
              <w:rPr>
                <w:color w:val="000000"/>
                <w:position w:val="-3"/>
                <w:sz w:val="21"/>
                <w:szCs w:val="21"/>
              </w:rPr>
              <w:t xml:space="preserve"> (Inactive) (SSB 5301)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982213" w14:textId="77777777" w:rsidR="001451EE" w:rsidRDefault="001451EE">
            <w:r>
              <w:rPr>
                <w:color w:val="000000"/>
                <w:position w:val="-3"/>
                <w:sz w:val="21"/>
                <w:szCs w:val="21"/>
              </w:rPr>
              <w:t>Gov. services/tribal lands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602D42" w14:textId="77777777" w:rsidR="001451EE" w:rsidRDefault="001451EE">
            <w:r>
              <w:rPr>
                <w:color w:val="000000"/>
                <w:position w:val="-3"/>
                <w:sz w:val="21"/>
                <w:szCs w:val="21"/>
              </w:rPr>
              <w:t>Concerning extending governmental services from cities to tribal lands.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B52E92" w14:textId="77777777" w:rsidR="001451EE" w:rsidRDefault="001451EE">
            <w:r>
              <w:rPr>
                <w:color w:val="000000"/>
                <w:position w:val="-3"/>
                <w:sz w:val="21"/>
                <w:szCs w:val="21"/>
              </w:rPr>
              <w:t>C 258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C8589B" w14:textId="77777777" w:rsidR="001451EE" w:rsidRDefault="001451EE">
            <w:r>
              <w:rPr>
                <w:color w:val="000000"/>
                <w:position w:val="-3"/>
                <w:sz w:val="21"/>
                <w:szCs w:val="21"/>
              </w:rPr>
              <w:t>Abbarno</w:t>
            </w:r>
          </w:p>
        </w:tc>
      </w:tr>
      <w:tr w:rsidR="001451EE" w14:paraId="6D1245F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7269D6" w14:textId="77777777" w:rsidR="001451EE" w:rsidRDefault="001451EE">
            <w:pPr>
              <w:textAlignment w:val="center"/>
            </w:pPr>
            <w:hyperlink r:id="rId15" w:history="1">
              <w:r>
                <w:rPr>
                  <w:color w:val="0000CC"/>
                  <w:position w:val="-3"/>
                  <w:sz w:val="21"/>
                  <w:szCs w:val="21"/>
                  <w:u w:val="single"/>
                </w:rPr>
                <w:t>HB 1045</w:t>
              </w:r>
            </w:hyperlink>
            <w:r>
              <w:rPr>
                <w:color w:val="000000"/>
                <w:position w:val="-3"/>
                <w:sz w:val="21"/>
                <w:szCs w:val="21"/>
              </w:rPr>
              <w:t xml:space="preserve"> (SSB 5040)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53039E" w14:textId="77777777" w:rsidR="001451EE" w:rsidRDefault="001451EE">
            <w:r>
              <w:rPr>
                <w:color w:val="000000"/>
                <w:position w:val="-3"/>
                <w:sz w:val="21"/>
                <w:szCs w:val="21"/>
              </w:rPr>
              <w:t>Uniformed personnel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BEAC2D" w14:textId="77777777" w:rsidR="001451EE" w:rsidRDefault="001451EE">
            <w:r>
              <w:rPr>
                <w:color w:val="000000"/>
                <w:position w:val="-3"/>
                <w:sz w:val="21"/>
                <w:szCs w:val="21"/>
              </w:rPr>
              <w:t>Expanding the definition of uniformed personnel to all law enforcement officers employed by a city, town, or county.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E003C6" w14:textId="77777777" w:rsidR="001451EE" w:rsidRDefault="001451EE">
            <w:r>
              <w:rPr>
                <w:color w:val="000000"/>
                <w:position w:val="-3"/>
                <w:sz w:val="21"/>
                <w:szCs w:val="21"/>
              </w:rPr>
              <w:t>H Labor &amp; Workpl</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FDC36F" w14:textId="77777777" w:rsidR="001451EE" w:rsidRDefault="001451EE">
            <w:r>
              <w:rPr>
                <w:color w:val="000000"/>
                <w:position w:val="-3"/>
                <w:sz w:val="21"/>
                <w:szCs w:val="21"/>
              </w:rPr>
              <w:t>Bronoske</w:t>
            </w:r>
          </w:p>
        </w:tc>
      </w:tr>
      <w:tr w:rsidR="001451EE" w14:paraId="0FED72C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12F935" w14:textId="77777777" w:rsidR="001451EE" w:rsidRDefault="001451EE">
            <w:pPr>
              <w:textAlignment w:val="center"/>
            </w:pPr>
            <w:hyperlink r:id="rId16" w:history="1">
              <w:r>
                <w:rPr>
                  <w:color w:val="0000CC"/>
                  <w:position w:val="-3"/>
                  <w:sz w:val="21"/>
                  <w:szCs w:val="21"/>
                  <w:u w:val="single"/>
                </w:rPr>
                <w:t>HB 1046</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EF566B" w14:textId="77777777" w:rsidR="001451EE" w:rsidRDefault="001451EE">
            <w:r>
              <w:rPr>
                <w:color w:val="000000"/>
                <w:position w:val="-3"/>
                <w:sz w:val="21"/>
                <w:szCs w:val="21"/>
              </w:rPr>
              <w:t>Motor vehicle damage/rescue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D343EE" w14:textId="77777777" w:rsidR="001451EE" w:rsidRDefault="001451EE">
            <w:r>
              <w:rPr>
                <w:color w:val="000000"/>
                <w:position w:val="-3"/>
                <w:sz w:val="21"/>
                <w:szCs w:val="21"/>
              </w:rPr>
              <w:t>Protecting the vulnerable by providing immunity from civil liability for damage to a motor vehicle arising from the rescue of vulnerable persons or domestic animals.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E1BB15" w14:textId="77777777" w:rsidR="001451EE" w:rsidRDefault="001451EE">
            <w:r>
              <w:rPr>
                <w:color w:val="000000"/>
                <w:position w:val="-3"/>
                <w:sz w:val="21"/>
                <w:szCs w:val="21"/>
              </w:rPr>
              <w:t>C 183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D2E240" w14:textId="77777777" w:rsidR="001451EE" w:rsidRDefault="001451EE">
            <w:r>
              <w:rPr>
                <w:color w:val="000000"/>
                <w:position w:val="-3"/>
                <w:sz w:val="21"/>
                <w:szCs w:val="21"/>
              </w:rPr>
              <w:t>Leavitt</w:t>
            </w:r>
          </w:p>
        </w:tc>
      </w:tr>
      <w:tr w:rsidR="001451EE" w14:paraId="271A524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588F90" w14:textId="77777777" w:rsidR="001451EE" w:rsidRDefault="001451EE">
            <w:pPr>
              <w:textAlignment w:val="center"/>
            </w:pPr>
            <w:hyperlink r:id="rId17" w:history="1">
              <w:r>
                <w:rPr>
                  <w:color w:val="0000CC"/>
                  <w:position w:val="-3"/>
                  <w:sz w:val="21"/>
                  <w:szCs w:val="21"/>
                  <w:u w:val="single"/>
                </w:rPr>
                <w:t>HB 1049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88504C" w14:textId="77777777" w:rsidR="001451EE" w:rsidRDefault="001451EE">
            <w:r>
              <w:rPr>
                <w:color w:val="000000"/>
                <w:position w:val="-3"/>
                <w:sz w:val="21"/>
                <w:szCs w:val="21"/>
              </w:rPr>
              <w:t>Sexual assault nurses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7D23F0" w14:textId="77777777" w:rsidR="001451EE" w:rsidRDefault="001451EE">
            <w:r>
              <w:rPr>
                <w:color w:val="000000"/>
                <w:position w:val="-3"/>
                <w:sz w:val="21"/>
                <w:szCs w:val="21"/>
              </w:rPr>
              <w:t>Increasing the availability of sexual assault nurse examiners.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D88E18"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D01BBD" w14:textId="77777777" w:rsidR="001451EE" w:rsidRDefault="001451EE">
            <w:r>
              <w:rPr>
                <w:color w:val="000000"/>
                <w:position w:val="-3"/>
                <w:sz w:val="21"/>
                <w:szCs w:val="21"/>
              </w:rPr>
              <w:t>Shavers</w:t>
            </w:r>
          </w:p>
        </w:tc>
      </w:tr>
      <w:tr w:rsidR="001451EE" w14:paraId="10AACDF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D432E8" w14:textId="77777777" w:rsidR="001451EE" w:rsidRDefault="001451EE">
            <w:pPr>
              <w:textAlignment w:val="center"/>
            </w:pPr>
            <w:hyperlink r:id="rId18" w:history="1">
              <w:r>
                <w:rPr>
                  <w:color w:val="0000CC"/>
                  <w:position w:val="-3"/>
                  <w:sz w:val="21"/>
                  <w:szCs w:val="21"/>
                  <w:u w:val="single"/>
                </w:rPr>
                <w:t>HB 1050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B1CD70" w14:textId="77777777" w:rsidR="001451EE" w:rsidRDefault="001451EE">
            <w:r>
              <w:rPr>
                <w:color w:val="000000"/>
                <w:position w:val="-3"/>
                <w:sz w:val="21"/>
                <w:szCs w:val="21"/>
              </w:rPr>
              <w:t>Naval Academy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2335C0" w14:textId="77777777" w:rsidR="001451EE" w:rsidRDefault="001451EE">
            <w:r>
              <w:rPr>
                <w:color w:val="000000"/>
                <w:position w:val="-3"/>
                <w:sz w:val="21"/>
                <w:szCs w:val="21"/>
              </w:rPr>
              <w:t>Creating United States Naval Academy special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D1EE74"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B59A99" w14:textId="77777777" w:rsidR="001451EE" w:rsidRDefault="001451EE">
            <w:r>
              <w:rPr>
                <w:color w:val="000000"/>
                <w:position w:val="-3"/>
                <w:sz w:val="21"/>
                <w:szCs w:val="21"/>
              </w:rPr>
              <w:t>Shavers</w:t>
            </w:r>
          </w:p>
        </w:tc>
      </w:tr>
      <w:tr w:rsidR="001451EE" w14:paraId="4A07FBA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ACF246" w14:textId="77777777" w:rsidR="001451EE" w:rsidRDefault="001451EE">
            <w:pPr>
              <w:textAlignment w:val="center"/>
            </w:pPr>
            <w:hyperlink r:id="rId19" w:history="1">
              <w:r>
                <w:rPr>
                  <w:color w:val="0000CC"/>
                  <w:position w:val="-3"/>
                  <w:sz w:val="21"/>
                  <w:szCs w:val="21"/>
                  <w:u w:val="single"/>
                </w:rPr>
                <w:t>HB 1051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D723F9" w14:textId="77777777" w:rsidR="001451EE" w:rsidRDefault="001451EE">
            <w:r>
              <w:rPr>
                <w:color w:val="000000"/>
                <w:position w:val="-3"/>
                <w:sz w:val="21"/>
                <w:szCs w:val="21"/>
              </w:rPr>
              <w:t>IEP team meetings/recording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8BD84F" w14:textId="77777777" w:rsidR="001451EE" w:rsidRDefault="001451EE">
            <w:r>
              <w:rPr>
                <w:color w:val="000000"/>
                <w:position w:val="-3"/>
                <w:sz w:val="21"/>
                <w:szCs w:val="21"/>
              </w:rPr>
              <w:t>Permitting the recording of individualized education program team meetings.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F601CE" w14:textId="77777777" w:rsidR="001451EE" w:rsidRDefault="001451EE">
            <w:r>
              <w:rPr>
                <w:color w:val="000000"/>
                <w:position w:val="-3"/>
                <w:sz w:val="21"/>
                <w:szCs w:val="21"/>
              </w:rPr>
              <w:t>H Education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AFEAAB" w14:textId="77777777" w:rsidR="001451EE" w:rsidRDefault="001451EE">
            <w:r>
              <w:rPr>
                <w:color w:val="000000"/>
                <w:position w:val="-3"/>
                <w:sz w:val="21"/>
                <w:szCs w:val="21"/>
              </w:rPr>
              <w:t>Walsh</w:t>
            </w:r>
          </w:p>
        </w:tc>
      </w:tr>
      <w:tr w:rsidR="001451EE" w14:paraId="05BA925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4E9614" w14:textId="77777777" w:rsidR="001451EE" w:rsidRDefault="001451EE">
            <w:pPr>
              <w:textAlignment w:val="center"/>
            </w:pPr>
            <w:hyperlink r:id="rId20" w:history="1">
              <w:r>
                <w:rPr>
                  <w:color w:val="0000CC"/>
                  <w:position w:val="-3"/>
                  <w:sz w:val="21"/>
                  <w:szCs w:val="21"/>
                  <w:u w:val="single"/>
                </w:rPr>
                <w:t>EHB 1052</w:t>
              </w:r>
            </w:hyperlink>
            <w:r>
              <w:rPr>
                <w:color w:val="000000"/>
                <w:position w:val="-3"/>
                <w:sz w:val="21"/>
                <w:szCs w:val="21"/>
              </w:rPr>
              <w:t xml:space="preserve"> (Inactive) (SB 5038)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E057A0" w14:textId="77777777" w:rsidR="001451EE" w:rsidRDefault="001451EE">
            <w:r>
              <w:rPr>
                <w:color w:val="000000"/>
                <w:position w:val="-3"/>
                <w:sz w:val="21"/>
                <w:szCs w:val="21"/>
              </w:rPr>
              <w:t>Hate crime offense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8E9793" w14:textId="77777777" w:rsidR="001451EE" w:rsidRDefault="001451EE">
            <w:r>
              <w:rPr>
                <w:color w:val="000000"/>
                <w:position w:val="-3"/>
                <w:sz w:val="21"/>
                <w:szCs w:val="21"/>
              </w:rPr>
              <w:t>Clarifying a hate crime offense.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59C562" w14:textId="77777777" w:rsidR="001451EE" w:rsidRDefault="001451EE">
            <w:r>
              <w:rPr>
                <w:color w:val="000000"/>
                <w:position w:val="-3"/>
                <w:sz w:val="21"/>
                <w:szCs w:val="21"/>
              </w:rPr>
              <w:t>C 249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F6186C" w14:textId="77777777" w:rsidR="001451EE" w:rsidRDefault="001451EE">
            <w:r>
              <w:rPr>
                <w:color w:val="000000"/>
                <w:position w:val="-3"/>
                <w:sz w:val="21"/>
                <w:szCs w:val="21"/>
              </w:rPr>
              <w:t>Ryu</w:t>
            </w:r>
          </w:p>
        </w:tc>
      </w:tr>
      <w:tr w:rsidR="001451EE" w14:paraId="345E27A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8CA4FD" w14:textId="77777777" w:rsidR="001451EE" w:rsidRDefault="001451EE">
            <w:pPr>
              <w:textAlignment w:val="center"/>
            </w:pPr>
            <w:hyperlink r:id="rId21" w:history="1">
              <w:r>
                <w:rPr>
                  <w:color w:val="0000CC"/>
                  <w:position w:val="-3"/>
                  <w:sz w:val="21"/>
                  <w:szCs w:val="21"/>
                  <w:u w:val="single"/>
                </w:rPr>
                <w:t>HB 1053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A25D24" w14:textId="77777777" w:rsidR="001451EE" w:rsidRDefault="001451EE">
            <w:r>
              <w:rPr>
                <w:color w:val="000000"/>
                <w:position w:val="-3"/>
                <w:sz w:val="21"/>
                <w:szCs w:val="21"/>
              </w:rPr>
              <w:t>Juvenile access to attorney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DC291C" w14:textId="77777777" w:rsidR="001451EE" w:rsidRDefault="001451EE">
            <w:r>
              <w:rPr>
                <w:color w:val="000000"/>
                <w:position w:val="-3"/>
                <w:sz w:val="21"/>
                <w:szCs w:val="21"/>
              </w:rPr>
              <w:t>Concerning juvenile access to an attorney.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21FAE6"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A340B2" w14:textId="77777777" w:rsidR="001451EE" w:rsidRDefault="001451EE">
            <w:r>
              <w:rPr>
                <w:color w:val="000000"/>
                <w:position w:val="-3"/>
                <w:sz w:val="21"/>
                <w:szCs w:val="21"/>
              </w:rPr>
              <w:t>Low</w:t>
            </w:r>
          </w:p>
        </w:tc>
      </w:tr>
      <w:tr w:rsidR="001451EE" w14:paraId="5265346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2368D8" w14:textId="77777777" w:rsidR="001451EE" w:rsidRDefault="001451EE">
            <w:pPr>
              <w:textAlignment w:val="center"/>
            </w:pPr>
            <w:hyperlink r:id="rId22" w:history="1">
              <w:r>
                <w:rPr>
                  <w:color w:val="0000CC"/>
                  <w:position w:val="-3"/>
                  <w:sz w:val="21"/>
                  <w:szCs w:val="21"/>
                  <w:u w:val="single"/>
                </w:rPr>
                <w:t>HB 1055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79DBAB" w14:textId="77777777" w:rsidR="001451EE" w:rsidRDefault="001451EE">
            <w:r>
              <w:rPr>
                <w:color w:val="000000"/>
                <w:position w:val="-3"/>
                <w:sz w:val="21"/>
                <w:szCs w:val="21"/>
              </w:rPr>
              <w:t>Transparency ombuds study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ED079D" w14:textId="77777777" w:rsidR="001451EE" w:rsidRDefault="001451EE">
            <w:r>
              <w:rPr>
                <w:color w:val="000000"/>
                <w:position w:val="-3"/>
                <w:sz w:val="21"/>
                <w:szCs w:val="21"/>
              </w:rPr>
              <w:t>Enhancing access to public records.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49D95D"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24C1FD" w14:textId="77777777" w:rsidR="001451EE" w:rsidRDefault="001451EE">
            <w:r>
              <w:rPr>
                <w:color w:val="000000"/>
                <w:position w:val="-3"/>
                <w:sz w:val="21"/>
                <w:szCs w:val="21"/>
              </w:rPr>
              <w:t>Abbarno</w:t>
            </w:r>
          </w:p>
        </w:tc>
      </w:tr>
      <w:tr w:rsidR="001451EE" w14:paraId="63658E3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99457E" w14:textId="77777777" w:rsidR="001451EE" w:rsidRDefault="001451EE">
            <w:pPr>
              <w:textAlignment w:val="center"/>
            </w:pPr>
            <w:hyperlink r:id="rId23" w:history="1">
              <w:r>
                <w:rPr>
                  <w:color w:val="0000CC"/>
                  <w:position w:val="-3"/>
                  <w:sz w:val="21"/>
                  <w:szCs w:val="21"/>
                  <w:u w:val="single"/>
                </w:rPr>
                <w:t>HB 1056</w:t>
              </w:r>
            </w:hyperlink>
            <w:r>
              <w:rPr>
                <w:color w:val="000000"/>
                <w:position w:val="-3"/>
                <w:sz w:val="21"/>
                <w:szCs w:val="21"/>
              </w:rPr>
              <w:t xml:space="preserve"> (SSB 5066)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0BAAF9" w14:textId="77777777" w:rsidR="001451EE" w:rsidRDefault="001451EE">
            <w:r>
              <w:rPr>
                <w:color w:val="000000"/>
                <w:position w:val="-3"/>
                <w:sz w:val="21"/>
                <w:szCs w:val="21"/>
              </w:rPr>
              <w:t>Law enf. misconduct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AACEC7" w14:textId="77777777" w:rsidR="001451EE" w:rsidRDefault="001451EE">
            <w:r>
              <w:rPr>
                <w:color w:val="000000"/>
                <w:position w:val="-3"/>
                <w:sz w:val="21"/>
                <w:szCs w:val="21"/>
              </w:rPr>
              <w:t>Concerning law enforcement and local corrections agency misconduct through investigations and legal actions.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CB643D"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D1379F" w14:textId="77777777" w:rsidR="001451EE" w:rsidRDefault="001451EE">
            <w:r>
              <w:rPr>
                <w:color w:val="000000"/>
                <w:position w:val="-3"/>
                <w:sz w:val="21"/>
                <w:szCs w:val="21"/>
              </w:rPr>
              <w:t>Farivar</w:t>
            </w:r>
          </w:p>
        </w:tc>
      </w:tr>
      <w:tr w:rsidR="001451EE" w14:paraId="5C7F35D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0E1ED0" w14:textId="77777777" w:rsidR="001451EE" w:rsidRDefault="001451EE">
            <w:pPr>
              <w:textAlignment w:val="center"/>
            </w:pPr>
            <w:hyperlink r:id="rId24" w:history="1">
              <w:r>
                <w:rPr>
                  <w:color w:val="0000CC"/>
                  <w:position w:val="-3"/>
                  <w:sz w:val="21"/>
                  <w:szCs w:val="21"/>
                  <w:u w:val="single"/>
                </w:rPr>
                <w:t>SHB 1061</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C0DFF1" w14:textId="77777777" w:rsidR="001451EE" w:rsidRDefault="001451EE">
            <w:r>
              <w:rPr>
                <w:color w:val="000000"/>
                <w:position w:val="-3"/>
                <w:sz w:val="21"/>
                <w:szCs w:val="21"/>
              </w:rPr>
              <w:t>Residential parking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5BD3E0" w14:textId="77777777" w:rsidR="001451EE" w:rsidRDefault="001451EE">
            <w:r>
              <w:rPr>
                <w:color w:val="000000"/>
                <w:position w:val="-3"/>
                <w:sz w:val="21"/>
                <w:szCs w:val="21"/>
              </w:rPr>
              <w:t>Providing additional parking flexibility in residential neighborhoods.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DC227A" w14:textId="77777777" w:rsidR="001451EE" w:rsidRDefault="001451EE">
            <w:r>
              <w:rPr>
                <w:color w:val="000000"/>
                <w:position w:val="-3"/>
                <w:sz w:val="21"/>
                <w:szCs w:val="21"/>
              </w:rPr>
              <w:t>C 137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235D96" w14:textId="77777777" w:rsidR="001451EE" w:rsidRDefault="001451EE">
            <w:r>
              <w:rPr>
                <w:color w:val="000000"/>
                <w:position w:val="-3"/>
                <w:sz w:val="21"/>
                <w:szCs w:val="21"/>
              </w:rPr>
              <w:t>Low</w:t>
            </w:r>
          </w:p>
        </w:tc>
      </w:tr>
      <w:tr w:rsidR="001451EE" w14:paraId="25EA690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4152F3" w14:textId="77777777" w:rsidR="001451EE" w:rsidRDefault="001451EE">
            <w:pPr>
              <w:textAlignment w:val="center"/>
            </w:pPr>
            <w:hyperlink r:id="rId25" w:history="1">
              <w:r>
                <w:rPr>
                  <w:color w:val="0000CC"/>
                  <w:position w:val="-3"/>
                  <w:sz w:val="21"/>
                  <w:szCs w:val="21"/>
                  <w:u w:val="single"/>
                </w:rPr>
                <w:t>HB 1065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17DF96" w14:textId="77777777" w:rsidR="001451EE" w:rsidRDefault="001451EE">
            <w:r>
              <w:rPr>
                <w:color w:val="000000"/>
                <w:position w:val="-3"/>
                <w:sz w:val="21"/>
                <w:szCs w:val="21"/>
              </w:rPr>
              <w:t>Family burial grounds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E956E1" w14:textId="77777777" w:rsidR="001451EE" w:rsidRDefault="001451EE">
            <w:r>
              <w:rPr>
                <w:color w:val="000000"/>
                <w:position w:val="-3"/>
                <w:sz w:val="21"/>
                <w:szCs w:val="21"/>
              </w:rPr>
              <w:t>Concerning family burial grounds.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B6EA55" w14:textId="77777777" w:rsidR="001451EE" w:rsidRDefault="001451EE">
            <w:r>
              <w:rPr>
                <w:color w:val="000000"/>
                <w:position w:val="-3"/>
                <w:sz w:val="21"/>
                <w:szCs w:val="21"/>
              </w:rPr>
              <w:t>H Rules 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486444" w14:textId="77777777" w:rsidR="001451EE" w:rsidRDefault="001451EE">
            <w:r>
              <w:rPr>
                <w:color w:val="000000"/>
                <w:position w:val="-3"/>
                <w:sz w:val="21"/>
                <w:szCs w:val="21"/>
              </w:rPr>
              <w:t>Walsh</w:t>
            </w:r>
          </w:p>
        </w:tc>
      </w:tr>
      <w:tr w:rsidR="001451EE" w14:paraId="6115F2B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CAF28D" w14:textId="77777777" w:rsidR="001451EE" w:rsidRDefault="001451EE">
            <w:pPr>
              <w:textAlignment w:val="center"/>
            </w:pPr>
            <w:hyperlink r:id="rId26" w:history="1">
              <w:r>
                <w:rPr>
                  <w:color w:val="0000CC"/>
                  <w:position w:val="-3"/>
                  <w:sz w:val="21"/>
                  <w:szCs w:val="21"/>
                  <w:u w:val="single"/>
                </w:rPr>
                <w:t>SHB 1066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C7E4FE" w14:textId="77777777" w:rsidR="001451EE" w:rsidRDefault="001451EE">
            <w:r>
              <w:rPr>
                <w:color w:val="000000"/>
                <w:position w:val="-3"/>
                <w:sz w:val="21"/>
                <w:szCs w:val="21"/>
              </w:rPr>
              <w:t>Regulated substance use data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A8889E" w14:textId="77777777" w:rsidR="001451EE" w:rsidRDefault="001451EE">
            <w:r>
              <w:rPr>
                <w:color w:val="000000"/>
                <w:position w:val="-3"/>
                <w:sz w:val="21"/>
                <w:szCs w:val="21"/>
              </w:rPr>
              <w:t>Creating a data dashboard to track use of regulated substances.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8DCC8C" w14:textId="77777777" w:rsidR="001451EE" w:rsidRDefault="001451EE">
            <w:r>
              <w:rPr>
                <w:color w:val="000000"/>
                <w:position w:val="-3"/>
                <w:sz w:val="21"/>
                <w:szCs w:val="21"/>
              </w:rPr>
              <w:t>H Rules 3C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ECF037" w14:textId="77777777" w:rsidR="001451EE" w:rsidRDefault="001451EE">
            <w:r>
              <w:rPr>
                <w:color w:val="000000"/>
                <w:position w:val="-3"/>
                <w:sz w:val="21"/>
                <w:szCs w:val="21"/>
              </w:rPr>
              <w:t>Reeves</w:t>
            </w:r>
          </w:p>
        </w:tc>
      </w:tr>
      <w:tr w:rsidR="001451EE" w14:paraId="769C098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0D860A" w14:textId="77777777" w:rsidR="001451EE" w:rsidRDefault="001451EE">
            <w:pPr>
              <w:textAlignment w:val="center"/>
            </w:pPr>
            <w:hyperlink r:id="rId27" w:history="1">
              <w:r>
                <w:rPr>
                  <w:color w:val="0000CC"/>
                  <w:position w:val="-3"/>
                  <w:sz w:val="21"/>
                  <w:szCs w:val="21"/>
                  <w:u w:val="single"/>
                </w:rPr>
                <w:t>HB 1067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DBF782" w14:textId="77777777" w:rsidR="001451EE" w:rsidRDefault="001451EE">
            <w:r>
              <w:rPr>
                <w:color w:val="000000"/>
                <w:position w:val="-3"/>
                <w:sz w:val="21"/>
                <w:szCs w:val="21"/>
              </w:rPr>
              <w:t>Cannabis/dept of agriculture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B33A2D" w14:textId="77777777" w:rsidR="001451EE" w:rsidRDefault="001451EE">
            <w:r>
              <w:rPr>
                <w:color w:val="000000"/>
                <w:position w:val="-3"/>
                <w:sz w:val="21"/>
                <w:szCs w:val="21"/>
              </w:rPr>
              <w:t>Transferring certain cannabis licensing activities to the department of agriculture.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CBA53E"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8F0DA5" w14:textId="77777777" w:rsidR="001451EE" w:rsidRDefault="001451EE">
            <w:r>
              <w:rPr>
                <w:color w:val="000000"/>
                <w:position w:val="-3"/>
                <w:sz w:val="21"/>
                <w:szCs w:val="21"/>
              </w:rPr>
              <w:t>Reeves</w:t>
            </w:r>
          </w:p>
        </w:tc>
      </w:tr>
      <w:tr w:rsidR="001451EE" w14:paraId="07BC0BA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26839E" w14:textId="77777777" w:rsidR="001451EE" w:rsidRDefault="001451EE">
            <w:pPr>
              <w:textAlignment w:val="center"/>
            </w:pPr>
            <w:hyperlink r:id="rId28" w:history="1">
              <w:r>
                <w:rPr>
                  <w:color w:val="0000CC"/>
                  <w:position w:val="-3"/>
                  <w:sz w:val="21"/>
                  <w:szCs w:val="21"/>
                  <w:u w:val="single"/>
                </w:rPr>
                <w:t>HB 1068</w:t>
              </w:r>
            </w:hyperlink>
            <w:r>
              <w:rPr>
                <w:color w:val="000000"/>
                <w:position w:val="-3"/>
                <w:sz w:val="21"/>
                <w:szCs w:val="21"/>
              </w:rPr>
              <w:t xml:space="preserve"> (Inactive) (SB 5039)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941CBC" w14:textId="77777777" w:rsidR="001451EE" w:rsidRDefault="001451EE">
            <w:r>
              <w:rPr>
                <w:color w:val="000000"/>
                <w:position w:val="-3"/>
                <w:sz w:val="21"/>
                <w:szCs w:val="21"/>
              </w:rPr>
              <w:t>DOC WMS employee arbitration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1F5E6C" w14:textId="77777777" w:rsidR="001451EE" w:rsidRDefault="001451EE">
            <w:r>
              <w:rPr>
                <w:color w:val="000000"/>
                <w:position w:val="-3"/>
                <w:sz w:val="21"/>
                <w:szCs w:val="21"/>
              </w:rPr>
              <w:t>Removing the exclusion from interest arbitration of Washington management service employees at the department of corrections.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760E1A" w14:textId="77777777" w:rsidR="001451EE" w:rsidRDefault="001451EE">
            <w:r>
              <w:rPr>
                <w:color w:val="000000"/>
                <w:position w:val="-3"/>
                <w:sz w:val="21"/>
                <w:szCs w:val="21"/>
              </w:rPr>
              <w:t>C 162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07F67A" w14:textId="77777777" w:rsidR="001451EE" w:rsidRDefault="001451EE">
            <w:r>
              <w:rPr>
                <w:color w:val="000000"/>
                <w:position w:val="-3"/>
                <w:sz w:val="21"/>
                <w:szCs w:val="21"/>
              </w:rPr>
              <w:t>Doglio</w:t>
            </w:r>
          </w:p>
        </w:tc>
      </w:tr>
      <w:tr w:rsidR="001451EE" w14:paraId="06AFAB7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171F2A" w14:textId="77777777" w:rsidR="001451EE" w:rsidRDefault="001451EE">
            <w:pPr>
              <w:textAlignment w:val="center"/>
            </w:pPr>
            <w:hyperlink r:id="rId29" w:history="1">
              <w:r>
                <w:rPr>
                  <w:color w:val="0000CC"/>
                  <w:position w:val="-3"/>
                  <w:sz w:val="21"/>
                  <w:szCs w:val="21"/>
                  <w:u w:val="single"/>
                </w:rPr>
                <w:t>SHB 1070</w:t>
              </w:r>
            </w:hyperlink>
            <w:r>
              <w:rPr>
                <w:color w:val="000000"/>
                <w:position w:val="-3"/>
                <w:sz w:val="21"/>
                <w:szCs w:val="21"/>
              </w:rPr>
              <w:t xml:space="preserve"> (SSB 5043)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137BE1" w14:textId="77777777" w:rsidR="001451EE" w:rsidRDefault="001451EE">
            <w:r>
              <w:rPr>
                <w:color w:val="000000"/>
                <w:position w:val="-3"/>
                <w:sz w:val="21"/>
                <w:szCs w:val="21"/>
              </w:rPr>
              <w:t>PTSD/correctional workers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84369E" w14:textId="77777777" w:rsidR="001451EE" w:rsidRDefault="001451EE">
            <w:r>
              <w:rPr>
                <w:color w:val="000000"/>
                <w:position w:val="-3"/>
                <w:sz w:val="21"/>
                <w:szCs w:val="21"/>
              </w:rPr>
              <w:t>Concerning industrial insurance coverage for posttraumatic stress disorders affecting correctional facility workers.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2FF0A3"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2F819E" w14:textId="77777777" w:rsidR="001451EE" w:rsidRDefault="001451EE">
            <w:r>
              <w:rPr>
                <w:color w:val="000000"/>
                <w:position w:val="-3"/>
                <w:sz w:val="21"/>
                <w:szCs w:val="21"/>
              </w:rPr>
              <w:t>Davis</w:t>
            </w:r>
          </w:p>
        </w:tc>
      </w:tr>
      <w:tr w:rsidR="001451EE" w14:paraId="37813C1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51C229" w14:textId="77777777" w:rsidR="001451EE" w:rsidRDefault="001451EE">
            <w:pPr>
              <w:textAlignment w:val="center"/>
            </w:pPr>
            <w:hyperlink r:id="rId30" w:history="1">
              <w:r>
                <w:rPr>
                  <w:color w:val="0000CC"/>
                  <w:position w:val="-3"/>
                  <w:sz w:val="21"/>
                  <w:szCs w:val="21"/>
                  <w:u w:val="single"/>
                </w:rPr>
                <w:t>HB 1073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924EC7" w14:textId="77777777" w:rsidR="001451EE" w:rsidRDefault="001451EE">
            <w:r>
              <w:rPr>
                <w:color w:val="000000"/>
                <w:position w:val="-3"/>
                <w:sz w:val="21"/>
                <w:szCs w:val="21"/>
              </w:rPr>
              <w:t>National guard retention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E4DE65" w14:textId="77777777" w:rsidR="001451EE" w:rsidRDefault="001451EE">
            <w:r>
              <w:rPr>
                <w:color w:val="000000"/>
                <w:position w:val="-3"/>
                <w:sz w:val="21"/>
                <w:szCs w:val="21"/>
              </w:rPr>
              <w:t>Keeping our Washington national guard strong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3481B6"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6105BA" w14:textId="77777777" w:rsidR="001451EE" w:rsidRDefault="001451EE">
            <w:r>
              <w:rPr>
                <w:color w:val="000000"/>
                <w:position w:val="-3"/>
                <w:sz w:val="21"/>
                <w:szCs w:val="21"/>
              </w:rPr>
              <w:t>Leavitt</w:t>
            </w:r>
          </w:p>
        </w:tc>
      </w:tr>
      <w:tr w:rsidR="001451EE" w14:paraId="3092180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EBD3E3" w14:textId="77777777" w:rsidR="001451EE" w:rsidRDefault="001451EE">
            <w:pPr>
              <w:textAlignment w:val="center"/>
            </w:pPr>
            <w:hyperlink r:id="rId31" w:history="1">
              <w:r>
                <w:rPr>
                  <w:color w:val="0000CC"/>
                  <w:position w:val="-3"/>
                  <w:sz w:val="21"/>
                  <w:szCs w:val="21"/>
                  <w:u w:val="single"/>
                </w:rPr>
                <w:t>HB 1074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2CA3E0" w14:textId="77777777" w:rsidR="001451EE" w:rsidRDefault="001451EE">
            <w:r>
              <w:rPr>
                <w:color w:val="000000"/>
                <w:position w:val="-3"/>
                <w:sz w:val="21"/>
                <w:szCs w:val="21"/>
              </w:rPr>
              <w:t>Hit &amp; run/first-time waiver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979E52" w14:textId="77777777" w:rsidR="001451EE" w:rsidRDefault="001451EE">
            <w:r>
              <w:rPr>
                <w:color w:val="000000"/>
                <w:position w:val="-3"/>
                <w:sz w:val="21"/>
                <w:szCs w:val="21"/>
              </w:rPr>
              <w:t>Excluding any person who is convicted of a hit and run resulting in death from being eligible for a first-time offender waiver.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A17060"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6102BE" w14:textId="77777777" w:rsidR="001451EE" w:rsidRDefault="001451EE">
            <w:r>
              <w:rPr>
                <w:color w:val="000000"/>
                <w:position w:val="-3"/>
                <w:sz w:val="21"/>
                <w:szCs w:val="21"/>
              </w:rPr>
              <w:t>Jacobsen</w:t>
            </w:r>
          </w:p>
        </w:tc>
      </w:tr>
      <w:tr w:rsidR="001451EE" w14:paraId="578BA31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AFC05E" w14:textId="77777777" w:rsidR="001451EE" w:rsidRDefault="001451EE">
            <w:pPr>
              <w:textAlignment w:val="center"/>
            </w:pPr>
            <w:hyperlink r:id="rId32" w:history="1">
              <w:r>
                <w:rPr>
                  <w:color w:val="0000CC"/>
                  <w:position w:val="-3"/>
                  <w:sz w:val="21"/>
                  <w:szCs w:val="21"/>
                  <w:u w:val="single"/>
                </w:rPr>
                <w:t>2SHB 1085</w:t>
              </w:r>
            </w:hyperlink>
            <w:r>
              <w:rPr>
                <w:color w:val="000000"/>
                <w:position w:val="-3"/>
                <w:sz w:val="21"/>
                <w:szCs w:val="21"/>
              </w:rPr>
              <w:t xml:space="preserve"> (SB 5272)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73C677" w14:textId="77777777" w:rsidR="001451EE" w:rsidRDefault="001451EE">
            <w:r>
              <w:rPr>
                <w:color w:val="000000"/>
                <w:position w:val="-3"/>
                <w:sz w:val="21"/>
                <w:szCs w:val="21"/>
              </w:rPr>
              <w:t>School safety/penalties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91A7DC" w14:textId="77777777" w:rsidR="001451EE" w:rsidRDefault="001451EE">
            <w:r>
              <w:rPr>
                <w:color w:val="000000"/>
                <w:position w:val="-3"/>
                <w:sz w:val="21"/>
                <w:szCs w:val="21"/>
              </w:rPr>
              <w:t>Improving school safety by extending penalties for interference by, or intimidation by threat of, force or violence at schools and extracurricular activities and requiring schools to notify the public of such penalties.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E17A96" w14:textId="77777777" w:rsidR="001451EE" w:rsidRDefault="001451EE">
            <w:r>
              <w:rPr>
                <w:color w:val="000000"/>
                <w:position w:val="-3"/>
                <w:sz w:val="21"/>
                <w:szCs w:val="21"/>
              </w:rPr>
              <w:t>H Rules 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28BA43" w14:textId="77777777" w:rsidR="001451EE" w:rsidRDefault="001451EE">
            <w:r>
              <w:rPr>
                <w:color w:val="000000"/>
                <w:position w:val="-3"/>
                <w:sz w:val="21"/>
                <w:szCs w:val="21"/>
              </w:rPr>
              <w:t>Schmidt</w:t>
            </w:r>
          </w:p>
        </w:tc>
      </w:tr>
      <w:tr w:rsidR="001451EE" w14:paraId="6254DD6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FC6586" w14:textId="77777777" w:rsidR="001451EE" w:rsidRDefault="001451EE">
            <w:pPr>
              <w:textAlignment w:val="center"/>
            </w:pPr>
            <w:hyperlink r:id="rId33" w:history="1">
              <w:r>
                <w:rPr>
                  <w:color w:val="0000CC"/>
                  <w:position w:val="-3"/>
                  <w:sz w:val="21"/>
                  <w:szCs w:val="21"/>
                  <w:u w:val="single"/>
                </w:rPr>
                <w:t>HB 1086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CF9A0C" w14:textId="77777777" w:rsidR="001451EE" w:rsidRDefault="001451EE">
            <w:r>
              <w:rPr>
                <w:color w:val="000000"/>
                <w:position w:val="-3"/>
                <w:sz w:val="21"/>
                <w:szCs w:val="21"/>
              </w:rPr>
              <w:t>Motor vehicle chop shops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55AC6F" w14:textId="77777777" w:rsidR="001451EE" w:rsidRDefault="001451EE">
            <w:r>
              <w:rPr>
                <w:color w:val="000000"/>
                <w:position w:val="-3"/>
                <w:sz w:val="21"/>
                <w:szCs w:val="21"/>
              </w:rPr>
              <w:t>Concerning motor vehicle chop shops.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C4CB48"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B76266" w14:textId="77777777" w:rsidR="001451EE" w:rsidRDefault="001451EE">
            <w:r>
              <w:rPr>
                <w:color w:val="000000"/>
                <w:position w:val="-3"/>
                <w:sz w:val="21"/>
                <w:szCs w:val="21"/>
              </w:rPr>
              <w:t>Low</w:t>
            </w:r>
          </w:p>
        </w:tc>
      </w:tr>
      <w:tr w:rsidR="001451EE" w14:paraId="0680947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BE2D2D" w14:textId="77777777" w:rsidR="001451EE" w:rsidRDefault="001451EE">
            <w:pPr>
              <w:textAlignment w:val="center"/>
            </w:pPr>
            <w:hyperlink r:id="rId34" w:history="1">
              <w:r>
                <w:rPr>
                  <w:color w:val="0000CC"/>
                  <w:position w:val="-3"/>
                  <w:sz w:val="21"/>
                  <w:szCs w:val="21"/>
                  <w:u w:val="single"/>
                </w:rPr>
                <w:t>HB 1087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D80E1C" w14:textId="77777777" w:rsidR="001451EE" w:rsidRDefault="001451EE">
            <w:r>
              <w:rPr>
                <w:color w:val="000000"/>
                <w:position w:val="-3"/>
                <w:sz w:val="21"/>
                <w:szCs w:val="21"/>
              </w:rPr>
              <w:t>Criminal endangerment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A21E44" w14:textId="77777777" w:rsidR="001451EE" w:rsidRDefault="001451EE">
            <w:r>
              <w:rPr>
                <w:color w:val="000000"/>
                <w:position w:val="-3"/>
                <w:sz w:val="21"/>
                <w:szCs w:val="21"/>
              </w:rPr>
              <w:t>Expanding the crime of endangerment with a controlled substance to include fentanyl and other high-potency synthetic opioids.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6FE53B"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B9C9B3" w14:textId="77777777" w:rsidR="001451EE" w:rsidRDefault="001451EE">
            <w:r>
              <w:rPr>
                <w:color w:val="000000"/>
                <w:position w:val="-3"/>
                <w:sz w:val="21"/>
                <w:szCs w:val="21"/>
              </w:rPr>
              <w:t>Graham</w:t>
            </w:r>
          </w:p>
        </w:tc>
      </w:tr>
      <w:tr w:rsidR="001451EE" w14:paraId="316A00C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CC42D2" w14:textId="77777777" w:rsidR="001451EE" w:rsidRDefault="001451EE">
            <w:pPr>
              <w:textAlignment w:val="center"/>
            </w:pPr>
            <w:hyperlink r:id="rId35" w:history="1">
              <w:r>
                <w:rPr>
                  <w:color w:val="0000CC"/>
                  <w:position w:val="-3"/>
                  <w:sz w:val="21"/>
                  <w:szCs w:val="21"/>
                  <w:u w:val="single"/>
                </w:rPr>
                <w:t>HB 1089</w:t>
              </w:r>
            </w:hyperlink>
            <w:r>
              <w:rPr>
                <w:color w:val="000000"/>
                <w:position w:val="-3"/>
                <w:sz w:val="21"/>
                <w:szCs w:val="21"/>
              </w:rPr>
              <w:t xml:space="preserve"> (SB 5740)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2C1E7F" w14:textId="77777777" w:rsidR="001451EE" w:rsidRDefault="001451EE">
            <w:r>
              <w:rPr>
                <w:color w:val="000000"/>
                <w:position w:val="-3"/>
                <w:sz w:val="21"/>
                <w:szCs w:val="21"/>
              </w:rPr>
              <w:t>Eviction reform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9ACE6B" w14:textId="77777777" w:rsidR="001451EE" w:rsidRDefault="001451EE">
            <w:r>
              <w:rPr>
                <w:color w:val="000000"/>
                <w:position w:val="-3"/>
                <w:sz w:val="21"/>
                <w:szCs w:val="21"/>
              </w:rPr>
              <w:t>Concerning eviction reform and tenant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EDC872" w14:textId="77777777" w:rsidR="001451EE" w:rsidRDefault="001451EE">
            <w:r>
              <w:rPr>
                <w:color w:val="000000"/>
                <w:position w:val="-3"/>
                <w:sz w:val="21"/>
                <w:szCs w:val="21"/>
              </w:rPr>
              <w:t>H Housing</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2F94A2" w14:textId="77777777" w:rsidR="001451EE" w:rsidRDefault="001451EE">
            <w:r>
              <w:rPr>
                <w:color w:val="000000"/>
                <w:position w:val="-3"/>
                <w:sz w:val="21"/>
                <w:szCs w:val="21"/>
              </w:rPr>
              <w:t>Barkis</w:t>
            </w:r>
          </w:p>
        </w:tc>
      </w:tr>
      <w:tr w:rsidR="001451EE" w14:paraId="0054E4D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AC7FD9" w14:textId="77777777" w:rsidR="001451EE" w:rsidRDefault="001451EE">
            <w:pPr>
              <w:textAlignment w:val="center"/>
            </w:pPr>
            <w:hyperlink r:id="rId36" w:history="1">
              <w:r>
                <w:rPr>
                  <w:color w:val="0000CC"/>
                  <w:position w:val="-3"/>
                  <w:sz w:val="21"/>
                  <w:szCs w:val="21"/>
                  <w:u w:val="single"/>
                </w:rPr>
                <w:t>HB 1091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B19274" w14:textId="77777777" w:rsidR="001451EE" w:rsidRDefault="001451EE">
            <w:r>
              <w:rPr>
                <w:color w:val="000000"/>
                <w:position w:val="-3"/>
                <w:sz w:val="21"/>
                <w:szCs w:val="21"/>
              </w:rPr>
              <w:t>SVP supervision credit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4C582F" w14:textId="77777777" w:rsidR="001451EE" w:rsidRDefault="001451EE">
            <w:r>
              <w:rPr>
                <w:color w:val="000000"/>
                <w:position w:val="-3"/>
                <w:sz w:val="21"/>
                <w:szCs w:val="21"/>
              </w:rPr>
              <w:t>Concerning sexually violent predators' ineligibility to earn supervision compliance credit.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E0006F" w14:textId="77777777" w:rsidR="001451EE" w:rsidRDefault="001451EE">
            <w:r>
              <w:rPr>
                <w:color w:val="000000"/>
                <w:position w:val="-3"/>
                <w:sz w:val="21"/>
                <w:szCs w:val="21"/>
              </w:rPr>
              <w:t>H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7D5175" w14:textId="77777777" w:rsidR="001451EE" w:rsidRDefault="001451EE">
            <w:r>
              <w:rPr>
                <w:color w:val="000000"/>
                <w:position w:val="-3"/>
                <w:sz w:val="21"/>
                <w:szCs w:val="21"/>
              </w:rPr>
              <w:t>Couture</w:t>
            </w:r>
          </w:p>
        </w:tc>
      </w:tr>
      <w:tr w:rsidR="001451EE" w14:paraId="38E94C8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DC0AA9" w14:textId="77777777" w:rsidR="001451EE" w:rsidRDefault="001451EE">
            <w:pPr>
              <w:textAlignment w:val="center"/>
            </w:pPr>
            <w:hyperlink r:id="rId37" w:history="1">
              <w:r>
                <w:rPr>
                  <w:color w:val="0000CC"/>
                  <w:position w:val="-3"/>
                  <w:sz w:val="21"/>
                  <w:szCs w:val="21"/>
                  <w:u w:val="single"/>
                </w:rPr>
                <w:t>HB 1092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91C738" w14:textId="77777777" w:rsidR="001451EE" w:rsidRDefault="001451EE">
            <w:r>
              <w:rPr>
                <w:color w:val="000000"/>
                <w:position w:val="-3"/>
                <w:sz w:val="21"/>
                <w:szCs w:val="21"/>
              </w:rPr>
              <w:t>Children/controlled sub.</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947EB1" w14:textId="77777777" w:rsidR="001451EE" w:rsidRDefault="001451EE">
            <w:r>
              <w:rPr>
                <w:color w:val="000000"/>
                <w:position w:val="-3"/>
                <w:sz w:val="21"/>
                <w:szCs w:val="21"/>
              </w:rPr>
              <w:t>Maintaining the safety of children.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CD33D9"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4B0D15" w14:textId="77777777" w:rsidR="001451EE" w:rsidRDefault="001451EE">
            <w:r>
              <w:rPr>
                <w:color w:val="000000"/>
                <w:position w:val="-3"/>
                <w:sz w:val="21"/>
                <w:szCs w:val="21"/>
              </w:rPr>
              <w:t>Couture</w:t>
            </w:r>
          </w:p>
        </w:tc>
      </w:tr>
      <w:tr w:rsidR="001451EE" w14:paraId="670AF71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28D869" w14:textId="77777777" w:rsidR="001451EE" w:rsidRDefault="001451EE">
            <w:pPr>
              <w:textAlignment w:val="center"/>
            </w:pPr>
            <w:hyperlink r:id="rId38" w:history="1">
              <w:r>
                <w:rPr>
                  <w:color w:val="0000CC"/>
                  <w:position w:val="-3"/>
                  <w:sz w:val="21"/>
                  <w:szCs w:val="21"/>
                  <w:u w:val="single"/>
                </w:rPr>
                <w:t>HB 1095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033565" w14:textId="77777777" w:rsidR="001451EE" w:rsidRDefault="001451EE">
            <w:r>
              <w:rPr>
                <w:color w:val="000000"/>
                <w:position w:val="-3"/>
                <w:sz w:val="21"/>
                <w:szCs w:val="21"/>
              </w:rPr>
              <w:t>Law enforcement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244A32" w14:textId="77777777" w:rsidR="001451EE" w:rsidRDefault="001451EE">
            <w:r>
              <w:rPr>
                <w:color w:val="000000"/>
                <w:position w:val="-3"/>
                <w:sz w:val="21"/>
                <w:szCs w:val="21"/>
              </w:rPr>
              <w:t>Incentivizing cities and counties to attract and retain commissioned law enforcement officers.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3F2639" w14:textId="77777777" w:rsidR="001451EE" w:rsidRDefault="001451EE">
            <w:r>
              <w:rPr>
                <w:color w:val="000000"/>
                <w:position w:val="-3"/>
                <w:sz w:val="21"/>
                <w:szCs w:val="21"/>
              </w:rPr>
              <w:t>H Finance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AA2C2E" w14:textId="77777777" w:rsidR="001451EE" w:rsidRDefault="001451EE">
            <w:r>
              <w:rPr>
                <w:color w:val="000000"/>
                <w:position w:val="-3"/>
                <w:sz w:val="21"/>
                <w:szCs w:val="21"/>
              </w:rPr>
              <w:t>Walen</w:t>
            </w:r>
          </w:p>
        </w:tc>
      </w:tr>
      <w:tr w:rsidR="001451EE" w14:paraId="4372859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B664A2" w14:textId="77777777" w:rsidR="001451EE" w:rsidRDefault="001451EE">
            <w:pPr>
              <w:textAlignment w:val="center"/>
            </w:pPr>
            <w:hyperlink r:id="rId39" w:history="1">
              <w:r>
                <w:rPr>
                  <w:color w:val="0000CC"/>
                  <w:position w:val="-3"/>
                  <w:sz w:val="21"/>
                  <w:szCs w:val="21"/>
                  <w:u w:val="single"/>
                </w:rPr>
                <w:t>HB 1097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3F5991" w14:textId="77777777" w:rsidR="001451EE" w:rsidRDefault="001451EE">
            <w:r>
              <w:rPr>
                <w:color w:val="000000"/>
                <w:position w:val="-3"/>
                <w:sz w:val="21"/>
                <w:szCs w:val="21"/>
              </w:rPr>
              <w:t>Gov. services beyond UGA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5BEACA" w14:textId="77777777" w:rsidR="001451EE" w:rsidRDefault="001451EE">
            <w:r>
              <w:rPr>
                <w:color w:val="000000"/>
                <w:position w:val="-3"/>
                <w:sz w:val="21"/>
                <w:szCs w:val="21"/>
              </w:rPr>
              <w:t>Extending governmental services beyond the urban growth area in specific circumstances.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4B1C6D" w14:textId="77777777" w:rsidR="001451EE" w:rsidRDefault="001451EE">
            <w:r>
              <w:rPr>
                <w:color w:val="000000"/>
                <w:position w:val="-3"/>
                <w:sz w:val="21"/>
                <w:szCs w:val="21"/>
              </w:rPr>
              <w:t>H Local Govt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8E61A8" w14:textId="77777777" w:rsidR="001451EE" w:rsidRDefault="001451EE">
            <w:r>
              <w:rPr>
                <w:color w:val="000000"/>
                <w:position w:val="-3"/>
                <w:sz w:val="21"/>
                <w:szCs w:val="21"/>
              </w:rPr>
              <w:t>Low</w:t>
            </w:r>
          </w:p>
        </w:tc>
      </w:tr>
      <w:tr w:rsidR="001451EE" w14:paraId="12D677E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7CD8C4" w14:textId="77777777" w:rsidR="001451EE" w:rsidRDefault="001451EE">
            <w:pPr>
              <w:textAlignment w:val="center"/>
            </w:pPr>
            <w:hyperlink r:id="rId40" w:history="1">
              <w:r>
                <w:rPr>
                  <w:color w:val="0000CC"/>
                  <w:position w:val="-3"/>
                  <w:sz w:val="21"/>
                  <w:szCs w:val="21"/>
                  <w:u w:val="single"/>
                </w:rPr>
                <w:t>HB 1100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948CEE" w14:textId="77777777" w:rsidR="001451EE" w:rsidRDefault="001451EE">
            <w:r>
              <w:rPr>
                <w:color w:val="000000"/>
                <w:position w:val="-3"/>
                <w:sz w:val="21"/>
                <w:szCs w:val="21"/>
              </w:rPr>
              <w:t>Local sales and use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EF4301" w14:textId="77777777" w:rsidR="001451EE" w:rsidRDefault="001451EE">
            <w:r>
              <w:rPr>
                <w:color w:val="000000"/>
                <w:position w:val="-3"/>
                <w:sz w:val="21"/>
                <w:szCs w:val="21"/>
              </w:rPr>
              <w:t>Creating a local sales and use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EA4E37" w14:textId="77777777" w:rsidR="001451EE" w:rsidRDefault="001451EE">
            <w:r>
              <w:rPr>
                <w:color w:val="000000"/>
                <w:position w:val="-3"/>
                <w:sz w:val="21"/>
                <w:szCs w:val="21"/>
              </w:rPr>
              <w:t>H Finance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C74715" w14:textId="77777777" w:rsidR="001451EE" w:rsidRDefault="001451EE">
            <w:r>
              <w:rPr>
                <w:color w:val="000000"/>
                <w:position w:val="-3"/>
                <w:sz w:val="21"/>
                <w:szCs w:val="21"/>
              </w:rPr>
              <w:t>Jacobsen</w:t>
            </w:r>
          </w:p>
        </w:tc>
      </w:tr>
      <w:tr w:rsidR="001451EE" w14:paraId="27278F8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C1835F" w14:textId="77777777" w:rsidR="001451EE" w:rsidRDefault="001451EE">
            <w:pPr>
              <w:textAlignment w:val="center"/>
            </w:pPr>
            <w:hyperlink r:id="rId41" w:history="1">
              <w:r>
                <w:rPr>
                  <w:color w:val="0000CC"/>
                  <w:position w:val="-3"/>
                  <w:sz w:val="21"/>
                  <w:szCs w:val="21"/>
                  <w:u w:val="single"/>
                </w:rPr>
                <w:t>SHB 1101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D9B9CA" w14:textId="77777777" w:rsidR="001451EE" w:rsidRDefault="001451EE">
            <w:r>
              <w:rPr>
                <w:color w:val="000000"/>
                <w:position w:val="-3"/>
                <w:sz w:val="21"/>
                <w:szCs w:val="21"/>
              </w:rPr>
              <w:t>Vehicular homicide offenses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B951E6" w14:textId="77777777" w:rsidR="001451EE" w:rsidRDefault="001451EE">
            <w:r>
              <w:rPr>
                <w:color w:val="000000"/>
                <w:position w:val="-3"/>
                <w:sz w:val="21"/>
                <w:szCs w:val="21"/>
              </w:rPr>
              <w:t xml:space="preserve">Concerning vehicular homicide offenses.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87C464"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85F004" w14:textId="77777777" w:rsidR="001451EE" w:rsidRDefault="001451EE">
            <w:r>
              <w:rPr>
                <w:color w:val="000000"/>
                <w:position w:val="-3"/>
                <w:sz w:val="21"/>
                <w:szCs w:val="21"/>
              </w:rPr>
              <w:t>Jacobsen</w:t>
            </w:r>
          </w:p>
        </w:tc>
      </w:tr>
      <w:tr w:rsidR="001451EE" w14:paraId="12AB7D5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BAB6EA" w14:textId="77777777" w:rsidR="001451EE" w:rsidRDefault="001451EE">
            <w:pPr>
              <w:textAlignment w:val="center"/>
            </w:pPr>
            <w:hyperlink r:id="rId42" w:history="1">
              <w:r>
                <w:rPr>
                  <w:color w:val="0000CC"/>
                  <w:position w:val="-3"/>
                  <w:sz w:val="21"/>
                  <w:szCs w:val="21"/>
                  <w:u w:val="single"/>
                </w:rPr>
                <w:t>SHB 1105</w:t>
              </w:r>
            </w:hyperlink>
            <w:r>
              <w:rPr>
                <w:color w:val="000000"/>
                <w:position w:val="-3"/>
                <w:sz w:val="21"/>
                <w:szCs w:val="21"/>
              </w:rPr>
              <w:t xml:space="preserve"> (Inactive) (SSB 5433)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080CAC" w14:textId="77777777" w:rsidR="001451EE" w:rsidRDefault="001451EE">
            <w:r>
              <w:rPr>
                <w:color w:val="000000"/>
                <w:position w:val="-3"/>
                <w:sz w:val="21"/>
                <w:szCs w:val="21"/>
              </w:rPr>
              <w:t>DOC employee bargaining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DAD7E8" w14:textId="77777777" w:rsidR="001451EE" w:rsidRDefault="001451EE">
            <w:r>
              <w:rPr>
                <w:color w:val="000000"/>
                <w:position w:val="-3"/>
                <w:sz w:val="21"/>
                <w:szCs w:val="21"/>
              </w:rPr>
              <w:t>Exempting exclusive bargaining representatives for department of corrections employees from certain provisions related to coalition bargaining.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99CCAD" w14:textId="77777777" w:rsidR="001451EE" w:rsidRDefault="001451EE">
            <w:r>
              <w:rPr>
                <w:color w:val="000000"/>
                <w:position w:val="-3"/>
                <w:sz w:val="21"/>
                <w:szCs w:val="21"/>
              </w:rPr>
              <w:t>C 78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4DEA2E" w14:textId="77777777" w:rsidR="001451EE" w:rsidRDefault="001451EE">
            <w:r>
              <w:rPr>
                <w:color w:val="000000"/>
                <w:position w:val="-3"/>
                <w:sz w:val="21"/>
                <w:szCs w:val="21"/>
              </w:rPr>
              <w:t>Fosse</w:t>
            </w:r>
          </w:p>
        </w:tc>
      </w:tr>
      <w:tr w:rsidR="001451EE" w14:paraId="1A516A8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F35149" w14:textId="77777777" w:rsidR="001451EE" w:rsidRDefault="001451EE">
            <w:pPr>
              <w:textAlignment w:val="center"/>
            </w:pPr>
            <w:hyperlink r:id="rId43" w:history="1">
              <w:r>
                <w:rPr>
                  <w:color w:val="0000CC"/>
                  <w:position w:val="-3"/>
                  <w:sz w:val="21"/>
                  <w:szCs w:val="21"/>
                  <w:u w:val="single"/>
                </w:rPr>
                <w:t>SHB 1110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823496" w14:textId="77777777" w:rsidR="001451EE" w:rsidRDefault="001451EE">
            <w:r>
              <w:rPr>
                <w:color w:val="000000"/>
                <w:position w:val="-3"/>
                <w:sz w:val="21"/>
                <w:szCs w:val="21"/>
              </w:rPr>
              <w:t>DUI conviction vacation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283AE2" w14:textId="77777777" w:rsidR="001451EE" w:rsidRDefault="001451EE">
            <w:r>
              <w:rPr>
                <w:color w:val="000000"/>
                <w:position w:val="-3"/>
                <w:sz w:val="21"/>
                <w:szCs w:val="21"/>
              </w:rPr>
              <w:t>Vacating convictions for driving under the influence.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67A228"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C498E5" w14:textId="77777777" w:rsidR="001451EE" w:rsidRDefault="001451EE">
            <w:r>
              <w:rPr>
                <w:color w:val="000000"/>
                <w:position w:val="-3"/>
                <w:sz w:val="21"/>
                <w:szCs w:val="21"/>
              </w:rPr>
              <w:t>Ortiz-Self</w:t>
            </w:r>
          </w:p>
        </w:tc>
      </w:tr>
      <w:tr w:rsidR="001451EE" w14:paraId="31C8B83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701DCC" w14:textId="77777777" w:rsidR="001451EE" w:rsidRDefault="001451EE">
            <w:pPr>
              <w:textAlignment w:val="center"/>
            </w:pPr>
            <w:hyperlink r:id="rId44" w:history="1">
              <w:r>
                <w:rPr>
                  <w:color w:val="0000CC"/>
                  <w:position w:val="-3"/>
                  <w:sz w:val="21"/>
                  <w:szCs w:val="21"/>
                  <w:u w:val="single"/>
                </w:rPr>
                <w:t>HB 1111</w:t>
              </w:r>
            </w:hyperlink>
            <w:r>
              <w:rPr>
                <w:color w:val="000000"/>
                <w:position w:val="-3"/>
                <w:sz w:val="21"/>
                <w:szCs w:val="21"/>
              </w:rPr>
              <w:t xml:space="preserve"> (2SSB 5266)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33FEC4" w14:textId="77777777" w:rsidR="001451EE" w:rsidRDefault="001451EE">
            <w:r>
              <w:rPr>
                <w:color w:val="000000"/>
                <w:position w:val="-3"/>
                <w:sz w:val="21"/>
                <w:szCs w:val="21"/>
              </w:rPr>
              <w:t>Early release petitions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C16F01" w14:textId="77777777" w:rsidR="001451EE" w:rsidRDefault="001451EE">
            <w:r>
              <w:rPr>
                <w:color w:val="000000"/>
                <w:position w:val="-3"/>
                <w:sz w:val="21"/>
                <w:szCs w:val="21"/>
              </w:rPr>
              <w:t>Concerning the indeterminate sentence review board.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CC7658"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E4E6E9" w14:textId="77777777" w:rsidR="001451EE" w:rsidRDefault="001451EE">
            <w:r>
              <w:rPr>
                <w:color w:val="000000"/>
                <w:position w:val="-3"/>
                <w:sz w:val="21"/>
                <w:szCs w:val="21"/>
              </w:rPr>
              <w:t>Farivar</w:t>
            </w:r>
          </w:p>
        </w:tc>
      </w:tr>
      <w:tr w:rsidR="001451EE" w14:paraId="539F774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4FBF43" w14:textId="77777777" w:rsidR="001451EE" w:rsidRDefault="001451EE">
            <w:pPr>
              <w:textAlignment w:val="center"/>
            </w:pPr>
            <w:hyperlink r:id="rId45" w:history="1">
              <w:r>
                <w:rPr>
                  <w:color w:val="0000CC"/>
                  <w:position w:val="-3"/>
                  <w:sz w:val="21"/>
                  <w:szCs w:val="21"/>
                  <w:u w:val="single"/>
                </w:rPr>
                <w:t>HB 1112</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6970C4" w14:textId="77777777" w:rsidR="001451EE" w:rsidRDefault="001451EE">
            <w:r>
              <w:rPr>
                <w:color w:val="000000"/>
                <w:position w:val="-3"/>
                <w:sz w:val="21"/>
                <w:szCs w:val="21"/>
              </w:rPr>
              <w:t>Judges pro tempore/residency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17D9C1" w14:textId="77777777" w:rsidR="001451EE" w:rsidRDefault="001451EE">
            <w:r>
              <w:rPr>
                <w:color w:val="000000"/>
                <w:position w:val="-3"/>
                <w:sz w:val="21"/>
                <w:szCs w:val="21"/>
              </w:rPr>
              <w:t>Removing the city residency requirement for judges pro tempore in municipalities with a population of more than 400,000 inhabitants.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09B70C" w14:textId="77777777" w:rsidR="001451EE" w:rsidRDefault="001451EE">
            <w:r>
              <w:rPr>
                <w:color w:val="000000"/>
                <w:position w:val="-3"/>
                <w:sz w:val="21"/>
                <w:szCs w:val="21"/>
              </w:rPr>
              <w:t>C 36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C043D0" w14:textId="77777777" w:rsidR="001451EE" w:rsidRDefault="001451EE">
            <w:r>
              <w:rPr>
                <w:color w:val="000000"/>
                <w:position w:val="-3"/>
                <w:sz w:val="21"/>
                <w:szCs w:val="21"/>
              </w:rPr>
              <w:t>Farivar</w:t>
            </w:r>
          </w:p>
        </w:tc>
      </w:tr>
      <w:tr w:rsidR="001451EE" w14:paraId="65F584C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AF9AD0" w14:textId="77777777" w:rsidR="001451EE" w:rsidRDefault="001451EE">
            <w:pPr>
              <w:textAlignment w:val="center"/>
            </w:pPr>
            <w:hyperlink r:id="rId46" w:history="1">
              <w:r>
                <w:rPr>
                  <w:color w:val="0000CC"/>
                  <w:position w:val="-3"/>
                  <w:sz w:val="21"/>
                  <w:szCs w:val="21"/>
                  <w:u w:val="single"/>
                </w:rPr>
                <w:t>ESHB 1113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D2E3FF" w14:textId="77777777" w:rsidR="001451EE" w:rsidRDefault="001451EE">
            <w:r>
              <w:rPr>
                <w:color w:val="000000"/>
                <w:position w:val="-3"/>
                <w:sz w:val="21"/>
                <w:szCs w:val="21"/>
              </w:rPr>
              <w:t>Misdemeanor dismissal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817D96" w14:textId="77777777" w:rsidR="001451EE" w:rsidRDefault="001451EE">
            <w:r>
              <w:rPr>
                <w:color w:val="000000"/>
                <w:position w:val="-3"/>
                <w:sz w:val="21"/>
                <w:szCs w:val="21"/>
              </w:rPr>
              <w:t>Concerning accountability and access to services for individuals charged with a misdemeanor.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BBB611"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446419" w14:textId="77777777" w:rsidR="001451EE" w:rsidRDefault="001451EE">
            <w:r>
              <w:rPr>
                <w:color w:val="000000"/>
                <w:position w:val="-3"/>
                <w:sz w:val="21"/>
                <w:szCs w:val="21"/>
              </w:rPr>
              <w:t>Farivar</w:t>
            </w:r>
          </w:p>
        </w:tc>
      </w:tr>
      <w:tr w:rsidR="001451EE" w14:paraId="309726C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F31B10" w14:textId="77777777" w:rsidR="001451EE" w:rsidRDefault="001451EE">
            <w:pPr>
              <w:textAlignment w:val="center"/>
            </w:pPr>
            <w:hyperlink r:id="rId47" w:history="1">
              <w:r>
                <w:rPr>
                  <w:color w:val="0000CC"/>
                  <w:position w:val="-3"/>
                  <w:sz w:val="21"/>
                  <w:szCs w:val="21"/>
                  <w:u w:val="single"/>
                </w:rPr>
                <w:t>HB 1118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61EFB6" w14:textId="77777777" w:rsidR="001451EE" w:rsidRDefault="001451EE">
            <w:r>
              <w:rPr>
                <w:color w:val="000000"/>
                <w:position w:val="-3"/>
                <w:sz w:val="21"/>
                <w:szCs w:val="21"/>
              </w:rPr>
              <w:t>Firearm rights restoration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35C3C0" w14:textId="77777777" w:rsidR="001451EE" w:rsidRDefault="001451EE">
            <w:r>
              <w:rPr>
                <w:color w:val="000000"/>
                <w:position w:val="-3"/>
                <w:sz w:val="21"/>
                <w:szCs w:val="21"/>
              </w:rPr>
              <w:t>Concerning restoration of the right to possess a firearm.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A38426"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11991F" w14:textId="77777777" w:rsidR="001451EE" w:rsidRDefault="001451EE">
            <w:r>
              <w:rPr>
                <w:color w:val="000000"/>
                <w:position w:val="-3"/>
                <w:sz w:val="21"/>
                <w:szCs w:val="21"/>
              </w:rPr>
              <w:t>Simmons</w:t>
            </w:r>
          </w:p>
        </w:tc>
      </w:tr>
      <w:tr w:rsidR="001451EE" w14:paraId="6780351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B6F0DD" w14:textId="77777777" w:rsidR="001451EE" w:rsidRDefault="001451EE">
            <w:pPr>
              <w:textAlignment w:val="center"/>
            </w:pPr>
            <w:hyperlink r:id="rId48" w:history="1">
              <w:r>
                <w:rPr>
                  <w:color w:val="0000CC"/>
                  <w:position w:val="-3"/>
                  <w:sz w:val="21"/>
                  <w:szCs w:val="21"/>
                  <w:u w:val="single"/>
                </w:rPr>
                <w:t>ESHB 1119</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4328F3" w14:textId="77777777" w:rsidR="001451EE" w:rsidRDefault="001451EE">
            <w:r>
              <w:rPr>
                <w:color w:val="000000"/>
                <w:position w:val="-3"/>
                <w:sz w:val="21"/>
                <w:szCs w:val="21"/>
              </w:rPr>
              <w:t>Supervision compliance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86C3DF" w14:textId="77777777" w:rsidR="001451EE" w:rsidRDefault="001451EE">
            <w:r>
              <w:rPr>
                <w:color w:val="000000"/>
                <w:position w:val="-3"/>
                <w:sz w:val="21"/>
                <w:szCs w:val="21"/>
              </w:rPr>
              <w:t xml:space="preserve">Concerning supervision compliance credit.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153ACC" w14:textId="77777777" w:rsidR="001451EE" w:rsidRDefault="001451EE">
            <w:r>
              <w:rPr>
                <w:color w:val="000000"/>
                <w:position w:val="-3"/>
                <w:sz w:val="21"/>
                <w:szCs w:val="21"/>
              </w:rPr>
              <w:t>C 397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7D7675" w14:textId="77777777" w:rsidR="001451EE" w:rsidRDefault="001451EE">
            <w:r>
              <w:rPr>
                <w:color w:val="000000"/>
                <w:position w:val="-3"/>
                <w:sz w:val="21"/>
                <w:szCs w:val="21"/>
              </w:rPr>
              <w:t>Goodman</w:t>
            </w:r>
          </w:p>
        </w:tc>
      </w:tr>
      <w:tr w:rsidR="001451EE" w14:paraId="23811CB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80C62F" w14:textId="77777777" w:rsidR="001451EE" w:rsidRDefault="001451EE">
            <w:pPr>
              <w:textAlignment w:val="center"/>
            </w:pPr>
            <w:hyperlink r:id="rId49" w:history="1">
              <w:r>
                <w:rPr>
                  <w:color w:val="0000CC"/>
                  <w:position w:val="-3"/>
                  <w:sz w:val="21"/>
                  <w:szCs w:val="21"/>
                  <w:u w:val="single"/>
                </w:rPr>
                <w:t>2SHB 1125</w:t>
              </w:r>
            </w:hyperlink>
            <w:r>
              <w:rPr>
                <w:color w:val="000000"/>
                <w:position w:val="-3"/>
                <w:sz w:val="21"/>
                <w:szCs w:val="21"/>
              </w:rPr>
              <w:t xml:space="preserve"> (SB 5269)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3FE054" w14:textId="77777777" w:rsidR="001451EE" w:rsidRDefault="001451EE">
            <w:r>
              <w:rPr>
                <w:color w:val="000000"/>
                <w:position w:val="-3"/>
                <w:sz w:val="21"/>
                <w:szCs w:val="21"/>
              </w:rPr>
              <w:t>Sentence modification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8DB588" w14:textId="77777777" w:rsidR="001451EE" w:rsidRDefault="001451EE">
            <w:r>
              <w:rPr>
                <w:color w:val="000000"/>
                <w:position w:val="-3"/>
                <w:sz w:val="21"/>
                <w:szCs w:val="21"/>
              </w:rPr>
              <w:t>Providing judicial discretion to modify sentences in the interest of justice.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79F308"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6D3E77" w14:textId="77777777" w:rsidR="001451EE" w:rsidRDefault="001451EE">
            <w:r>
              <w:rPr>
                <w:color w:val="000000"/>
                <w:position w:val="-3"/>
                <w:sz w:val="21"/>
                <w:szCs w:val="21"/>
              </w:rPr>
              <w:t>Simmons</w:t>
            </w:r>
          </w:p>
        </w:tc>
      </w:tr>
      <w:tr w:rsidR="001451EE" w14:paraId="3649B49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3899D7" w14:textId="77777777" w:rsidR="001451EE" w:rsidRDefault="001451EE">
            <w:pPr>
              <w:textAlignment w:val="center"/>
            </w:pPr>
            <w:hyperlink r:id="rId50" w:history="1">
              <w:r>
                <w:rPr>
                  <w:color w:val="0000CC"/>
                  <w:position w:val="-3"/>
                  <w:sz w:val="21"/>
                  <w:szCs w:val="21"/>
                  <w:u w:val="single"/>
                </w:rPr>
                <w:t>E2SHB 1131</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728767" w14:textId="77777777" w:rsidR="001451EE" w:rsidRDefault="001451EE">
            <w:r>
              <w:rPr>
                <w:color w:val="000000"/>
                <w:position w:val="-3"/>
                <w:sz w:val="21"/>
                <w:szCs w:val="21"/>
              </w:rPr>
              <w:t>Clemency and pardons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C13A09" w14:textId="77777777" w:rsidR="001451EE" w:rsidRDefault="001451EE">
            <w:r>
              <w:rPr>
                <w:color w:val="000000"/>
                <w:position w:val="-3"/>
                <w:sz w:val="21"/>
                <w:szCs w:val="21"/>
              </w:rPr>
              <w:t>Concerning clemency and pardons.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DC26E9" w14:textId="77777777" w:rsidR="001451EE" w:rsidRDefault="001451EE">
            <w:r>
              <w:rPr>
                <w:color w:val="000000"/>
                <w:position w:val="-3"/>
                <w:sz w:val="21"/>
                <w:szCs w:val="21"/>
              </w:rPr>
              <w:t>C 371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CDA8F5" w14:textId="77777777" w:rsidR="001451EE" w:rsidRDefault="001451EE">
            <w:r>
              <w:rPr>
                <w:color w:val="000000"/>
                <w:position w:val="-3"/>
                <w:sz w:val="21"/>
                <w:szCs w:val="21"/>
              </w:rPr>
              <w:t>Goodman</w:t>
            </w:r>
          </w:p>
        </w:tc>
      </w:tr>
      <w:tr w:rsidR="001451EE" w14:paraId="3B7E576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A2006A" w14:textId="77777777" w:rsidR="001451EE" w:rsidRDefault="001451EE">
            <w:pPr>
              <w:textAlignment w:val="center"/>
            </w:pPr>
            <w:hyperlink r:id="rId51" w:history="1">
              <w:r>
                <w:rPr>
                  <w:color w:val="0000CC"/>
                  <w:position w:val="-3"/>
                  <w:sz w:val="21"/>
                  <w:szCs w:val="21"/>
                  <w:u w:val="single"/>
                </w:rPr>
                <w:t>SHB 1132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F6AA24" w14:textId="77777777" w:rsidR="001451EE" w:rsidRDefault="001451EE">
            <w:r>
              <w:rPr>
                <w:color w:val="000000"/>
                <w:position w:val="-3"/>
                <w:sz w:val="21"/>
                <w:szCs w:val="21"/>
              </w:rPr>
              <w:t>Bulk firearm purchases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E9F36E" w14:textId="77777777" w:rsidR="001451EE" w:rsidRDefault="001451EE">
            <w:r>
              <w:rPr>
                <w:color w:val="000000"/>
                <w:position w:val="-3"/>
                <w:sz w:val="21"/>
                <w:szCs w:val="21"/>
              </w:rPr>
              <w:t>Enhancing public safety by limiting bulk purchases and transfers of firearms and ammunition.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2CA052" w14:textId="77777777" w:rsidR="001451EE" w:rsidRDefault="001451EE">
            <w:r>
              <w:rPr>
                <w:color w:val="000000"/>
                <w:position w:val="-3"/>
                <w:sz w:val="21"/>
                <w:szCs w:val="21"/>
              </w:rPr>
              <w:t>H Rules 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0F5011" w14:textId="77777777" w:rsidR="001451EE" w:rsidRDefault="001451EE">
            <w:r>
              <w:rPr>
                <w:color w:val="000000"/>
                <w:position w:val="-3"/>
                <w:sz w:val="21"/>
                <w:szCs w:val="21"/>
              </w:rPr>
              <w:t>Farivar</w:t>
            </w:r>
          </w:p>
        </w:tc>
      </w:tr>
      <w:tr w:rsidR="001451EE" w14:paraId="7E18B74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EBF364" w14:textId="77777777" w:rsidR="001451EE" w:rsidRDefault="001451EE">
            <w:pPr>
              <w:textAlignment w:val="center"/>
            </w:pPr>
            <w:hyperlink r:id="rId52" w:history="1">
              <w:r>
                <w:rPr>
                  <w:color w:val="0000CC"/>
                  <w:position w:val="-3"/>
                  <w:sz w:val="21"/>
                  <w:szCs w:val="21"/>
                  <w:u w:val="single"/>
                </w:rPr>
                <w:t>SHB 1133</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E52F87" w14:textId="77777777" w:rsidR="001451EE" w:rsidRDefault="001451EE">
            <w:r>
              <w:rPr>
                <w:color w:val="000000"/>
                <w:position w:val="-3"/>
                <w:sz w:val="21"/>
                <w:szCs w:val="21"/>
              </w:rPr>
              <w:t>Sexually violent predators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5D0C9D" w14:textId="77777777" w:rsidR="001451EE" w:rsidRDefault="001451EE">
            <w:r>
              <w:rPr>
                <w:color w:val="000000"/>
                <w:position w:val="-3"/>
                <w:sz w:val="21"/>
                <w:szCs w:val="21"/>
              </w:rPr>
              <w:t>Concerning sexually violent predators.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B989D9" w14:textId="77777777" w:rsidR="001451EE" w:rsidRDefault="001451EE">
            <w:r>
              <w:rPr>
                <w:color w:val="000000"/>
                <w:position w:val="-3"/>
                <w:sz w:val="21"/>
                <w:szCs w:val="21"/>
              </w:rPr>
              <w:t>C 48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EA271E" w14:textId="77777777" w:rsidR="001451EE" w:rsidRDefault="001451EE">
            <w:r>
              <w:rPr>
                <w:color w:val="000000"/>
                <w:position w:val="-3"/>
                <w:sz w:val="21"/>
                <w:szCs w:val="21"/>
              </w:rPr>
              <w:t>Leavitt</w:t>
            </w:r>
          </w:p>
        </w:tc>
      </w:tr>
      <w:tr w:rsidR="001451EE" w14:paraId="3F5935C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3C553F" w14:textId="77777777" w:rsidR="001451EE" w:rsidRDefault="001451EE">
            <w:pPr>
              <w:textAlignment w:val="center"/>
            </w:pPr>
            <w:hyperlink r:id="rId53" w:history="1">
              <w:r>
                <w:rPr>
                  <w:color w:val="0000CC"/>
                  <w:position w:val="-3"/>
                  <w:sz w:val="21"/>
                  <w:szCs w:val="21"/>
                  <w:u w:val="single"/>
                </w:rPr>
                <w:t>SHB 1137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9F10C0" w14:textId="77777777" w:rsidR="001451EE" w:rsidRDefault="001451EE">
            <w:r>
              <w:rPr>
                <w:color w:val="000000"/>
                <w:position w:val="-3"/>
                <w:sz w:val="21"/>
                <w:szCs w:val="21"/>
              </w:rPr>
              <w:t>DOC discipline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527ECC" w14:textId="77777777" w:rsidR="001451EE" w:rsidRDefault="001451EE">
            <w:r>
              <w:rPr>
                <w:color w:val="000000"/>
                <w:position w:val="-3"/>
                <w:sz w:val="21"/>
                <w:szCs w:val="21"/>
              </w:rPr>
              <w:t>Establishing uniform policies and procedures within department of corrections facilities relating to disciplinary proceedings and administrative segregation.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D74B45"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6F9D3D" w14:textId="77777777" w:rsidR="001451EE" w:rsidRDefault="001451EE">
            <w:r>
              <w:rPr>
                <w:color w:val="000000"/>
                <w:position w:val="-3"/>
                <w:sz w:val="21"/>
                <w:szCs w:val="21"/>
              </w:rPr>
              <w:t>Peterson</w:t>
            </w:r>
          </w:p>
        </w:tc>
      </w:tr>
      <w:tr w:rsidR="001451EE" w14:paraId="04D904B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71FD58" w14:textId="77777777" w:rsidR="001451EE" w:rsidRDefault="001451EE">
            <w:pPr>
              <w:textAlignment w:val="center"/>
            </w:pPr>
            <w:hyperlink r:id="rId54" w:history="1">
              <w:r>
                <w:rPr>
                  <w:color w:val="0000CC"/>
                  <w:position w:val="-3"/>
                  <w:sz w:val="21"/>
                  <w:szCs w:val="21"/>
                  <w:u w:val="single"/>
                </w:rPr>
                <w:t>HB 1138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110D2F" w14:textId="77777777" w:rsidR="001451EE" w:rsidRDefault="001451EE">
            <w:r>
              <w:rPr>
                <w:color w:val="000000"/>
                <w:position w:val="-3"/>
                <w:sz w:val="21"/>
                <w:szCs w:val="21"/>
              </w:rPr>
              <w:t>Criminal interview practices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339359" w14:textId="77777777" w:rsidR="001451EE" w:rsidRDefault="001451EE">
            <w:r>
              <w:rPr>
                <w:color w:val="000000"/>
                <w:position w:val="-3"/>
                <w:sz w:val="21"/>
                <w:szCs w:val="21"/>
              </w:rPr>
              <w:t>Improving public safety by implementing evidence-based interview practices that increase the reliability of statements collected during criminal investigations.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A89DEA"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BEF903" w14:textId="77777777" w:rsidR="001451EE" w:rsidRDefault="001451EE">
            <w:r>
              <w:rPr>
                <w:color w:val="000000"/>
                <w:position w:val="-3"/>
                <w:sz w:val="21"/>
                <w:szCs w:val="21"/>
              </w:rPr>
              <w:t>Peterson</w:t>
            </w:r>
          </w:p>
        </w:tc>
      </w:tr>
      <w:tr w:rsidR="001451EE" w14:paraId="2D84EDE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96285D" w14:textId="77777777" w:rsidR="001451EE" w:rsidRDefault="001451EE">
            <w:pPr>
              <w:textAlignment w:val="center"/>
            </w:pPr>
            <w:hyperlink r:id="rId55" w:history="1">
              <w:r>
                <w:rPr>
                  <w:color w:val="0000CC"/>
                  <w:position w:val="-3"/>
                  <w:sz w:val="21"/>
                  <w:szCs w:val="21"/>
                  <w:u w:val="single"/>
                </w:rPr>
                <w:t>HB 1139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972963" w14:textId="77777777" w:rsidR="001451EE" w:rsidRDefault="001451EE">
            <w:r>
              <w:rPr>
                <w:color w:val="000000"/>
                <w:position w:val="-3"/>
                <w:sz w:val="21"/>
                <w:szCs w:val="21"/>
              </w:rPr>
              <w:t>Unlawful firearm possession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1B9E3F" w14:textId="77777777" w:rsidR="001451EE" w:rsidRDefault="001451EE">
            <w:r>
              <w:rPr>
                <w:color w:val="000000"/>
                <w:position w:val="-3"/>
                <w:sz w:val="21"/>
                <w:szCs w:val="21"/>
              </w:rPr>
              <w:t xml:space="preserve">Promoting public safety and deterring unlawful firearm possession by increasing criminal </w:t>
            </w:r>
            <w:r>
              <w:rPr>
                <w:color w:val="000000"/>
                <w:position w:val="-3"/>
                <w:sz w:val="21"/>
                <w:szCs w:val="21"/>
              </w:rPr>
              <w:lastRenderedPageBreak/>
              <w:t>penalties for unlawful possession of a firearm.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92A436" w14:textId="77777777" w:rsidR="001451EE" w:rsidRDefault="001451EE">
            <w:r>
              <w:rPr>
                <w:color w:val="000000"/>
                <w:position w:val="-3"/>
                <w:sz w:val="21"/>
                <w:szCs w:val="21"/>
              </w:rPr>
              <w:lastRenderedPageBreak/>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B296D7" w14:textId="77777777" w:rsidR="001451EE" w:rsidRDefault="001451EE">
            <w:r>
              <w:rPr>
                <w:color w:val="000000"/>
                <w:position w:val="-3"/>
                <w:sz w:val="21"/>
                <w:szCs w:val="21"/>
              </w:rPr>
              <w:t>Low</w:t>
            </w:r>
          </w:p>
        </w:tc>
      </w:tr>
      <w:tr w:rsidR="001451EE" w14:paraId="05FE2DD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A883D3" w14:textId="77777777" w:rsidR="001451EE" w:rsidRDefault="001451EE">
            <w:pPr>
              <w:textAlignment w:val="center"/>
            </w:pPr>
            <w:hyperlink r:id="rId56" w:history="1">
              <w:r>
                <w:rPr>
                  <w:color w:val="0000CC"/>
                  <w:position w:val="-3"/>
                  <w:sz w:val="21"/>
                  <w:szCs w:val="21"/>
                  <w:u w:val="single"/>
                </w:rPr>
                <w:t>SHB 1144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D6109D" w14:textId="77777777" w:rsidR="001451EE" w:rsidRDefault="001451EE">
            <w:r>
              <w:rPr>
                <w:color w:val="000000"/>
                <w:position w:val="-3"/>
                <w:sz w:val="21"/>
                <w:szCs w:val="21"/>
              </w:rPr>
              <w:t>Superior court judge/Skagit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484481" w14:textId="77777777" w:rsidR="001451EE" w:rsidRDefault="001451EE">
            <w:r>
              <w:rPr>
                <w:color w:val="000000"/>
                <w:position w:val="-3"/>
                <w:sz w:val="21"/>
                <w:szCs w:val="21"/>
              </w:rPr>
              <w:t>Adding an additional superior court judge in Skagit county.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78F12A"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C8AC1A" w14:textId="77777777" w:rsidR="001451EE" w:rsidRDefault="001451EE">
            <w:r>
              <w:rPr>
                <w:color w:val="000000"/>
                <w:position w:val="-3"/>
                <w:sz w:val="21"/>
                <w:szCs w:val="21"/>
              </w:rPr>
              <w:t>Lekanoff</w:t>
            </w:r>
          </w:p>
        </w:tc>
      </w:tr>
      <w:tr w:rsidR="001451EE" w14:paraId="6199B8D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327698" w14:textId="77777777" w:rsidR="001451EE" w:rsidRDefault="001451EE">
            <w:pPr>
              <w:textAlignment w:val="center"/>
            </w:pPr>
            <w:hyperlink r:id="rId57" w:history="1">
              <w:r>
                <w:rPr>
                  <w:color w:val="0000CC"/>
                  <w:position w:val="-3"/>
                  <w:sz w:val="21"/>
                  <w:szCs w:val="21"/>
                  <w:u w:val="single"/>
                </w:rPr>
                <w:t>SHB 1146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FC49A2" w14:textId="77777777" w:rsidR="001451EE" w:rsidRDefault="001451EE">
            <w:r>
              <w:rPr>
                <w:color w:val="000000"/>
                <w:position w:val="-3"/>
                <w:sz w:val="21"/>
                <w:szCs w:val="21"/>
              </w:rPr>
              <w:t>Voting in jails, hospitals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A1B056" w14:textId="77777777" w:rsidR="001451EE" w:rsidRDefault="001451EE">
            <w:r>
              <w:rPr>
                <w:color w:val="000000"/>
                <w:position w:val="-3"/>
                <w:sz w:val="21"/>
                <w:szCs w:val="21"/>
              </w:rPr>
              <w:t>Improving access and removing barriers to voting in jails and state hospitals.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F68D9E"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A3869F" w14:textId="77777777" w:rsidR="001451EE" w:rsidRDefault="001451EE">
            <w:r>
              <w:rPr>
                <w:color w:val="000000"/>
                <w:position w:val="-3"/>
                <w:sz w:val="21"/>
                <w:szCs w:val="21"/>
              </w:rPr>
              <w:t>Simmons</w:t>
            </w:r>
          </w:p>
        </w:tc>
      </w:tr>
      <w:tr w:rsidR="001451EE" w14:paraId="393ECE3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55D8BD" w14:textId="77777777" w:rsidR="001451EE" w:rsidRDefault="001451EE">
            <w:pPr>
              <w:textAlignment w:val="center"/>
            </w:pPr>
            <w:hyperlink r:id="rId58" w:history="1">
              <w:r>
                <w:rPr>
                  <w:color w:val="0000CC"/>
                  <w:position w:val="-3"/>
                  <w:sz w:val="21"/>
                  <w:szCs w:val="21"/>
                  <w:u w:val="single"/>
                </w:rPr>
                <w:t>SHB 1147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68BE6D" w14:textId="77777777" w:rsidR="001451EE" w:rsidRDefault="001451EE">
            <w:r>
              <w:rPr>
                <w:color w:val="000000"/>
                <w:position w:val="-3"/>
                <w:sz w:val="21"/>
                <w:szCs w:val="21"/>
              </w:rPr>
              <w:t>Civic engage./state custody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5E276E" w14:textId="77777777" w:rsidR="001451EE" w:rsidRDefault="001451EE">
            <w:r>
              <w:rPr>
                <w:color w:val="000000"/>
                <w:position w:val="-3"/>
                <w:sz w:val="21"/>
                <w:szCs w:val="21"/>
              </w:rPr>
              <w:t>Supporting civic engagement for incarcerated and institutionalized individuals in state custody to promote inclusion and rehabilitation.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1B538B"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60D842" w14:textId="77777777" w:rsidR="001451EE" w:rsidRDefault="001451EE">
            <w:r>
              <w:rPr>
                <w:color w:val="000000"/>
                <w:position w:val="-3"/>
                <w:sz w:val="21"/>
                <w:szCs w:val="21"/>
              </w:rPr>
              <w:t>Farivar</w:t>
            </w:r>
          </w:p>
        </w:tc>
      </w:tr>
      <w:tr w:rsidR="001451EE" w14:paraId="4B86CE2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78E34D" w14:textId="77777777" w:rsidR="001451EE" w:rsidRDefault="001451EE">
            <w:pPr>
              <w:textAlignment w:val="center"/>
            </w:pPr>
            <w:hyperlink r:id="rId59" w:history="1">
              <w:r>
                <w:rPr>
                  <w:color w:val="0000CC"/>
                  <w:position w:val="-3"/>
                  <w:sz w:val="21"/>
                  <w:szCs w:val="21"/>
                  <w:u w:val="single"/>
                </w:rPr>
                <w:t>ESHB 1149</w:t>
              </w:r>
            </w:hyperlink>
            <w:r>
              <w:rPr>
                <w:color w:val="000000"/>
                <w:position w:val="-3"/>
                <w:sz w:val="21"/>
                <w:szCs w:val="21"/>
              </w:rPr>
              <w:t xml:space="preserve"> (Inactive) (SB 5376)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B4CEF8" w14:textId="77777777" w:rsidR="001451EE" w:rsidRDefault="001451EE">
            <w:r>
              <w:rPr>
                <w:color w:val="000000"/>
                <w:position w:val="-3"/>
                <w:sz w:val="21"/>
                <w:szCs w:val="21"/>
              </w:rPr>
              <w:t>Cruelty to animals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7503AB" w14:textId="77777777" w:rsidR="001451EE" w:rsidRDefault="001451EE">
            <w:r>
              <w:rPr>
                <w:color w:val="000000"/>
                <w:position w:val="-3"/>
                <w:sz w:val="21"/>
                <w:szCs w:val="21"/>
              </w:rPr>
              <w:t>Preventing cruelty to animals.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1A8F76" w14:textId="77777777" w:rsidR="001451EE" w:rsidRDefault="001451EE">
            <w:r>
              <w:rPr>
                <w:color w:val="000000"/>
                <w:position w:val="-3"/>
                <w:sz w:val="21"/>
                <w:szCs w:val="21"/>
              </w:rPr>
              <w:t>C 220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FE81A0" w14:textId="77777777" w:rsidR="001451EE" w:rsidRDefault="001451EE">
            <w:r>
              <w:rPr>
                <w:color w:val="000000"/>
                <w:position w:val="-3"/>
                <w:sz w:val="21"/>
                <w:szCs w:val="21"/>
              </w:rPr>
              <w:t>Hackney</w:t>
            </w:r>
          </w:p>
        </w:tc>
      </w:tr>
      <w:tr w:rsidR="001451EE" w14:paraId="0F7C7F5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9F969F" w14:textId="77777777" w:rsidR="001451EE" w:rsidRDefault="001451EE">
            <w:pPr>
              <w:textAlignment w:val="center"/>
            </w:pPr>
            <w:hyperlink r:id="rId60" w:history="1">
              <w:r>
                <w:rPr>
                  <w:color w:val="0000CC"/>
                  <w:position w:val="-3"/>
                  <w:sz w:val="21"/>
                  <w:szCs w:val="21"/>
                  <w:u w:val="single"/>
                </w:rPr>
                <w:t>HB 1152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620D2E" w14:textId="77777777" w:rsidR="001451EE" w:rsidRDefault="001451EE">
            <w:r>
              <w:rPr>
                <w:color w:val="000000"/>
                <w:position w:val="-3"/>
                <w:sz w:val="21"/>
                <w:szCs w:val="21"/>
              </w:rPr>
              <w:t>Firearm storage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A0791F" w14:textId="77777777" w:rsidR="001451EE" w:rsidRDefault="001451EE">
            <w:r>
              <w:rPr>
                <w:color w:val="000000"/>
                <w:position w:val="-3"/>
                <w:sz w:val="21"/>
                <w:szCs w:val="21"/>
              </w:rPr>
              <w:t>Enhancing public safety by establishing secure storage requirements for firearms in vehicles and residences.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538B2D" w14:textId="77777777" w:rsidR="001451EE" w:rsidRDefault="001451EE">
            <w:r>
              <w:rPr>
                <w:color w:val="000000"/>
                <w:position w:val="-3"/>
                <w:sz w:val="21"/>
                <w:szCs w:val="21"/>
              </w:rPr>
              <w:t>H Rules 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0F3349" w14:textId="77777777" w:rsidR="001451EE" w:rsidRDefault="001451EE">
            <w:r>
              <w:rPr>
                <w:color w:val="000000"/>
                <w:position w:val="-3"/>
                <w:sz w:val="21"/>
                <w:szCs w:val="21"/>
              </w:rPr>
              <w:t>Doglio</w:t>
            </w:r>
          </w:p>
        </w:tc>
      </w:tr>
      <w:tr w:rsidR="001451EE" w14:paraId="49919D8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2EA8AA" w14:textId="77777777" w:rsidR="001451EE" w:rsidRDefault="001451EE">
            <w:pPr>
              <w:textAlignment w:val="center"/>
            </w:pPr>
            <w:hyperlink r:id="rId61" w:history="1">
              <w:r>
                <w:rPr>
                  <w:color w:val="0000CC"/>
                  <w:position w:val="-3"/>
                  <w:sz w:val="21"/>
                  <w:szCs w:val="21"/>
                  <w:u w:val="single"/>
                </w:rPr>
                <w:t>HB 1159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095D19" w14:textId="77777777" w:rsidR="001451EE" w:rsidRDefault="001451EE">
            <w:r>
              <w:rPr>
                <w:color w:val="000000"/>
                <w:position w:val="-3"/>
                <w:sz w:val="21"/>
                <w:szCs w:val="21"/>
              </w:rPr>
              <w:t>Control. subst. endangerment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454BAA" w14:textId="77777777" w:rsidR="001451EE" w:rsidRDefault="001451EE">
            <w:r>
              <w:rPr>
                <w:color w:val="000000"/>
                <w:position w:val="-3"/>
                <w:sz w:val="21"/>
                <w:szCs w:val="21"/>
              </w:rPr>
              <w:t>Concerning the crime of endangerment with a controlled substance.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74B2D0"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FCD1B8" w14:textId="77777777" w:rsidR="001451EE" w:rsidRDefault="001451EE">
            <w:r>
              <w:rPr>
                <w:color w:val="000000"/>
                <w:position w:val="-3"/>
                <w:sz w:val="21"/>
                <w:szCs w:val="21"/>
              </w:rPr>
              <w:t>Leavitt</w:t>
            </w:r>
          </w:p>
        </w:tc>
      </w:tr>
      <w:tr w:rsidR="001451EE" w14:paraId="7E765D9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5621A8" w14:textId="77777777" w:rsidR="001451EE" w:rsidRDefault="001451EE">
            <w:pPr>
              <w:textAlignment w:val="center"/>
            </w:pPr>
            <w:hyperlink r:id="rId62" w:history="1">
              <w:r>
                <w:rPr>
                  <w:color w:val="0000CC"/>
                  <w:position w:val="-3"/>
                  <w:sz w:val="21"/>
                  <w:szCs w:val="21"/>
                  <w:u w:val="single"/>
                </w:rPr>
                <w:t>SHB 1161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561866" w14:textId="77777777" w:rsidR="001451EE" w:rsidRDefault="001451EE">
            <w:r>
              <w:rPr>
                <w:color w:val="000000"/>
                <w:position w:val="-3"/>
                <w:sz w:val="21"/>
                <w:szCs w:val="21"/>
              </w:rPr>
              <w:t>Veteran employability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F2F053" w14:textId="77777777" w:rsidR="001451EE" w:rsidRDefault="001451EE">
            <w:r>
              <w:rPr>
                <w:color w:val="000000"/>
                <w:position w:val="-3"/>
                <w:sz w:val="21"/>
                <w:szCs w:val="21"/>
              </w:rPr>
              <w:t>Establishing the veteran employability training and career advancement for reentry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FA6FF3"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A5A846" w14:textId="77777777" w:rsidR="001451EE" w:rsidRDefault="001451EE">
            <w:r>
              <w:rPr>
                <w:color w:val="000000"/>
                <w:position w:val="-3"/>
                <w:sz w:val="21"/>
                <w:szCs w:val="21"/>
              </w:rPr>
              <w:t>Ryu</w:t>
            </w:r>
          </w:p>
        </w:tc>
      </w:tr>
      <w:tr w:rsidR="001451EE" w14:paraId="4C7FB11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F267B1" w14:textId="77777777" w:rsidR="001451EE" w:rsidRDefault="001451EE">
            <w:pPr>
              <w:textAlignment w:val="center"/>
            </w:pPr>
            <w:hyperlink r:id="rId63" w:history="1">
              <w:r>
                <w:rPr>
                  <w:color w:val="0000CC"/>
                  <w:position w:val="-3"/>
                  <w:sz w:val="21"/>
                  <w:szCs w:val="21"/>
                  <w:u w:val="single"/>
                </w:rPr>
                <w:t>2SHB 1162</w:t>
              </w:r>
            </w:hyperlink>
            <w:r>
              <w:rPr>
                <w:color w:val="000000"/>
                <w:position w:val="-3"/>
                <w:sz w:val="21"/>
                <w:szCs w:val="21"/>
              </w:rPr>
              <w:t xml:space="preserve"> (Inactive) (SB 5162)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80BD5A" w14:textId="77777777" w:rsidR="001451EE" w:rsidRDefault="001451EE">
            <w:r>
              <w:rPr>
                <w:color w:val="000000"/>
                <w:position w:val="-3"/>
                <w:sz w:val="21"/>
                <w:szCs w:val="21"/>
              </w:rPr>
              <w:t>Health care work violence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ED0D8C" w14:textId="77777777" w:rsidR="001451EE" w:rsidRDefault="001451EE">
            <w:r>
              <w:rPr>
                <w:color w:val="000000"/>
                <w:position w:val="-3"/>
                <w:sz w:val="21"/>
                <w:szCs w:val="21"/>
              </w:rPr>
              <w:t>Concerning workplace violence in health care settings.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2D8468" w14:textId="77777777" w:rsidR="001451EE" w:rsidRDefault="001451EE">
            <w:r>
              <w:rPr>
                <w:color w:val="000000"/>
                <w:position w:val="-3"/>
                <w:sz w:val="21"/>
                <w:szCs w:val="21"/>
              </w:rPr>
              <w:t>C 303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3D6DBD" w14:textId="77777777" w:rsidR="001451EE" w:rsidRDefault="001451EE">
            <w:r>
              <w:rPr>
                <w:color w:val="000000"/>
                <w:position w:val="-3"/>
                <w:sz w:val="21"/>
                <w:szCs w:val="21"/>
              </w:rPr>
              <w:t>Leavitt</w:t>
            </w:r>
          </w:p>
        </w:tc>
      </w:tr>
      <w:tr w:rsidR="001451EE" w14:paraId="26778C1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B92F52" w14:textId="77777777" w:rsidR="001451EE" w:rsidRDefault="001451EE">
            <w:pPr>
              <w:textAlignment w:val="center"/>
            </w:pPr>
            <w:hyperlink r:id="rId64" w:history="1">
              <w:r>
                <w:rPr>
                  <w:color w:val="0000CC"/>
                  <w:position w:val="-3"/>
                  <w:sz w:val="21"/>
                  <w:szCs w:val="21"/>
                  <w:u w:val="single"/>
                </w:rPr>
                <w:t>E2SHB 1163</w:t>
              </w:r>
            </w:hyperlink>
            <w:r>
              <w:rPr>
                <w:color w:val="000000"/>
                <w:position w:val="-3"/>
                <w:sz w:val="21"/>
                <w:szCs w:val="21"/>
              </w:rPr>
              <w:t xml:space="preserve"> (Inactive) (SB 5140)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593B93" w14:textId="77777777" w:rsidR="001451EE" w:rsidRDefault="001451EE">
            <w:r>
              <w:rPr>
                <w:color w:val="000000"/>
                <w:position w:val="-3"/>
                <w:sz w:val="21"/>
                <w:szCs w:val="21"/>
              </w:rPr>
              <w:t>Firearm purchase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4F479F" w14:textId="77777777" w:rsidR="001451EE" w:rsidRDefault="001451EE">
            <w:r>
              <w:rPr>
                <w:color w:val="000000"/>
                <w:position w:val="-3"/>
                <w:sz w:val="21"/>
                <w:szCs w:val="21"/>
              </w:rPr>
              <w:t>Enhancing requirements relating to the purchase, transfer, and possession of firearms.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7B9B10" w14:textId="77777777" w:rsidR="001451EE" w:rsidRDefault="001451EE">
            <w:r>
              <w:rPr>
                <w:color w:val="000000"/>
                <w:position w:val="-3"/>
                <w:sz w:val="21"/>
                <w:szCs w:val="21"/>
              </w:rPr>
              <w:t>C 370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F8C220" w14:textId="77777777" w:rsidR="001451EE" w:rsidRDefault="001451EE">
            <w:r>
              <w:rPr>
                <w:color w:val="000000"/>
                <w:position w:val="-3"/>
                <w:sz w:val="21"/>
                <w:szCs w:val="21"/>
              </w:rPr>
              <w:t>Berry</w:t>
            </w:r>
          </w:p>
        </w:tc>
      </w:tr>
      <w:tr w:rsidR="001451EE" w14:paraId="3AEADD0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464CAF" w14:textId="77777777" w:rsidR="001451EE" w:rsidRDefault="001451EE">
            <w:pPr>
              <w:textAlignment w:val="center"/>
            </w:pPr>
            <w:hyperlink r:id="rId65" w:history="1">
              <w:r>
                <w:rPr>
                  <w:color w:val="0000CC"/>
                  <w:position w:val="-3"/>
                  <w:sz w:val="21"/>
                  <w:szCs w:val="21"/>
                  <w:u w:val="single"/>
                </w:rPr>
                <w:t>HB 1166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F8B8DB" w14:textId="77777777" w:rsidR="001451EE" w:rsidRDefault="001451EE">
            <w:r>
              <w:rPr>
                <w:color w:val="000000"/>
                <w:position w:val="-3"/>
                <w:sz w:val="21"/>
                <w:szCs w:val="21"/>
              </w:rPr>
              <w:t>DOC reentry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D876E2" w14:textId="77777777" w:rsidR="001451EE" w:rsidRDefault="001451EE">
            <w:r>
              <w:rPr>
                <w:color w:val="000000"/>
                <w:position w:val="-3"/>
                <w:sz w:val="21"/>
                <w:szCs w:val="21"/>
              </w:rPr>
              <w:t>Establishing the providing effective education for reentry success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55A754" w14:textId="77777777" w:rsidR="001451EE" w:rsidRDefault="001451EE">
            <w:r>
              <w:rPr>
                <w:color w:val="000000"/>
                <w:position w:val="-3"/>
                <w:sz w:val="21"/>
                <w:szCs w:val="21"/>
              </w:rPr>
              <w:t>H Postsec Ed &amp; W</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00F238" w14:textId="77777777" w:rsidR="001451EE" w:rsidRDefault="001451EE">
            <w:r>
              <w:rPr>
                <w:color w:val="000000"/>
                <w:position w:val="-3"/>
                <w:sz w:val="21"/>
                <w:szCs w:val="21"/>
              </w:rPr>
              <w:t>Shavers</w:t>
            </w:r>
          </w:p>
        </w:tc>
      </w:tr>
      <w:tr w:rsidR="001451EE" w14:paraId="2D13355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2F6369" w14:textId="77777777" w:rsidR="001451EE" w:rsidRDefault="001451EE">
            <w:pPr>
              <w:textAlignment w:val="center"/>
            </w:pPr>
            <w:hyperlink r:id="rId66" w:history="1">
              <w:r>
                <w:rPr>
                  <w:color w:val="0000CC"/>
                  <w:position w:val="-3"/>
                  <w:sz w:val="21"/>
                  <w:szCs w:val="21"/>
                  <w:u w:val="single"/>
                </w:rPr>
                <w:t>SHB 1168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05A09E" w14:textId="77777777" w:rsidR="001451EE" w:rsidRDefault="001451EE">
            <w:r>
              <w:rPr>
                <w:color w:val="000000"/>
                <w:position w:val="-3"/>
                <w:sz w:val="21"/>
                <w:szCs w:val="21"/>
              </w:rPr>
              <w:t>Artificial intelligence info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EF8F56" w14:textId="77777777" w:rsidR="001451EE" w:rsidRDefault="001451EE">
            <w:r>
              <w:rPr>
                <w:color w:val="000000"/>
                <w:position w:val="-3"/>
                <w:sz w:val="21"/>
                <w:szCs w:val="21"/>
              </w:rPr>
              <w:t>Increasing transparency in artificial intelligence.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5AAA16"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3BF1A6" w14:textId="77777777" w:rsidR="001451EE" w:rsidRDefault="001451EE">
            <w:r>
              <w:rPr>
                <w:color w:val="000000"/>
                <w:position w:val="-3"/>
                <w:sz w:val="21"/>
                <w:szCs w:val="21"/>
              </w:rPr>
              <w:t>Shavers</w:t>
            </w:r>
          </w:p>
        </w:tc>
      </w:tr>
      <w:tr w:rsidR="001451EE" w14:paraId="1CA280E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F17BEE" w14:textId="77777777" w:rsidR="001451EE" w:rsidRDefault="001451EE">
            <w:pPr>
              <w:textAlignment w:val="center"/>
            </w:pPr>
            <w:hyperlink r:id="rId67" w:history="1">
              <w:r>
                <w:rPr>
                  <w:color w:val="0000CC"/>
                  <w:position w:val="-3"/>
                  <w:sz w:val="21"/>
                  <w:szCs w:val="21"/>
                  <w:u w:val="single"/>
                </w:rPr>
                <w:t>HB 1169</w:t>
              </w:r>
            </w:hyperlink>
            <w:r>
              <w:rPr>
                <w:color w:val="000000"/>
                <w:position w:val="-3"/>
                <w:sz w:val="21"/>
                <w:szCs w:val="21"/>
              </w:rPr>
              <w:t xml:space="preserve"> (ESSB 5105)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2C3DF0" w14:textId="77777777" w:rsidR="001451EE" w:rsidRDefault="001451EE">
            <w:r>
              <w:rPr>
                <w:color w:val="000000"/>
                <w:position w:val="-3"/>
                <w:sz w:val="21"/>
                <w:szCs w:val="21"/>
              </w:rPr>
              <w:t>Fabricated depictions/minors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511047" w14:textId="77777777" w:rsidR="001451EE" w:rsidRDefault="001451EE">
            <w:r>
              <w:rPr>
                <w:color w:val="000000"/>
                <w:position w:val="-3"/>
                <w:sz w:val="21"/>
                <w:szCs w:val="21"/>
              </w:rPr>
              <w:t>Concerning offenses involving fabricated depictions of minors.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EA69CF"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E9E0F9" w14:textId="77777777" w:rsidR="001451EE" w:rsidRDefault="001451EE">
            <w:r>
              <w:rPr>
                <w:color w:val="000000"/>
                <w:position w:val="-3"/>
                <w:sz w:val="21"/>
                <w:szCs w:val="21"/>
              </w:rPr>
              <w:t>Leavitt</w:t>
            </w:r>
          </w:p>
        </w:tc>
      </w:tr>
      <w:tr w:rsidR="001451EE" w14:paraId="1B17511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37F3AD" w14:textId="77777777" w:rsidR="001451EE" w:rsidRDefault="001451EE">
            <w:pPr>
              <w:textAlignment w:val="center"/>
            </w:pPr>
            <w:hyperlink r:id="rId68" w:history="1">
              <w:r>
                <w:rPr>
                  <w:color w:val="0000CC"/>
                  <w:position w:val="-3"/>
                  <w:sz w:val="21"/>
                  <w:szCs w:val="21"/>
                  <w:u w:val="single"/>
                </w:rPr>
                <w:t>SHB 1171</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8BF632" w14:textId="77777777" w:rsidR="001451EE" w:rsidRDefault="001451EE">
            <w:r>
              <w:rPr>
                <w:color w:val="000000"/>
                <w:position w:val="-3"/>
                <w:sz w:val="21"/>
                <w:szCs w:val="21"/>
              </w:rPr>
              <w:t>Mandated reporting/higher 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70C327" w14:textId="77777777" w:rsidR="001451EE" w:rsidRDefault="001451EE">
            <w:r>
              <w:rPr>
                <w:color w:val="000000"/>
                <w:position w:val="-3"/>
                <w:sz w:val="21"/>
                <w:szCs w:val="21"/>
              </w:rPr>
              <w:t>Exempting attorney higher education employees from certain mandated reporting of child abuse and neglect.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FB8F74" w14:textId="77777777" w:rsidR="001451EE" w:rsidRDefault="001451EE">
            <w:r>
              <w:rPr>
                <w:color w:val="000000"/>
                <w:position w:val="-3"/>
                <w:sz w:val="21"/>
                <w:szCs w:val="21"/>
              </w:rPr>
              <w:t>C 192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BB1846" w14:textId="77777777" w:rsidR="001451EE" w:rsidRDefault="001451EE">
            <w:r>
              <w:rPr>
                <w:color w:val="000000"/>
                <w:position w:val="-3"/>
                <w:sz w:val="21"/>
                <w:szCs w:val="21"/>
              </w:rPr>
              <w:t>Pollet</w:t>
            </w:r>
          </w:p>
        </w:tc>
      </w:tr>
      <w:tr w:rsidR="001451EE" w14:paraId="5D5F6F5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8DBDCF" w14:textId="77777777" w:rsidR="001451EE" w:rsidRDefault="001451EE">
            <w:pPr>
              <w:textAlignment w:val="center"/>
            </w:pPr>
            <w:hyperlink r:id="rId69" w:history="1">
              <w:r>
                <w:rPr>
                  <w:color w:val="0000CC"/>
                  <w:position w:val="-3"/>
                  <w:sz w:val="21"/>
                  <w:szCs w:val="21"/>
                  <w:u w:val="single"/>
                </w:rPr>
                <w:t>E2SHB 1174</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B796BA" w14:textId="77777777" w:rsidR="001451EE" w:rsidRDefault="001451EE">
            <w:r>
              <w:rPr>
                <w:color w:val="000000"/>
                <w:position w:val="-3"/>
                <w:sz w:val="21"/>
                <w:szCs w:val="21"/>
              </w:rPr>
              <w:t>Court interpreters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1E1FF5" w14:textId="77777777" w:rsidR="001451EE" w:rsidRDefault="001451EE">
            <w:r>
              <w:rPr>
                <w:color w:val="000000"/>
                <w:position w:val="-3"/>
                <w:sz w:val="21"/>
                <w:szCs w:val="21"/>
              </w:rPr>
              <w:t>Concerning court interpreters.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BCD14C" w14:textId="77777777" w:rsidR="001451EE" w:rsidRDefault="001451EE">
            <w:r>
              <w:rPr>
                <w:color w:val="000000"/>
                <w:position w:val="-3"/>
                <w:sz w:val="21"/>
                <w:szCs w:val="21"/>
              </w:rPr>
              <w:t>C 55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B61B89" w14:textId="77777777" w:rsidR="001451EE" w:rsidRDefault="001451EE">
            <w:r>
              <w:rPr>
                <w:color w:val="000000"/>
                <w:position w:val="-3"/>
                <w:sz w:val="21"/>
                <w:szCs w:val="21"/>
              </w:rPr>
              <w:t>Peterson</w:t>
            </w:r>
          </w:p>
        </w:tc>
      </w:tr>
      <w:tr w:rsidR="001451EE" w14:paraId="27E4256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403B0C" w14:textId="77777777" w:rsidR="001451EE" w:rsidRDefault="001451EE">
            <w:pPr>
              <w:textAlignment w:val="center"/>
            </w:pPr>
            <w:hyperlink r:id="rId70" w:history="1">
              <w:r>
                <w:rPr>
                  <w:color w:val="0000CC"/>
                  <w:position w:val="-3"/>
                  <w:sz w:val="21"/>
                  <w:szCs w:val="21"/>
                  <w:u w:val="single"/>
                </w:rPr>
                <w:t>2SHB 1175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26034B" w14:textId="77777777" w:rsidR="001451EE" w:rsidRDefault="001451EE">
            <w:r>
              <w:rPr>
                <w:color w:val="000000"/>
                <w:position w:val="-3"/>
                <w:sz w:val="21"/>
                <w:szCs w:val="21"/>
              </w:rPr>
              <w:t>Small businesses/residential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59161C" w14:textId="77777777" w:rsidR="001451EE" w:rsidRDefault="001451EE">
            <w:r>
              <w:rPr>
                <w:color w:val="000000"/>
                <w:position w:val="-3"/>
                <w:sz w:val="21"/>
                <w:szCs w:val="21"/>
              </w:rPr>
              <w:t>Allowing small business establishments in residential 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B1FD0D" w14:textId="77777777" w:rsidR="001451EE" w:rsidRDefault="001451EE">
            <w:r>
              <w:rPr>
                <w:color w:val="000000"/>
                <w:position w:val="-3"/>
                <w:sz w:val="21"/>
                <w:szCs w:val="21"/>
              </w:rPr>
              <w:t>H Rules 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459D24" w14:textId="77777777" w:rsidR="001451EE" w:rsidRDefault="001451EE">
            <w:r>
              <w:rPr>
                <w:color w:val="000000"/>
                <w:position w:val="-3"/>
                <w:sz w:val="21"/>
                <w:szCs w:val="21"/>
              </w:rPr>
              <w:t>Klicker</w:t>
            </w:r>
          </w:p>
        </w:tc>
      </w:tr>
      <w:tr w:rsidR="001451EE" w14:paraId="4958040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7B16D6" w14:textId="77777777" w:rsidR="001451EE" w:rsidRDefault="001451EE">
            <w:pPr>
              <w:textAlignment w:val="center"/>
            </w:pPr>
            <w:hyperlink r:id="rId71" w:history="1">
              <w:r>
                <w:rPr>
                  <w:color w:val="0000CC"/>
                  <w:position w:val="-3"/>
                  <w:sz w:val="21"/>
                  <w:szCs w:val="21"/>
                  <w:u w:val="single"/>
                </w:rPr>
                <w:t>SHB 1178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2801B5" w14:textId="77777777" w:rsidR="001451EE" w:rsidRDefault="001451EE">
            <w:r>
              <w:rPr>
                <w:color w:val="000000"/>
                <w:position w:val="-3"/>
                <w:sz w:val="21"/>
                <w:szCs w:val="21"/>
              </w:rPr>
              <w:t>Sentencing enhancements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D6613B" w14:textId="77777777" w:rsidR="001451EE" w:rsidRDefault="001451EE">
            <w:r>
              <w:rPr>
                <w:color w:val="000000"/>
                <w:position w:val="-3"/>
                <w:sz w:val="21"/>
                <w:szCs w:val="21"/>
              </w:rPr>
              <w:t>Concerning sentencing enhancements.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5D049A" w14:textId="77777777" w:rsidR="001451EE" w:rsidRDefault="001451EE">
            <w:r>
              <w:rPr>
                <w:color w:val="000000"/>
                <w:position w:val="-3"/>
                <w:sz w:val="21"/>
                <w:szCs w:val="21"/>
              </w:rPr>
              <w:t>H Rules 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865EA3" w14:textId="77777777" w:rsidR="001451EE" w:rsidRDefault="001451EE">
            <w:r>
              <w:rPr>
                <w:color w:val="000000"/>
                <w:position w:val="-3"/>
                <w:sz w:val="21"/>
                <w:szCs w:val="21"/>
              </w:rPr>
              <w:t>Goodman</w:t>
            </w:r>
          </w:p>
        </w:tc>
      </w:tr>
      <w:tr w:rsidR="001451EE" w14:paraId="3B256B0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9EAD4D" w14:textId="77777777" w:rsidR="001451EE" w:rsidRDefault="001451EE">
            <w:pPr>
              <w:textAlignment w:val="center"/>
            </w:pPr>
            <w:hyperlink r:id="rId72" w:history="1">
              <w:r>
                <w:rPr>
                  <w:color w:val="0000CC"/>
                  <w:position w:val="-3"/>
                  <w:sz w:val="21"/>
                  <w:szCs w:val="21"/>
                  <w:u w:val="single"/>
                </w:rPr>
                <w:t>SHB 1180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6B3504" w14:textId="77777777" w:rsidR="001451EE" w:rsidRDefault="001451EE">
            <w:r>
              <w:rPr>
                <w:color w:val="000000"/>
                <w:position w:val="-3"/>
                <w:sz w:val="21"/>
                <w:szCs w:val="21"/>
              </w:rPr>
              <w:t>Sex offender failure to reg.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DDD6B0" w14:textId="77777777" w:rsidR="001451EE" w:rsidRDefault="001451EE">
            <w:r>
              <w:rPr>
                <w:color w:val="000000"/>
                <w:position w:val="-3"/>
                <w:sz w:val="21"/>
                <w:szCs w:val="21"/>
              </w:rPr>
              <w:t>Implementing certain recommendations from the sex offender policy board concerning the criminal offense of failure to register.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81D7B4"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3D1651" w14:textId="77777777" w:rsidR="001451EE" w:rsidRDefault="001451EE">
            <w:r>
              <w:rPr>
                <w:color w:val="000000"/>
                <w:position w:val="-3"/>
                <w:sz w:val="21"/>
                <w:szCs w:val="21"/>
              </w:rPr>
              <w:t>Farivar</w:t>
            </w:r>
          </w:p>
        </w:tc>
      </w:tr>
      <w:tr w:rsidR="001451EE" w14:paraId="718B55A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8740B0" w14:textId="77777777" w:rsidR="001451EE" w:rsidRDefault="001451EE">
            <w:pPr>
              <w:textAlignment w:val="center"/>
            </w:pPr>
            <w:hyperlink r:id="rId73" w:history="1">
              <w:r>
                <w:rPr>
                  <w:color w:val="0000CC"/>
                  <w:position w:val="-3"/>
                  <w:sz w:val="21"/>
                  <w:szCs w:val="21"/>
                  <w:u w:val="single"/>
                </w:rPr>
                <w:t>SHB 1182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C9574F" w14:textId="77777777" w:rsidR="001451EE" w:rsidRDefault="001451EE">
            <w:r>
              <w:rPr>
                <w:color w:val="000000"/>
                <w:position w:val="-3"/>
                <w:sz w:val="21"/>
                <w:szCs w:val="21"/>
              </w:rPr>
              <w:t>Parks &amp; rec./interest arb.</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275474" w14:textId="77777777" w:rsidR="001451EE" w:rsidRDefault="001451EE">
            <w:r>
              <w:rPr>
                <w:color w:val="000000"/>
                <w:position w:val="-3"/>
                <w:sz w:val="21"/>
                <w:szCs w:val="21"/>
              </w:rPr>
              <w:t>Granting interest arbitration to certain parks and recreation commission employees.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DFCF6B"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24F738" w14:textId="77777777" w:rsidR="001451EE" w:rsidRDefault="001451EE">
            <w:r>
              <w:rPr>
                <w:color w:val="000000"/>
                <w:position w:val="-3"/>
                <w:sz w:val="21"/>
                <w:szCs w:val="21"/>
              </w:rPr>
              <w:t>Paul</w:t>
            </w:r>
          </w:p>
        </w:tc>
      </w:tr>
      <w:tr w:rsidR="001451EE" w14:paraId="0B23C1C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60E97E" w14:textId="77777777" w:rsidR="001451EE" w:rsidRDefault="001451EE">
            <w:pPr>
              <w:textAlignment w:val="center"/>
            </w:pPr>
            <w:hyperlink r:id="rId74" w:history="1">
              <w:r>
                <w:rPr>
                  <w:color w:val="0000CC"/>
                  <w:position w:val="-3"/>
                  <w:sz w:val="21"/>
                  <w:szCs w:val="21"/>
                  <w:u w:val="single"/>
                </w:rPr>
                <w:t>EHB 1185</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EA3EBE" w14:textId="77777777" w:rsidR="001451EE" w:rsidRDefault="001451EE">
            <w:r>
              <w:rPr>
                <w:color w:val="000000"/>
                <w:position w:val="-3"/>
                <w:sz w:val="21"/>
                <w:szCs w:val="21"/>
              </w:rPr>
              <w:t>Correctional industries comm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75F329" w14:textId="77777777" w:rsidR="001451EE" w:rsidRDefault="001451EE">
            <w:r>
              <w:rPr>
                <w:color w:val="000000"/>
                <w:position w:val="-3"/>
                <w:sz w:val="21"/>
                <w:szCs w:val="21"/>
              </w:rPr>
              <w:t>Concerning membership on the correctional industries advisory committee.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FE5A90" w14:textId="77777777" w:rsidR="001451EE" w:rsidRDefault="001451EE">
            <w:r>
              <w:rPr>
                <w:color w:val="000000"/>
                <w:position w:val="-3"/>
                <w:sz w:val="21"/>
                <w:szCs w:val="21"/>
              </w:rPr>
              <w:t>C 184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E52B05" w14:textId="77777777" w:rsidR="001451EE" w:rsidRDefault="001451EE">
            <w:r>
              <w:rPr>
                <w:color w:val="000000"/>
                <w:position w:val="-3"/>
                <w:sz w:val="21"/>
                <w:szCs w:val="21"/>
              </w:rPr>
              <w:t>Fosse</w:t>
            </w:r>
          </w:p>
        </w:tc>
      </w:tr>
      <w:tr w:rsidR="001451EE" w14:paraId="33FC7FE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CD3C0A" w14:textId="77777777" w:rsidR="001451EE" w:rsidRDefault="001451EE">
            <w:pPr>
              <w:textAlignment w:val="center"/>
            </w:pPr>
            <w:hyperlink r:id="rId75" w:history="1">
              <w:r>
                <w:rPr>
                  <w:color w:val="0000CC"/>
                  <w:position w:val="-3"/>
                  <w:sz w:val="21"/>
                  <w:szCs w:val="21"/>
                  <w:u w:val="single"/>
                </w:rPr>
                <w:t>HB 1189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85428B" w14:textId="77777777" w:rsidR="001451EE" w:rsidRDefault="001451EE">
            <w:r>
              <w:rPr>
                <w:color w:val="000000"/>
                <w:position w:val="-3"/>
                <w:sz w:val="21"/>
                <w:szCs w:val="21"/>
              </w:rPr>
              <w:t>School volunteers/conviction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56B286" w14:textId="77777777" w:rsidR="001451EE" w:rsidRDefault="001451EE">
            <w:r>
              <w:rPr>
                <w:color w:val="000000"/>
                <w:position w:val="-3"/>
                <w:sz w:val="21"/>
                <w:szCs w:val="21"/>
              </w:rPr>
              <w:t>Addressing parental involvement through volunteering in schools after a criminal conviction.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0BAB54" w14:textId="77777777" w:rsidR="001451EE" w:rsidRDefault="001451EE">
            <w:r>
              <w:rPr>
                <w:color w:val="000000"/>
                <w:position w:val="-3"/>
                <w:sz w:val="21"/>
                <w:szCs w:val="21"/>
              </w:rPr>
              <w:t>H Education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B87787" w14:textId="77777777" w:rsidR="001451EE" w:rsidRDefault="001451EE">
            <w:r>
              <w:rPr>
                <w:color w:val="000000"/>
                <w:position w:val="-3"/>
                <w:sz w:val="21"/>
                <w:szCs w:val="21"/>
              </w:rPr>
              <w:t>Simmons</w:t>
            </w:r>
          </w:p>
        </w:tc>
      </w:tr>
      <w:tr w:rsidR="001451EE" w14:paraId="18CE414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C36DA6" w14:textId="77777777" w:rsidR="001451EE" w:rsidRDefault="001451EE">
            <w:pPr>
              <w:textAlignment w:val="center"/>
            </w:pPr>
            <w:hyperlink r:id="rId76" w:history="1">
              <w:r>
                <w:rPr>
                  <w:color w:val="0000CC"/>
                  <w:position w:val="-3"/>
                  <w:sz w:val="21"/>
                  <w:szCs w:val="21"/>
                  <w:u w:val="single"/>
                </w:rPr>
                <w:t>SHB 1192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526400" w14:textId="77777777" w:rsidR="001451EE" w:rsidRDefault="001451EE">
            <w:r>
              <w:rPr>
                <w:color w:val="000000"/>
                <w:position w:val="-3"/>
                <w:sz w:val="21"/>
                <w:szCs w:val="21"/>
              </w:rPr>
              <w:t>DOC disciplinary hearings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D34703" w14:textId="77777777" w:rsidR="001451EE" w:rsidRDefault="001451EE">
            <w:r>
              <w:rPr>
                <w:color w:val="000000"/>
                <w:position w:val="-3"/>
                <w:sz w:val="21"/>
                <w:szCs w:val="21"/>
              </w:rPr>
              <w:t>Concerning disciplinary hearings held by the department of corrections.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583766"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5220E4" w14:textId="77777777" w:rsidR="001451EE" w:rsidRDefault="001451EE">
            <w:r>
              <w:rPr>
                <w:color w:val="000000"/>
                <w:position w:val="-3"/>
                <w:sz w:val="21"/>
                <w:szCs w:val="21"/>
              </w:rPr>
              <w:t>Simmons</w:t>
            </w:r>
          </w:p>
        </w:tc>
      </w:tr>
      <w:tr w:rsidR="001451EE" w14:paraId="19E86EF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AA6049" w14:textId="77777777" w:rsidR="001451EE" w:rsidRDefault="001451EE">
            <w:pPr>
              <w:textAlignment w:val="center"/>
            </w:pPr>
            <w:hyperlink r:id="rId77" w:history="1">
              <w:r>
                <w:rPr>
                  <w:color w:val="0000CC"/>
                  <w:position w:val="-3"/>
                  <w:sz w:val="21"/>
                  <w:szCs w:val="21"/>
                  <w:u w:val="single"/>
                </w:rPr>
                <w:t>HB 1193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3CAC29" w14:textId="77777777" w:rsidR="001451EE" w:rsidRDefault="001451EE">
            <w:r>
              <w:rPr>
                <w:color w:val="000000"/>
                <w:position w:val="-3"/>
                <w:sz w:val="21"/>
                <w:szCs w:val="21"/>
              </w:rPr>
              <w:t>Child welfare workers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A559FE" w14:textId="77777777" w:rsidR="001451EE" w:rsidRDefault="001451EE">
            <w:r>
              <w:rPr>
                <w:color w:val="000000"/>
                <w:position w:val="-3"/>
                <w:sz w:val="21"/>
                <w:szCs w:val="21"/>
              </w:rPr>
              <w:t>Increasing protections for child welfare workers.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7A287C"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6FF444" w14:textId="77777777" w:rsidR="001451EE" w:rsidRDefault="001451EE">
            <w:r>
              <w:rPr>
                <w:color w:val="000000"/>
                <w:position w:val="-3"/>
                <w:sz w:val="21"/>
                <w:szCs w:val="21"/>
              </w:rPr>
              <w:t>Couture</w:t>
            </w:r>
          </w:p>
        </w:tc>
      </w:tr>
      <w:tr w:rsidR="001451EE" w14:paraId="44194D3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F4C11C" w14:textId="77777777" w:rsidR="001451EE" w:rsidRDefault="001451EE">
            <w:pPr>
              <w:textAlignment w:val="center"/>
            </w:pPr>
            <w:hyperlink r:id="rId78" w:history="1">
              <w:r>
                <w:rPr>
                  <w:color w:val="0000CC"/>
                  <w:position w:val="-3"/>
                  <w:sz w:val="21"/>
                  <w:szCs w:val="21"/>
                  <w:u w:val="single"/>
                </w:rPr>
                <w:t>HB 1194</w:t>
              </w:r>
            </w:hyperlink>
            <w:r>
              <w:rPr>
                <w:color w:val="000000"/>
                <w:position w:val="-3"/>
                <w:sz w:val="21"/>
                <w:szCs w:val="21"/>
              </w:rPr>
              <w:t xml:space="preserve"> (SSB 5127)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A1136F" w14:textId="77777777" w:rsidR="001451EE" w:rsidRDefault="001451EE">
            <w:r>
              <w:rPr>
                <w:color w:val="000000"/>
                <w:position w:val="-3"/>
                <w:sz w:val="21"/>
                <w:szCs w:val="21"/>
              </w:rPr>
              <w:t>Collector vehicle licenses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734F03" w14:textId="77777777" w:rsidR="001451EE" w:rsidRDefault="001451EE">
            <w:r>
              <w:rPr>
                <w:color w:val="000000"/>
                <w:position w:val="-3"/>
                <w:sz w:val="21"/>
                <w:szCs w:val="21"/>
              </w:rPr>
              <w:t>Creating additional requirements for collector vehicle and horseless carriage license plates to improve compliance and public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AAD6B9"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FC2644" w14:textId="77777777" w:rsidR="001451EE" w:rsidRDefault="001451EE">
            <w:r>
              <w:rPr>
                <w:color w:val="000000"/>
                <w:position w:val="-3"/>
                <w:sz w:val="21"/>
                <w:szCs w:val="21"/>
              </w:rPr>
              <w:t>Goodman</w:t>
            </w:r>
          </w:p>
        </w:tc>
      </w:tr>
      <w:tr w:rsidR="001451EE" w14:paraId="11C7397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B3AD8B" w14:textId="77777777" w:rsidR="001451EE" w:rsidRDefault="001451EE">
            <w:pPr>
              <w:textAlignment w:val="center"/>
            </w:pPr>
            <w:hyperlink r:id="rId79" w:history="1">
              <w:r>
                <w:rPr>
                  <w:color w:val="0000CC"/>
                  <w:position w:val="-3"/>
                  <w:sz w:val="21"/>
                  <w:szCs w:val="21"/>
                  <w:u w:val="single"/>
                </w:rPr>
                <w:t>HB 1196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156552" w14:textId="77777777" w:rsidR="001451EE" w:rsidRDefault="001451EE">
            <w:r>
              <w:rPr>
                <w:color w:val="000000"/>
                <w:position w:val="-3"/>
                <w:sz w:val="21"/>
                <w:szCs w:val="21"/>
              </w:rPr>
              <w:t>Voting rights/convictions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DCBAA0" w14:textId="77777777" w:rsidR="001451EE" w:rsidRDefault="001451EE">
            <w:r>
              <w:rPr>
                <w:color w:val="000000"/>
                <w:position w:val="-3"/>
                <w:sz w:val="21"/>
                <w:szCs w:val="21"/>
              </w:rPr>
              <w:t>Revoking a person's voting rights only when convicted of a state crime punishable by death.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F0830A" w14:textId="77777777" w:rsidR="001451EE" w:rsidRDefault="001451EE">
            <w:r>
              <w:rPr>
                <w:color w:val="000000"/>
                <w:position w:val="-3"/>
                <w:sz w:val="21"/>
                <w:szCs w:val="21"/>
              </w:rPr>
              <w:t>H Rules 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DFD439" w14:textId="77777777" w:rsidR="001451EE" w:rsidRDefault="001451EE">
            <w:r>
              <w:rPr>
                <w:color w:val="000000"/>
                <w:position w:val="-3"/>
                <w:sz w:val="21"/>
                <w:szCs w:val="21"/>
              </w:rPr>
              <w:t>Simmons</w:t>
            </w:r>
          </w:p>
        </w:tc>
      </w:tr>
      <w:tr w:rsidR="001451EE" w14:paraId="42B9B18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F47023" w14:textId="77777777" w:rsidR="001451EE" w:rsidRDefault="001451EE">
            <w:pPr>
              <w:textAlignment w:val="center"/>
            </w:pPr>
            <w:hyperlink r:id="rId80" w:history="1">
              <w:r>
                <w:rPr>
                  <w:color w:val="0000CC"/>
                  <w:position w:val="-3"/>
                  <w:sz w:val="21"/>
                  <w:szCs w:val="21"/>
                  <w:u w:val="single"/>
                </w:rPr>
                <w:t>HB 1197</w:t>
              </w:r>
            </w:hyperlink>
            <w:r>
              <w:rPr>
                <w:color w:val="000000"/>
                <w:position w:val="-3"/>
                <w:sz w:val="21"/>
                <w:szCs w:val="21"/>
              </w:rPr>
              <w:t xml:space="preserve"> (SB 5166)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7EA364" w14:textId="77777777" w:rsidR="001451EE" w:rsidRDefault="001451EE">
            <w:r>
              <w:rPr>
                <w:color w:val="000000"/>
                <w:position w:val="-3"/>
                <w:sz w:val="21"/>
                <w:szCs w:val="21"/>
              </w:rPr>
              <w:t>Operating budget, supp.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4F0168" w14:textId="77777777" w:rsidR="001451EE" w:rsidRDefault="001451EE">
            <w:r>
              <w:rPr>
                <w:color w:val="000000"/>
                <w:position w:val="-3"/>
                <w:sz w:val="21"/>
                <w:szCs w:val="21"/>
              </w:rPr>
              <w:t>Making 2023-2025 fiscal biennium second supplemental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F5B099"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84B1CD" w14:textId="77777777" w:rsidR="001451EE" w:rsidRDefault="001451EE">
            <w:r>
              <w:rPr>
                <w:color w:val="000000"/>
                <w:position w:val="-3"/>
                <w:sz w:val="21"/>
                <w:szCs w:val="21"/>
              </w:rPr>
              <w:t>Ormsby</w:t>
            </w:r>
          </w:p>
        </w:tc>
      </w:tr>
      <w:tr w:rsidR="001451EE" w14:paraId="70FE072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DB6931" w14:textId="77777777" w:rsidR="001451EE" w:rsidRDefault="001451EE">
            <w:pPr>
              <w:textAlignment w:val="center"/>
            </w:pPr>
            <w:hyperlink r:id="rId81" w:history="1">
              <w:r>
                <w:rPr>
                  <w:color w:val="0000CC"/>
                  <w:position w:val="-3"/>
                  <w:sz w:val="21"/>
                  <w:szCs w:val="21"/>
                  <w:u w:val="single"/>
                </w:rPr>
                <w:t>SHB 1198</w:t>
              </w:r>
            </w:hyperlink>
            <w:r>
              <w:rPr>
                <w:color w:val="000000"/>
                <w:position w:val="-3"/>
                <w:sz w:val="21"/>
                <w:szCs w:val="21"/>
              </w:rPr>
              <w:t xml:space="preserve"> (ESSB 5167)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5F7A02" w14:textId="77777777" w:rsidR="001451EE" w:rsidRDefault="001451EE">
            <w:r>
              <w:rPr>
                <w:color w:val="000000"/>
                <w:position w:val="-3"/>
                <w:sz w:val="21"/>
                <w:szCs w:val="21"/>
              </w:rPr>
              <w:t>Operating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D86636" w14:textId="77777777" w:rsidR="001451EE" w:rsidRDefault="001451EE">
            <w:r>
              <w:rPr>
                <w:color w:val="000000"/>
                <w:position w:val="-3"/>
                <w:sz w:val="21"/>
                <w:szCs w:val="21"/>
              </w:rPr>
              <w:t>Making 2025-2027 fiscal biennium operating appropriations and 2023-2025 fiscal biennium second supplemental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D5E409" w14:textId="77777777" w:rsidR="001451EE" w:rsidRDefault="001451EE">
            <w:r>
              <w:rPr>
                <w:color w:val="000000"/>
                <w:position w:val="-3"/>
                <w:sz w:val="21"/>
                <w:szCs w:val="21"/>
              </w:rPr>
              <w:t>H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99EC82" w14:textId="77777777" w:rsidR="001451EE" w:rsidRDefault="001451EE">
            <w:r>
              <w:rPr>
                <w:color w:val="000000"/>
                <w:position w:val="-3"/>
                <w:sz w:val="21"/>
                <w:szCs w:val="21"/>
              </w:rPr>
              <w:t>Ormsby</w:t>
            </w:r>
          </w:p>
        </w:tc>
      </w:tr>
      <w:tr w:rsidR="001451EE" w14:paraId="671FF40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65B890" w14:textId="77777777" w:rsidR="001451EE" w:rsidRDefault="001451EE">
            <w:pPr>
              <w:textAlignment w:val="center"/>
            </w:pPr>
            <w:hyperlink r:id="rId82" w:history="1">
              <w:r>
                <w:rPr>
                  <w:color w:val="0000CC"/>
                  <w:position w:val="-3"/>
                  <w:sz w:val="21"/>
                  <w:szCs w:val="21"/>
                  <w:u w:val="single"/>
                </w:rPr>
                <w:t>HB 1199</w:t>
              </w:r>
            </w:hyperlink>
            <w:r>
              <w:rPr>
                <w:color w:val="000000"/>
                <w:position w:val="-3"/>
                <w:sz w:val="21"/>
                <w:szCs w:val="21"/>
              </w:rPr>
              <w:t xml:space="preserve"> (SSB 5331)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665224" w14:textId="77777777" w:rsidR="001451EE" w:rsidRDefault="001451EE">
            <w:r>
              <w:rPr>
                <w:color w:val="000000"/>
                <w:position w:val="-3"/>
                <w:sz w:val="21"/>
                <w:szCs w:val="21"/>
              </w:rPr>
              <w:t>Insurance code violations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6A0327" w14:textId="77777777" w:rsidR="001451EE" w:rsidRDefault="001451EE">
            <w:r>
              <w:rPr>
                <w:color w:val="000000"/>
                <w:position w:val="-3"/>
                <w:sz w:val="21"/>
                <w:szCs w:val="21"/>
              </w:rPr>
              <w:t>Strengthening consumer protection through increased insurer accountability for violations of the insurance code.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079B00"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D232CE" w14:textId="77777777" w:rsidR="001451EE" w:rsidRDefault="001451EE">
            <w:r>
              <w:rPr>
                <w:color w:val="000000"/>
                <w:position w:val="-3"/>
                <w:sz w:val="21"/>
                <w:szCs w:val="21"/>
              </w:rPr>
              <w:t>Taylor</w:t>
            </w:r>
          </w:p>
        </w:tc>
      </w:tr>
      <w:tr w:rsidR="001451EE" w14:paraId="5FE93A5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E1FA53" w14:textId="77777777" w:rsidR="001451EE" w:rsidRDefault="001451EE">
            <w:pPr>
              <w:textAlignment w:val="center"/>
            </w:pPr>
            <w:hyperlink r:id="rId83" w:history="1">
              <w:r>
                <w:rPr>
                  <w:color w:val="0000CC"/>
                  <w:position w:val="-3"/>
                  <w:sz w:val="21"/>
                  <w:szCs w:val="21"/>
                  <w:u w:val="single"/>
                </w:rPr>
                <w:t>ESHB 1201</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4D2210" w14:textId="77777777" w:rsidR="001451EE" w:rsidRDefault="001451EE">
            <w:r>
              <w:rPr>
                <w:color w:val="000000"/>
                <w:position w:val="-3"/>
                <w:sz w:val="21"/>
                <w:szCs w:val="21"/>
              </w:rPr>
              <w:t>Emergency shelters/pets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208678" w14:textId="77777777" w:rsidR="001451EE" w:rsidRDefault="001451EE">
            <w:r>
              <w:rPr>
                <w:color w:val="000000"/>
                <w:position w:val="-3"/>
                <w:sz w:val="21"/>
                <w:szCs w:val="21"/>
              </w:rPr>
              <w:t>Identifying accommodations allowing pets in an emergency or extreme weather event.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D38E72" w14:textId="77777777" w:rsidR="001451EE" w:rsidRDefault="001451EE">
            <w:r>
              <w:rPr>
                <w:color w:val="000000"/>
                <w:position w:val="-3"/>
                <w:sz w:val="21"/>
                <w:szCs w:val="21"/>
              </w:rPr>
              <w:t>C 80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0C97FC" w14:textId="77777777" w:rsidR="001451EE" w:rsidRDefault="001451EE">
            <w:r>
              <w:rPr>
                <w:color w:val="000000"/>
                <w:position w:val="-3"/>
                <w:sz w:val="21"/>
                <w:szCs w:val="21"/>
              </w:rPr>
              <w:t>Leavitt</w:t>
            </w:r>
          </w:p>
        </w:tc>
      </w:tr>
      <w:tr w:rsidR="001451EE" w14:paraId="46264DC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6F4C1C" w14:textId="77777777" w:rsidR="001451EE" w:rsidRDefault="001451EE">
            <w:pPr>
              <w:textAlignment w:val="center"/>
            </w:pPr>
            <w:hyperlink r:id="rId84" w:history="1">
              <w:r>
                <w:rPr>
                  <w:color w:val="0000CC"/>
                  <w:position w:val="-3"/>
                  <w:sz w:val="21"/>
                  <w:szCs w:val="21"/>
                  <w:u w:val="single"/>
                </w:rPr>
                <w:t>HB 1203</w:t>
              </w:r>
            </w:hyperlink>
            <w:r>
              <w:rPr>
                <w:color w:val="000000"/>
                <w:position w:val="-3"/>
                <w:sz w:val="21"/>
                <w:szCs w:val="21"/>
              </w:rPr>
              <w:t xml:space="preserve"> (SB 5183)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C797D3" w14:textId="77777777" w:rsidR="001451EE" w:rsidRDefault="001451EE">
            <w:r>
              <w:rPr>
                <w:color w:val="000000"/>
                <w:position w:val="-3"/>
                <w:sz w:val="21"/>
                <w:szCs w:val="21"/>
              </w:rPr>
              <w:t>Tobacco &amp; nicotine products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1868B3" w14:textId="77777777" w:rsidR="001451EE" w:rsidRDefault="001451EE">
            <w:r>
              <w:rPr>
                <w:color w:val="000000"/>
                <w:position w:val="-3"/>
                <w:sz w:val="21"/>
                <w:szCs w:val="21"/>
              </w:rPr>
              <w:t>Prohibiting the sale of certain tobacco and nicotine products.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755600" w14:textId="77777777" w:rsidR="001451EE" w:rsidRDefault="001451EE">
            <w:r>
              <w:rPr>
                <w:color w:val="000000"/>
                <w:position w:val="-3"/>
                <w:sz w:val="21"/>
                <w:szCs w:val="21"/>
              </w:rPr>
              <w:t>H Finance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70EF9A" w14:textId="77777777" w:rsidR="001451EE" w:rsidRDefault="001451EE">
            <w:r>
              <w:rPr>
                <w:color w:val="000000"/>
                <w:position w:val="-3"/>
                <w:sz w:val="21"/>
                <w:szCs w:val="21"/>
              </w:rPr>
              <w:t>Reeves</w:t>
            </w:r>
          </w:p>
        </w:tc>
      </w:tr>
      <w:tr w:rsidR="001451EE" w14:paraId="29F52D6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82EAF7" w14:textId="77777777" w:rsidR="001451EE" w:rsidRDefault="001451EE">
            <w:pPr>
              <w:textAlignment w:val="center"/>
            </w:pPr>
            <w:hyperlink r:id="rId85" w:history="1">
              <w:r>
                <w:rPr>
                  <w:color w:val="0000CC"/>
                  <w:position w:val="-3"/>
                  <w:sz w:val="21"/>
                  <w:szCs w:val="21"/>
                  <w:u w:val="single"/>
                </w:rPr>
                <w:t>SHB 1205</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7CE27E" w14:textId="77777777" w:rsidR="001451EE" w:rsidRDefault="001451EE">
            <w:r>
              <w:rPr>
                <w:color w:val="000000"/>
                <w:position w:val="-3"/>
                <w:sz w:val="21"/>
                <w:szCs w:val="21"/>
              </w:rPr>
              <w:t>Forged digital likeness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09D0AA" w14:textId="77777777" w:rsidR="001451EE" w:rsidRDefault="001451EE">
            <w:r>
              <w:rPr>
                <w:color w:val="000000"/>
                <w:position w:val="-3"/>
                <w:sz w:val="21"/>
                <w:szCs w:val="21"/>
              </w:rPr>
              <w:t>Prohibiting the knowing distribution of a forged digital likeness.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97023D" w14:textId="77777777" w:rsidR="001451EE" w:rsidRDefault="001451EE">
            <w:r>
              <w:rPr>
                <w:color w:val="000000"/>
                <w:position w:val="-3"/>
                <w:sz w:val="21"/>
                <w:szCs w:val="21"/>
              </w:rPr>
              <w:t>C 51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3DE15C" w14:textId="77777777" w:rsidR="001451EE" w:rsidRDefault="001451EE">
            <w:r>
              <w:rPr>
                <w:color w:val="000000"/>
                <w:position w:val="-3"/>
                <w:sz w:val="21"/>
                <w:szCs w:val="21"/>
              </w:rPr>
              <w:t>Ryu</w:t>
            </w:r>
          </w:p>
        </w:tc>
      </w:tr>
      <w:tr w:rsidR="001451EE" w14:paraId="7E831BA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DC3A96" w14:textId="77777777" w:rsidR="001451EE" w:rsidRDefault="001451EE">
            <w:pPr>
              <w:textAlignment w:val="center"/>
            </w:pPr>
            <w:hyperlink r:id="rId86" w:history="1">
              <w:r>
                <w:rPr>
                  <w:color w:val="0000CC"/>
                  <w:position w:val="-3"/>
                  <w:sz w:val="21"/>
                  <w:szCs w:val="21"/>
                  <w:u w:val="single"/>
                </w:rPr>
                <w:t>HB 1211</w:t>
              </w:r>
            </w:hyperlink>
            <w:r>
              <w:rPr>
                <w:color w:val="000000"/>
                <w:position w:val="-3"/>
                <w:sz w:val="21"/>
                <w:szCs w:val="21"/>
              </w:rPr>
              <w:t xml:space="preserve"> (SB 5375)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C068BB" w14:textId="77777777" w:rsidR="001451EE" w:rsidRDefault="001451EE">
            <w:r>
              <w:rPr>
                <w:color w:val="000000"/>
                <w:position w:val="-3"/>
                <w:sz w:val="21"/>
                <w:szCs w:val="21"/>
              </w:rPr>
              <w:t>Clergy, duty to report abuse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7E986A" w14:textId="77777777" w:rsidR="001451EE" w:rsidRDefault="001451EE">
            <w:r>
              <w:rPr>
                <w:color w:val="000000"/>
                <w:position w:val="-3"/>
                <w:sz w:val="21"/>
                <w:szCs w:val="21"/>
              </w:rPr>
              <w:t>Concerning the duty of clergy to report child abuse and neglect.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A9E31D"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7AA9C0" w14:textId="77777777" w:rsidR="001451EE" w:rsidRDefault="001451EE">
            <w:r>
              <w:rPr>
                <w:color w:val="000000"/>
                <w:position w:val="-3"/>
                <w:sz w:val="21"/>
                <w:szCs w:val="21"/>
              </w:rPr>
              <w:t>Walen</w:t>
            </w:r>
          </w:p>
        </w:tc>
      </w:tr>
      <w:tr w:rsidR="001451EE" w14:paraId="576FCDB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C82ABD" w14:textId="77777777" w:rsidR="001451EE" w:rsidRDefault="001451EE">
            <w:pPr>
              <w:textAlignment w:val="center"/>
            </w:pPr>
            <w:hyperlink r:id="rId87" w:history="1">
              <w:r>
                <w:rPr>
                  <w:color w:val="0000CC"/>
                  <w:position w:val="-3"/>
                  <w:sz w:val="21"/>
                  <w:szCs w:val="21"/>
                  <w:u w:val="single"/>
                </w:rPr>
                <w:t>SHB 1216</w:t>
              </w:r>
            </w:hyperlink>
            <w:r>
              <w:rPr>
                <w:color w:val="000000"/>
                <w:position w:val="-3"/>
                <w:sz w:val="21"/>
                <w:szCs w:val="21"/>
              </w:rPr>
              <w:t xml:space="preserve"> (SSB 5195)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1C4523" w14:textId="77777777" w:rsidR="001451EE" w:rsidRDefault="001451EE">
            <w:r>
              <w:rPr>
                <w:color w:val="000000"/>
                <w:position w:val="-3"/>
                <w:sz w:val="21"/>
                <w:szCs w:val="21"/>
              </w:rPr>
              <w:t>Capital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953D8E" w14:textId="77777777" w:rsidR="001451EE" w:rsidRDefault="001451EE">
            <w:r>
              <w:rPr>
                <w:color w:val="000000"/>
                <w:position w:val="-3"/>
                <w:sz w:val="21"/>
                <w:szCs w:val="21"/>
              </w:rPr>
              <w:t>Concerning the capital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677BBB" w14:textId="77777777" w:rsidR="001451EE" w:rsidRDefault="001451EE">
            <w:r>
              <w:rPr>
                <w:color w:val="000000"/>
                <w:position w:val="-3"/>
                <w:sz w:val="21"/>
                <w:szCs w:val="21"/>
              </w:rPr>
              <w:t>H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02743F" w14:textId="77777777" w:rsidR="001451EE" w:rsidRDefault="001451EE">
            <w:r>
              <w:rPr>
                <w:color w:val="000000"/>
                <w:position w:val="-3"/>
                <w:sz w:val="21"/>
                <w:szCs w:val="21"/>
              </w:rPr>
              <w:t>Tharinger</w:t>
            </w:r>
          </w:p>
        </w:tc>
      </w:tr>
      <w:tr w:rsidR="001451EE" w14:paraId="13A7DCE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32B7DE" w14:textId="77777777" w:rsidR="001451EE" w:rsidRDefault="001451EE">
            <w:pPr>
              <w:textAlignment w:val="center"/>
            </w:pPr>
            <w:hyperlink r:id="rId88" w:history="1">
              <w:r>
                <w:rPr>
                  <w:color w:val="0000CC"/>
                  <w:position w:val="-3"/>
                  <w:sz w:val="21"/>
                  <w:szCs w:val="21"/>
                  <w:u w:val="single"/>
                </w:rPr>
                <w:t>E2SHB 1218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C4C52B" w14:textId="77777777" w:rsidR="001451EE" w:rsidRDefault="001451EE">
            <w:r>
              <w:rPr>
                <w:color w:val="000000"/>
                <w:position w:val="-3"/>
                <w:sz w:val="21"/>
                <w:szCs w:val="21"/>
              </w:rPr>
              <w:t>Competency eval. &amp; restor.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CCF6D5" w14:textId="77777777" w:rsidR="001451EE" w:rsidRDefault="001451EE">
            <w:r>
              <w:rPr>
                <w:color w:val="000000"/>
                <w:position w:val="-3"/>
                <w:sz w:val="21"/>
                <w:szCs w:val="21"/>
              </w:rPr>
              <w:t>Concerning persons referred for competency evaluation and restoration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263F17"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4F3CFB" w14:textId="77777777" w:rsidR="001451EE" w:rsidRDefault="001451EE">
            <w:r>
              <w:rPr>
                <w:color w:val="000000"/>
                <w:position w:val="-3"/>
                <w:sz w:val="21"/>
                <w:szCs w:val="21"/>
              </w:rPr>
              <w:t>Farivar</w:t>
            </w:r>
          </w:p>
        </w:tc>
      </w:tr>
      <w:tr w:rsidR="001451EE" w14:paraId="7D1F9C5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D1C06A" w14:textId="77777777" w:rsidR="001451EE" w:rsidRDefault="001451EE">
            <w:pPr>
              <w:textAlignment w:val="center"/>
            </w:pPr>
            <w:hyperlink r:id="rId89" w:history="1">
              <w:r>
                <w:rPr>
                  <w:color w:val="0000CC"/>
                  <w:position w:val="-3"/>
                  <w:sz w:val="21"/>
                  <w:szCs w:val="21"/>
                  <w:u w:val="single"/>
                </w:rPr>
                <w:t>EHB 1219</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CF7514" w14:textId="77777777" w:rsidR="001451EE" w:rsidRDefault="001451EE">
            <w:r>
              <w:rPr>
                <w:color w:val="000000"/>
                <w:position w:val="-3"/>
                <w:sz w:val="21"/>
                <w:szCs w:val="21"/>
              </w:rPr>
              <w:t>Interbranch advisory comm.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CB608D" w14:textId="77777777" w:rsidR="001451EE" w:rsidRDefault="001451EE">
            <w:r>
              <w:rPr>
                <w:color w:val="000000"/>
                <w:position w:val="-3"/>
                <w:sz w:val="21"/>
                <w:szCs w:val="21"/>
              </w:rPr>
              <w:t>Concerning the interbranch advisory committee.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43C46F" w14:textId="77777777" w:rsidR="001451EE" w:rsidRDefault="001451EE">
            <w:r>
              <w:rPr>
                <w:color w:val="000000"/>
                <w:position w:val="-3"/>
                <w:sz w:val="21"/>
                <w:szCs w:val="21"/>
              </w:rPr>
              <w:t>C 398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D3AD8B" w14:textId="77777777" w:rsidR="001451EE" w:rsidRDefault="001451EE">
            <w:r>
              <w:rPr>
                <w:color w:val="000000"/>
                <w:position w:val="-3"/>
                <w:sz w:val="21"/>
                <w:szCs w:val="21"/>
              </w:rPr>
              <w:t>Taylor</w:t>
            </w:r>
          </w:p>
        </w:tc>
      </w:tr>
      <w:tr w:rsidR="001451EE" w14:paraId="1C893D6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BD0D5F" w14:textId="77777777" w:rsidR="001451EE" w:rsidRDefault="001451EE">
            <w:pPr>
              <w:textAlignment w:val="center"/>
            </w:pPr>
            <w:hyperlink r:id="rId90" w:history="1">
              <w:r>
                <w:rPr>
                  <w:color w:val="0000CC"/>
                  <w:position w:val="-3"/>
                  <w:sz w:val="21"/>
                  <w:szCs w:val="21"/>
                  <w:u w:val="single"/>
                </w:rPr>
                <w:t>HB 1220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B6BAAC" w14:textId="77777777" w:rsidR="001451EE" w:rsidRDefault="001451EE">
            <w:r>
              <w:rPr>
                <w:color w:val="000000"/>
                <w:position w:val="-3"/>
                <w:sz w:val="21"/>
                <w:szCs w:val="21"/>
              </w:rPr>
              <w:t>Behavioral health/assaults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242510" w14:textId="77777777" w:rsidR="001451EE" w:rsidRDefault="001451EE">
            <w:r>
              <w:rPr>
                <w:color w:val="000000"/>
                <w:position w:val="-3"/>
                <w:sz w:val="21"/>
                <w:szCs w:val="21"/>
              </w:rPr>
              <w:t>Concerning appropriate response to assaults by individuals in behavioral health crisis.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AEA2B7"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A52065" w14:textId="77777777" w:rsidR="001451EE" w:rsidRDefault="001451EE">
            <w:r>
              <w:rPr>
                <w:color w:val="000000"/>
                <w:position w:val="-3"/>
                <w:sz w:val="21"/>
                <w:szCs w:val="21"/>
              </w:rPr>
              <w:t>Farivar</w:t>
            </w:r>
          </w:p>
        </w:tc>
      </w:tr>
      <w:tr w:rsidR="001451EE" w14:paraId="2B9DE66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058703" w14:textId="77777777" w:rsidR="001451EE" w:rsidRDefault="001451EE">
            <w:pPr>
              <w:textAlignment w:val="center"/>
            </w:pPr>
            <w:hyperlink r:id="rId91" w:history="1">
              <w:r>
                <w:rPr>
                  <w:color w:val="0000CC"/>
                  <w:position w:val="-3"/>
                  <w:sz w:val="21"/>
                  <w:szCs w:val="21"/>
                  <w:u w:val="single"/>
                </w:rPr>
                <w:t>HB 1222</w:t>
              </w:r>
            </w:hyperlink>
            <w:r>
              <w:rPr>
                <w:color w:val="000000"/>
                <w:position w:val="-3"/>
                <w:sz w:val="21"/>
                <w:szCs w:val="21"/>
              </w:rPr>
              <w:t xml:space="preserve"> (Inactive) (SB 5196)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195BD3" w14:textId="77777777" w:rsidR="001451EE" w:rsidRDefault="001451EE">
            <w:r>
              <w:rPr>
                <w:color w:val="000000"/>
                <w:position w:val="-3"/>
                <w:sz w:val="21"/>
                <w:szCs w:val="21"/>
              </w:rPr>
              <w:t>Gambling commission/PRA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E49068" w14:textId="77777777" w:rsidR="001451EE" w:rsidRDefault="001451EE">
            <w:r>
              <w:rPr>
                <w:color w:val="000000"/>
                <w:position w:val="-3"/>
                <w:sz w:val="21"/>
                <w:szCs w:val="21"/>
              </w:rPr>
              <w:t>Concerning public inspection and copying of proprietary financial and security information submitted to or obtained by the gambling commission.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84CF0F" w14:textId="77777777" w:rsidR="001451EE" w:rsidRDefault="001451EE">
            <w:r>
              <w:rPr>
                <w:color w:val="000000"/>
                <w:position w:val="-3"/>
                <w:sz w:val="21"/>
                <w:szCs w:val="21"/>
              </w:rPr>
              <w:t>C 81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082DCA" w14:textId="77777777" w:rsidR="001451EE" w:rsidRDefault="001451EE">
            <w:r>
              <w:rPr>
                <w:color w:val="000000"/>
                <w:position w:val="-3"/>
                <w:sz w:val="21"/>
                <w:szCs w:val="21"/>
              </w:rPr>
              <w:t>Stearns</w:t>
            </w:r>
          </w:p>
        </w:tc>
      </w:tr>
      <w:tr w:rsidR="001451EE" w14:paraId="3105DF7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9C5FD2" w14:textId="77777777" w:rsidR="001451EE" w:rsidRDefault="001451EE">
            <w:pPr>
              <w:textAlignment w:val="center"/>
            </w:pPr>
            <w:hyperlink r:id="rId92" w:history="1">
              <w:r>
                <w:rPr>
                  <w:color w:val="0000CC"/>
                  <w:position w:val="-3"/>
                  <w:sz w:val="21"/>
                  <w:szCs w:val="21"/>
                  <w:u w:val="single"/>
                </w:rPr>
                <w:t>HB 1226</w:t>
              </w:r>
            </w:hyperlink>
            <w:r>
              <w:rPr>
                <w:color w:val="000000"/>
                <w:position w:val="-3"/>
                <w:sz w:val="21"/>
                <w:szCs w:val="21"/>
              </w:rPr>
              <w:t xml:space="preserve"> (SSB 5160)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14DECC" w14:textId="77777777" w:rsidR="001451EE" w:rsidRDefault="001451EE">
            <w:r>
              <w:rPr>
                <w:color w:val="000000"/>
                <w:position w:val="-3"/>
                <w:sz w:val="21"/>
                <w:szCs w:val="21"/>
              </w:rPr>
              <w:t>Transportation budget, supp.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B3F3FB" w14:textId="77777777" w:rsidR="001451EE" w:rsidRDefault="001451EE">
            <w:r>
              <w:rPr>
                <w:color w:val="000000"/>
                <w:position w:val="-3"/>
                <w:sz w:val="21"/>
                <w:szCs w:val="21"/>
              </w:rPr>
              <w:t>Making supplemental transportation appropriations for the 2023-2025 fiscal biennium.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A39CAE"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BEA2E8" w14:textId="77777777" w:rsidR="001451EE" w:rsidRDefault="001451EE">
            <w:r>
              <w:rPr>
                <w:color w:val="000000"/>
                <w:position w:val="-3"/>
                <w:sz w:val="21"/>
                <w:szCs w:val="21"/>
              </w:rPr>
              <w:t>Fey</w:t>
            </w:r>
          </w:p>
        </w:tc>
      </w:tr>
      <w:tr w:rsidR="001451EE" w14:paraId="19E9C97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5A62C0" w14:textId="77777777" w:rsidR="001451EE" w:rsidRDefault="001451EE">
            <w:pPr>
              <w:textAlignment w:val="center"/>
            </w:pPr>
            <w:hyperlink r:id="rId93" w:history="1">
              <w:r>
                <w:rPr>
                  <w:color w:val="0000CC"/>
                  <w:position w:val="-3"/>
                  <w:sz w:val="21"/>
                  <w:szCs w:val="21"/>
                  <w:u w:val="single"/>
                </w:rPr>
                <w:t>SHB 1227</w:t>
              </w:r>
            </w:hyperlink>
            <w:r>
              <w:rPr>
                <w:color w:val="000000"/>
                <w:position w:val="-3"/>
                <w:sz w:val="21"/>
                <w:szCs w:val="21"/>
              </w:rPr>
              <w:t xml:space="preserve"> (ESSB 5161)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8B4222" w14:textId="77777777" w:rsidR="001451EE" w:rsidRDefault="001451EE">
            <w:r>
              <w:rPr>
                <w:color w:val="000000"/>
                <w:position w:val="-3"/>
                <w:sz w:val="21"/>
                <w:szCs w:val="21"/>
              </w:rPr>
              <w:t>Transportation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74D8C9" w14:textId="77777777" w:rsidR="001451EE" w:rsidRDefault="001451EE">
            <w:r>
              <w:rPr>
                <w:color w:val="000000"/>
                <w:position w:val="-3"/>
                <w:sz w:val="21"/>
                <w:szCs w:val="21"/>
              </w:rPr>
              <w:t>Making transportation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AD66F8" w14:textId="77777777" w:rsidR="001451EE" w:rsidRDefault="001451EE">
            <w:r>
              <w:rPr>
                <w:color w:val="000000"/>
                <w:position w:val="-3"/>
                <w:sz w:val="21"/>
                <w:szCs w:val="21"/>
              </w:rPr>
              <w:t>H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540AA9" w14:textId="77777777" w:rsidR="001451EE" w:rsidRDefault="001451EE">
            <w:r>
              <w:rPr>
                <w:color w:val="000000"/>
                <w:position w:val="-3"/>
                <w:sz w:val="21"/>
                <w:szCs w:val="21"/>
              </w:rPr>
              <w:t>Fey</w:t>
            </w:r>
          </w:p>
        </w:tc>
      </w:tr>
      <w:tr w:rsidR="001451EE" w14:paraId="0C90ABE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E2EAEB" w14:textId="77777777" w:rsidR="001451EE" w:rsidRDefault="001451EE">
            <w:pPr>
              <w:textAlignment w:val="center"/>
            </w:pPr>
            <w:hyperlink r:id="rId94" w:history="1">
              <w:r>
                <w:rPr>
                  <w:color w:val="0000CC"/>
                  <w:position w:val="-3"/>
                  <w:sz w:val="21"/>
                  <w:szCs w:val="21"/>
                  <w:u w:val="single"/>
                </w:rPr>
                <w:t>HB 1228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5B098B" w14:textId="77777777" w:rsidR="001451EE" w:rsidRDefault="001451EE">
            <w:r>
              <w:rPr>
                <w:color w:val="000000"/>
                <w:position w:val="-3"/>
                <w:sz w:val="21"/>
                <w:szCs w:val="21"/>
              </w:rPr>
              <w:t>Toxicology testing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8A00F8" w14:textId="77777777" w:rsidR="001451EE" w:rsidRDefault="001451EE">
            <w:r>
              <w:rPr>
                <w:color w:val="000000"/>
                <w:position w:val="-3"/>
                <w:sz w:val="21"/>
                <w:szCs w:val="21"/>
              </w:rPr>
              <w:t>Concerning toxicology testing by certified or accredited laboratories.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542474"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07415E" w14:textId="77777777" w:rsidR="001451EE" w:rsidRDefault="001451EE">
            <w:r>
              <w:rPr>
                <w:color w:val="000000"/>
                <w:position w:val="-3"/>
                <w:sz w:val="21"/>
                <w:szCs w:val="21"/>
              </w:rPr>
              <w:t>Hackney</w:t>
            </w:r>
          </w:p>
        </w:tc>
      </w:tr>
      <w:tr w:rsidR="001451EE" w14:paraId="6772550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1FD46D" w14:textId="77777777" w:rsidR="001451EE" w:rsidRDefault="001451EE">
            <w:pPr>
              <w:textAlignment w:val="center"/>
            </w:pPr>
            <w:hyperlink r:id="rId95" w:history="1">
              <w:r>
                <w:rPr>
                  <w:color w:val="0000CC"/>
                  <w:position w:val="-3"/>
                  <w:sz w:val="21"/>
                  <w:szCs w:val="21"/>
                  <w:u w:val="single"/>
                </w:rPr>
                <w:t>HB 1229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2517B6" w14:textId="77777777" w:rsidR="001451EE" w:rsidRDefault="001451EE">
            <w:r>
              <w:rPr>
                <w:color w:val="000000"/>
                <w:position w:val="-3"/>
                <w:sz w:val="21"/>
                <w:szCs w:val="21"/>
              </w:rPr>
              <w:t>Persistent offenders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0B9136" w14:textId="77777777" w:rsidR="001451EE" w:rsidRDefault="001451EE">
            <w:r>
              <w:rPr>
                <w:color w:val="000000"/>
                <w:position w:val="-3"/>
                <w:sz w:val="21"/>
                <w:szCs w:val="21"/>
              </w:rPr>
              <w:t>Resentencing of individuals sentenced as a persistent offender.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CE9444"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1AD1C3" w14:textId="77777777" w:rsidR="001451EE" w:rsidRDefault="001451EE">
            <w:r>
              <w:rPr>
                <w:color w:val="000000"/>
                <w:position w:val="-3"/>
                <w:sz w:val="21"/>
                <w:szCs w:val="21"/>
              </w:rPr>
              <w:t>Hackney</w:t>
            </w:r>
          </w:p>
        </w:tc>
      </w:tr>
      <w:tr w:rsidR="001451EE" w14:paraId="5CA3B71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35080C" w14:textId="77777777" w:rsidR="001451EE" w:rsidRDefault="001451EE">
            <w:pPr>
              <w:textAlignment w:val="center"/>
            </w:pPr>
            <w:hyperlink r:id="rId96" w:history="1">
              <w:r>
                <w:rPr>
                  <w:color w:val="0000CC"/>
                  <w:position w:val="-3"/>
                  <w:sz w:val="21"/>
                  <w:szCs w:val="21"/>
                  <w:u w:val="single"/>
                </w:rPr>
                <w:t>E2SHB 1232</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827CAB" w14:textId="77777777" w:rsidR="001451EE" w:rsidRDefault="001451EE">
            <w:r>
              <w:rPr>
                <w:color w:val="000000"/>
                <w:position w:val="-3"/>
                <w:sz w:val="21"/>
                <w:szCs w:val="21"/>
              </w:rPr>
              <w:t>Private detention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F56A76" w14:textId="77777777" w:rsidR="001451EE" w:rsidRDefault="001451EE">
            <w:r>
              <w:rPr>
                <w:color w:val="000000"/>
                <w:position w:val="-3"/>
                <w:sz w:val="21"/>
                <w:szCs w:val="21"/>
              </w:rPr>
              <w:t>Concerning private detention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020F80" w14:textId="77777777" w:rsidR="001451EE" w:rsidRDefault="001451EE">
            <w:r>
              <w:rPr>
                <w:color w:val="000000"/>
                <w:position w:val="-3"/>
                <w:sz w:val="21"/>
                <w:szCs w:val="21"/>
              </w:rPr>
              <w:t>C 235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198B26" w14:textId="77777777" w:rsidR="001451EE" w:rsidRDefault="001451EE">
            <w:r>
              <w:rPr>
                <w:color w:val="000000"/>
                <w:position w:val="-3"/>
                <w:sz w:val="21"/>
                <w:szCs w:val="21"/>
              </w:rPr>
              <w:t>Ortiz-Self</w:t>
            </w:r>
          </w:p>
        </w:tc>
      </w:tr>
      <w:tr w:rsidR="001451EE" w14:paraId="0FBB51B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B38496" w14:textId="77777777" w:rsidR="001451EE" w:rsidRDefault="001451EE">
            <w:pPr>
              <w:textAlignment w:val="center"/>
            </w:pPr>
            <w:hyperlink r:id="rId97" w:history="1">
              <w:r>
                <w:rPr>
                  <w:color w:val="0000CC"/>
                  <w:position w:val="-3"/>
                  <w:sz w:val="21"/>
                  <w:szCs w:val="21"/>
                  <w:u w:val="single"/>
                </w:rPr>
                <w:t>ESHB 1233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F22DCE" w14:textId="77777777" w:rsidR="001451EE" w:rsidRDefault="001451EE">
            <w:r>
              <w:rPr>
                <w:color w:val="000000"/>
                <w:position w:val="-3"/>
                <w:sz w:val="21"/>
                <w:szCs w:val="21"/>
              </w:rPr>
              <w:t>Work programs/incarceration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D42456" w14:textId="77777777" w:rsidR="001451EE" w:rsidRDefault="001451EE">
            <w:r>
              <w:rPr>
                <w:color w:val="000000"/>
                <w:position w:val="-3"/>
                <w:sz w:val="21"/>
                <w:szCs w:val="21"/>
              </w:rPr>
              <w:t>Concerning work programs for incarcerated persons.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82AB52"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F3257A" w14:textId="77777777" w:rsidR="001451EE" w:rsidRDefault="001451EE">
            <w:r>
              <w:rPr>
                <w:color w:val="000000"/>
                <w:position w:val="-3"/>
                <w:sz w:val="21"/>
                <w:szCs w:val="21"/>
              </w:rPr>
              <w:t>Simmons</w:t>
            </w:r>
          </w:p>
        </w:tc>
      </w:tr>
      <w:tr w:rsidR="001451EE" w14:paraId="5291136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3BA27E" w14:textId="77777777" w:rsidR="001451EE" w:rsidRDefault="001451EE">
            <w:pPr>
              <w:textAlignment w:val="center"/>
            </w:pPr>
            <w:hyperlink r:id="rId98" w:history="1">
              <w:r>
                <w:rPr>
                  <w:color w:val="0000CC"/>
                  <w:position w:val="-3"/>
                  <w:sz w:val="21"/>
                  <w:szCs w:val="21"/>
                  <w:u w:val="single"/>
                </w:rPr>
                <w:t>HB 1236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D585A8" w14:textId="77777777" w:rsidR="001451EE" w:rsidRDefault="001451EE">
            <w:r>
              <w:rPr>
                <w:color w:val="000000"/>
                <w:position w:val="-3"/>
                <w:sz w:val="21"/>
                <w:szCs w:val="21"/>
              </w:rPr>
              <w:t>Littering, penalty increase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753541" w14:textId="77777777" w:rsidR="001451EE" w:rsidRDefault="001451EE">
            <w:r>
              <w:rPr>
                <w:color w:val="000000"/>
                <w:position w:val="-3"/>
                <w:sz w:val="21"/>
                <w:szCs w:val="21"/>
              </w:rPr>
              <w:t>Increasing penalties for littering.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88D36F" w14:textId="77777777" w:rsidR="001451EE" w:rsidRDefault="001451EE">
            <w:r>
              <w:rPr>
                <w:color w:val="000000"/>
                <w:position w:val="-3"/>
                <w:sz w:val="21"/>
                <w:szCs w:val="21"/>
              </w:rPr>
              <w:t>H Env &amp; Energy</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241479" w14:textId="77777777" w:rsidR="001451EE" w:rsidRDefault="001451EE">
            <w:r>
              <w:rPr>
                <w:color w:val="000000"/>
                <w:position w:val="-3"/>
                <w:sz w:val="21"/>
                <w:szCs w:val="21"/>
              </w:rPr>
              <w:t>Klicker</w:t>
            </w:r>
          </w:p>
        </w:tc>
      </w:tr>
      <w:tr w:rsidR="001451EE" w14:paraId="0165BD3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A2D972" w14:textId="77777777" w:rsidR="001451EE" w:rsidRDefault="001451EE">
            <w:pPr>
              <w:textAlignment w:val="center"/>
            </w:pPr>
            <w:hyperlink r:id="rId99" w:history="1">
              <w:r>
                <w:rPr>
                  <w:color w:val="0000CC"/>
                  <w:position w:val="-3"/>
                  <w:sz w:val="21"/>
                  <w:szCs w:val="21"/>
                  <w:u w:val="single"/>
                </w:rPr>
                <w:t>HB 1239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7CC1A1" w14:textId="77777777" w:rsidR="001451EE" w:rsidRDefault="001451EE">
            <w:r>
              <w:rPr>
                <w:color w:val="000000"/>
                <w:position w:val="-3"/>
                <w:sz w:val="21"/>
                <w:szCs w:val="21"/>
              </w:rPr>
              <w:t>Reentry readiness/DOC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1D27D0" w14:textId="77777777" w:rsidR="001451EE" w:rsidRDefault="001451EE">
            <w:r>
              <w:rPr>
                <w:color w:val="000000"/>
                <w:position w:val="-3"/>
                <w:sz w:val="21"/>
                <w:szCs w:val="21"/>
              </w:rPr>
              <w:t>Preparing incarcerated people for successful reentry upon release from a correctional facility.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8D26BD"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13E1C5" w14:textId="77777777" w:rsidR="001451EE" w:rsidRDefault="001451EE">
            <w:r>
              <w:rPr>
                <w:color w:val="000000"/>
                <w:position w:val="-3"/>
                <w:sz w:val="21"/>
                <w:szCs w:val="21"/>
              </w:rPr>
              <w:t>Doglio</w:t>
            </w:r>
          </w:p>
        </w:tc>
      </w:tr>
      <w:tr w:rsidR="001451EE" w14:paraId="52CE31D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17B16E" w14:textId="77777777" w:rsidR="001451EE" w:rsidRDefault="001451EE">
            <w:pPr>
              <w:textAlignment w:val="center"/>
            </w:pPr>
            <w:hyperlink r:id="rId100" w:history="1">
              <w:r>
                <w:rPr>
                  <w:color w:val="0000CC"/>
                  <w:position w:val="-3"/>
                  <w:sz w:val="21"/>
                  <w:szCs w:val="21"/>
                  <w:u w:val="single"/>
                </w:rPr>
                <w:t>HB 1240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FE9E62" w14:textId="77777777" w:rsidR="001451EE" w:rsidRDefault="001451EE">
            <w:r>
              <w:rPr>
                <w:color w:val="000000"/>
                <w:position w:val="-3"/>
                <w:sz w:val="21"/>
                <w:szCs w:val="21"/>
              </w:rPr>
              <w:t>Vehicle impounds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0ED73E" w14:textId="77777777" w:rsidR="001451EE" w:rsidRDefault="001451EE">
            <w:r>
              <w:rPr>
                <w:color w:val="000000"/>
                <w:position w:val="-3"/>
                <w:sz w:val="21"/>
                <w:szCs w:val="21"/>
              </w:rPr>
              <w:t>Concerning vehicle impounds.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641D7E"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CC5EE9" w14:textId="77777777" w:rsidR="001451EE" w:rsidRDefault="001451EE">
            <w:r>
              <w:rPr>
                <w:color w:val="000000"/>
                <w:position w:val="-3"/>
                <w:sz w:val="21"/>
                <w:szCs w:val="21"/>
              </w:rPr>
              <w:t>Peterson</w:t>
            </w:r>
          </w:p>
        </w:tc>
      </w:tr>
      <w:tr w:rsidR="001451EE" w14:paraId="1014E35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5AC864" w14:textId="77777777" w:rsidR="001451EE" w:rsidRDefault="001451EE">
            <w:pPr>
              <w:textAlignment w:val="center"/>
            </w:pPr>
            <w:hyperlink r:id="rId101" w:history="1">
              <w:r>
                <w:rPr>
                  <w:color w:val="0000CC"/>
                  <w:position w:val="-3"/>
                  <w:sz w:val="21"/>
                  <w:szCs w:val="21"/>
                  <w:u w:val="single"/>
                </w:rPr>
                <w:t>SHB 1244</w:t>
              </w:r>
            </w:hyperlink>
            <w:r>
              <w:rPr>
                <w:color w:val="000000"/>
                <w:position w:val="-3"/>
                <w:sz w:val="21"/>
                <w:szCs w:val="21"/>
              </w:rPr>
              <w:t xml:space="preserve"> (Inactive) (SB 5198)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C68283" w14:textId="77777777" w:rsidR="001451EE" w:rsidRDefault="001451EE">
            <w:r>
              <w:rPr>
                <w:color w:val="000000"/>
                <w:position w:val="-3"/>
                <w:sz w:val="21"/>
                <w:szCs w:val="21"/>
              </w:rPr>
              <w:t>Driver training alternative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89C1CA" w14:textId="77777777" w:rsidR="001451EE" w:rsidRDefault="001451EE">
            <w:r>
              <w:rPr>
                <w:color w:val="000000"/>
                <w:position w:val="-3"/>
                <w:sz w:val="21"/>
                <w:szCs w:val="21"/>
              </w:rPr>
              <w:t>Concerning training as an alternative to driver license suspension for the accumulation of certain traffic infractions.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DC594C" w14:textId="77777777" w:rsidR="001451EE" w:rsidRDefault="001451EE">
            <w:r>
              <w:rPr>
                <w:color w:val="000000"/>
                <w:position w:val="-3"/>
                <w:sz w:val="21"/>
                <w:szCs w:val="21"/>
              </w:rPr>
              <w:t>C 175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5A7646" w14:textId="77777777" w:rsidR="001451EE" w:rsidRDefault="001451EE">
            <w:r>
              <w:rPr>
                <w:color w:val="000000"/>
                <w:position w:val="-3"/>
                <w:sz w:val="21"/>
                <w:szCs w:val="21"/>
              </w:rPr>
              <w:t>Wylie</w:t>
            </w:r>
          </w:p>
        </w:tc>
      </w:tr>
      <w:tr w:rsidR="001451EE" w14:paraId="798980B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62A4A1" w14:textId="77777777" w:rsidR="001451EE" w:rsidRDefault="001451EE">
            <w:pPr>
              <w:textAlignment w:val="center"/>
            </w:pPr>
            <w:hyperlink r:id="rId102" w:history="1">
              <w:r>
                <w:rPr>
                  <w:color w:val="0000CC"/>
                  <w:position w:val="-3"/>
                  <w:sz w:val="21"/>
                  <w:szCs w:val="21"/>
                  <w:u w:val="single"/>
                </w:rPr>
                <w:t>HB 1246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52590E" w14:textId="77777777" w:rsidR="001451EE" w:rsidRDefault="001451EE">
            <w:r>
              <w:rPr>
                <w:color w:val="000000"/>
                <w:position w:val="-3"/>
                <w:sz w:val="21"/>
                <w:szCs w:val="21"/>
              </w:rPr>
              <w:t>Juvenile justice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2F3A23" w14:textId="77777777" w:rsidR="001451EE" w:rsidRDefault="001451EE">
            <w:r>
              <w:rPr>
                <w:color w:val="000000"/>
                <w:position w:val="-3"/>
                <w:sz w:val="21"/>
                <w:szCs w:val="21"/>
              </w:rPr>
              <w:t>Concerning juvenile justice.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D63892"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44E313" w14:textId="77777777" w:rsidR="001451EE" w:rsidRDefault="001451EE">
            <w:r>
              <w:rPr>
                <w:color w:val="000000"/>
                <w:position w:val="-3"/>
                <w:sz w:val="21"/>
                <w:szCs w:val="21"/>
              </w:rPr>
              <w:t>Couture</w:t>
            </w:r>
          </w:p>
        </w:tc>
      </w:tr>
      <w:tr w:rsidR="001451EE" w14:paraId="057A4E6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1B61D8" w14:textId="77777777" w:rsidR="001451EE" w:rsidRDefault="001451EE">
            <w:pPr>
              <w:textAlignment w:val="center"/>
            </w:pPr>
            <w:hyperlink r:id="rId103" w:history="1">
              <w:r>
                <w:rPr>
                  <w:color w:val="0000CC"/>
                  <w:position w:val="-3"/>
                  <w:sz w:val="21"/>
                  <w:szCs w:val="21"/>
                  <w:u w:val="single"/>
                </w:rPr>
                <w:t>HB 1247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855709" w14:textId="77777777" w:rsidR="001451EE" w:rsidRDefault="001451EE">
            <w:r>
              <w:rPr>
                <w:color w:val="000000"/>
                <w:position w:val="-3"/>
                <w:sz w:val="21"/>
                <w:szCs w:val="21"/>
              </w:rPr>
              <w:t>Juvenile rehab. placement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68DD9F" w14:textId="77777777" w:rsidR="001451EE" w:rsidRDefault="001451EE">
            <w:r>
              <w:rPr>
                <w:color w:val="000000"/>
                <w:position w:val="-3"/>
                <w:sz w:val="21"/>
                <w:szCs w:val="21"/>
              </w:rPr>
              <w:t>Concerning placement of individuals in juvenile rehabilitation institutions.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0ADF13"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1CAC39" w14:textId="77777777" w:rsidR="001451EE" w:rsidRDefault="001451EE">
            <w:r>
              <w:rPr>
                <w:color w:val="000000"/>
                <w:position w:val="-3"/>
                <w:sz w:val="21"/>
                <w:szCs w:val="21"/>
              </w:rPr>
              <w:t>Couture</w:t>
            </w:r>
          </w:p>
        </w:tc>
      </w:tr>
      <w:tr w:rsidR="001451EE" w14:paraId="2DCF06F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1FB2D8" w14:textId="77777777" w:rsidR="001451EE" w:rsidRDefault="001451EE">
            <w:pPr>
              <w:textAlignment w:val="center"/>
            </w:pPr>
            <w:hyperlink r:id="rId104" w:history="1">
              <w:r>
                <w:rPr>
                  <w:color w:val="0000CC"/>
                  <w:position w:val="-3"/>
                  <w:sz w:val="21"/>
                  <w:szCs w:val="21"/>
                  <w:u w:val="single"/>
                </w:rPr>
                <w:t>SHB 1248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1CDCFE" w14:textId="77777777" w:rsidR="001451EE" w:rsidRDefault="001451EE">
            <w:r>
              <w:rPr>
                <w:color w:val="000000"/>
                <w:position w:val="-3"/>
                <w:sz w:val="21"/>
                <w:szCs w:val="21"/>
              </w:rPr>
              <w:t>Juvenile justice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56AB8E" w14:textId="77777777" w:rsidR="001451EE" w:rsidRDefault="001451EE">
            <w:r>
              <w:rPr>
                <w:color w:val="000000"/>
                <w:position w:val="-3"/>
                <w:sz w:val="21"/>
                <w:szCs w:val="21"/>
              </w:rPr>
              <w:t>Improving the effectiveness of juvenile justice programs by providing ongoing evaluations and clarifying juvenile diversion practices.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0031AA"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7E20BF" w14:textId="77777777" w:rsidR="001451EE" w:rsidRDefault="001451EE">
            <w:r>
              <w:rPr>
                <w:color w:val="000000"/>
                <w:position w:val="-3"/>
                <w:sz w:val="21"/>
                <w:szCs w:val="21"/>
              </w:rPr>
              <w:t>Couture</w:t>
            </w:r>
          </w:p>
        </w:tc>
      </w:tr>
      <w:tr w:rsidR="001451EE" w14:paraId="282056C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4C297E" w14:textId="77777777" w:rsidR="001451EE" w:rsidRDefault="001451EE">
            <w:pPr>
              <w:textAlignment w:val="center"/>
            </w:pPr>
            <w:hyperlink r:id="rId105" w:history="1">
              <w:r>
                <w:rPr>
                  <w:color w:val="0000CC"/>
                  <w:position w:val="-3"/>
                  <w:sz w:val="21"/>
                  <w:szCs w:val="21"/>
                  <w:u w:val="single"/>
                </w:rPr>
                <w:t>HB 1250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E0C434" w14:textId="77777777" w:rsidR="001451EE" w:rsidRDefault="001451EE">
            <w:r>
              <w:rPr>
                <w:color w:val="000000"/>
                <w:position w:val="-3"/>
                <w:sz w:val="21"/>
                <w:szCs w:val="21"/>
              </w:rPr>
              <w:t>Law enf agency accreditation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D3DB6E" w14:textId="77777777" w:rsidR="001451EE" w:rsidRDefault="001451EE">
            <w:r>
              <w:rPr>
                <w:color w:val="000000"/>
                <w:position w:val="-3"/>
                <w:sz w:val="21"/>
                <w:szCs w:val="21"/>
              </w:rPr>
              <w:t>Facilitating law enforcement and corrections agency accreditation.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95CAF3"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97AAC3" w14:textId="77777777" w:rsidR="001451EE" w:rsidRDefault="001451EE">
            <w:r>
              <w:rPr>
                <w:color w:val="000000"/>
                <w:position w:val="-3"/>
                <w:sz w:val="21"/>
                <w:szCs w:val="21"/>
              </w:rPr>
              <w:t>Barnard</w:t>
            </w:r>
          </w:p>
        </w:tc>
      </w:tr>
      <w:tr w:rsidR="001451EE" w14:paraId="44DD615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AD2810" w14:textId="77777777" w:rsidR="001451EE" w:rsidRDefault="001451EE">
            <w:pPr>
              <w:textAlignment w:val="center"/>
            </w:pPr>
            <w:hyperlink r:id="rId106" w:history="1">
              <w:r>
                <w:rPr>
                  <w:color w:val="0000CC"/>
                  <w:position w:val="-3"/>
                  <w:sz w:val="21"/>
                  <w:szCs w:val="21"/>
                  <w:u w:val="single"/>
                </w:rPr>
                <w:t>HB 1251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E6FAFA" w14:textId="77777777" w:rsidR="001451EE" w:rsidRDefault="001451EE">
            <w:r>
              <w:rPr>
                <w:color w:val="000000"/>
                <w:position w:val="-3"/>
                <w:sz w:val="21"/>
                <w:szCs w:val="21"/>
              </w:rPr>
              <w:t>Report of death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372AC1" w14:textId="77777777" w:rsidR="001451EE" w:rsidRDefault="001451EE">
            <w:r>
              <w:rPr>
                <w:color w:val="000000"/>
                <w:position w:val="-3"/>
                <w:sz w:val="21"/>
                <w:szCs w:val="21"/>
              </w:rPr>
              <w:t>Improving the timeliness and accuracy of the issuance of a report of death.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6FF119" w14:textId="77777777" w:rsidR="001451EE" w:rsidRDefault="001451EE">
            <w:r>
              <w:rPr>
                <w:color w:val="000000"/>
                <w:position w:val="-3"/>
                <w:sz w:val="21"/>
                <w:szCs w:val="21"/>
              </w:rPr>
              <w:t>H HC/Wellness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8134C3" w14:textId="77777777" w:rsidR="001451EE" w:rsidRDefault="001451EE">
            <w:r>
              <w:rPr>
                <w:color w:val="000000"/>
                <w:position w:val="-3"/>
                <w:sz w:val="21"/>
                <w:szCs w:val="21"/>
              </w:rPr>
              <w:t>Wylie</w:t>
            </w:r>
          </w:p>
        </w:tc>
      </w:tr>
      <w:tr w:rsidR="001451EE" w14:paraId="770D774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ECCB6D" w14:textId="77777777" w:rsidR="001451EE" w:rsidRDefault="001451EE">
            <w:pPr>
              <w:textAlignment w:val="center"/>
            </w:pPr>
            <w:hyperlink r:id="rId107" w:history="1">
              <w:r>
                <w:rPr>
                  <w:color w:val="0000CC"/>
                  <w:position w:val="-3"/>
                  <w:sz w:val="21"/>
                  <w:szCs w:val="21"/>
                  <w:u w:val="single"/>
                </w:rPr>
                <w:t>SHB 1252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451FF7" w14:textId="77777777" w:rsidR="001451EE" w:rsidRDefault="001451EE">
            <w:r>
              <w:rPr>
                <w:color w:val="000000"/>
                <w:position w:val="-3"/>
                <w:sz w:val="21"/>
                <w:szCs w:val="21"/>
              </w:rPr>
              <w:t>Pretrial release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E81ADF" w14:textId="77777777" w:rsidR="001451EE" w:rsidRDefault="001451EE">
            <w:r>
              <w:rPr>
                <w:color w:val="000000"/>
                <w:position w:val="-3"/>
                <w:sz w:val="21"/>
                <w:szCs w:val="21"/>
              </w:rPr>
              <w:t>Concerning pretrial release.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5BDC8A"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2879D1" w14:textId="77777777" w:rsidR="001451EE" w:rsidRDefault="001451EE">
            <w:r>
              <w:rPr>
                <w:color w:val="000000"/>
                <w:position w:val="-3"/>
                <w:sz w:val="21"/>
                <w:szCs w:val="21"/>
              </w:rPr>
              <w:t>Davis</w:t>
            </w:r>
          </w:p>
        </w:tc>
      </w:tr>
      <w:tr w:rsidR="001451EE" w14:paraId="3687E21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A5CAEA" w14:textId="77777777" w:rsidR="001451EE" w:rsidRDefault="001451EE">
            <w:pPr>
              <w:textAlignment w:val="center"/>
            </w:pPr>
            <w:hyperlink r:id="rId108" w:history="1">
              <w:r>
                <w:rPr>
                  <w:color w:val="0000CC"/>
                  <w:position w:val="-3"/>
                  <w:sz w:val="21"/>
                  <w:szCs w:val="21"/>
                  <w:u w:val="single"/>
                </w:rPr>
                <w:t>HB 1255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66510B" w14:textId="77777777" w:rsidR="001451EE" w:rsidRDefault="001451EE">
            <w:r>
              <w:rPr>
                <w:color w:val="000000"/>
                <w:position w:val="-3"/>
                <w:sz w:val="21"/>
                <w:szCs w:val="21"/>
              </w:rPr>
              <w:t>Encampment removal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3FEB43" w14:textId="77777777" w:rsidR="001451EE" w:rsidRDefault="001451EE">
            <w:r>
              <w:rPr>
                <w:color w:val="000000"/>
                <w:position w:val="-3"/>
                <w:sz w:val="21"/>
                <w:szCs w:val="21"/>
              </w:rPr>
              <w:t>Funding the removal of illegal and dangerous encampments.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314221" w14:textId="77777777" w:rsidR="001451EE" w:rsidRDefault="001451EE">
            <w:r>
              <w:rPr>
                <w:color w:val="000000"/>
                <w:position w:val="-3"/>
                <w:sz w:val="21"/>
                <w:szCs w:val="21"/>
              </w:rPr>
              <w:t>H Local Govt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C2CF32" w14:textId="77777777" w:rsidR="001451EE" w:rsidRDefault="001451EE">
            <w:r>
              <w:rPr>
                <w:color w:val="000000"/>
                <w:position w:val="-3"/>
                <w:sz w:val="21"/>
                <w:szCs w:val="21"/>
              </w:rPr>
              <w:t>Jacobsen</w:t>
            </w:r>
          </w:p>
        </w:tc>
      </w:tr>
      <w:tr w:rsidR="001451EE" w14:paraId="598ADBA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F945E7" w14:textId="77777777" w:rsidR="001451EE" w:rsidRDefault="001451EE">
            <w:pPr>
              <w:textAlignment w:val="center"/>
            </w:pPr>
            <w:hyperlink r:id="rId109" w:history="1">
              <w:r>
                <w:rPr>
                  <w:color w:val="0000CC"/>
                  <w:position w:val="-3"/>
                  <w:sz w:val="21"/>
                  <w:szCs w:val="21"/>
                  <w:u w:val="single"/>
                </w:rPr>
                <w:t>ESHB 1258</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FB7594" w14:textId="77777777" w:rsidR="001451EE" w:rsidRDefault="001451EE">
            <w:r>
              <w:rPr>
                <w:color w:val="000000"/>
                <w:position w:val="-3"/>
                <w:sz w:val="21"/>
                <w:szCs w:val="21"/>
              </w:rPr>
              <w:t>Regional 911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DA6D41" w14:textId="77777777" w:rsidR="001451EE" w:rsidRDefault="001451EE">
            <w:r>
              <w:rPr>
                <w:color w:val="000000"/>
                <w:position w:val="-3"/>
                <w:sz w:val="21"/>
                <w:szCs w:val="21"/>
              </w:rPr>
              <w:t>Providing funding for municipalities participating in the regional 911 emergency communications system.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9E4330" w14:textId="77777777" w:rsidR="001451EE" w:rsidRDefault="001451EE">
            <w:r>
              <w:rPr>
                <w:color w:val="000000"/>
                <w:position w:val="-3"/>
                <w:sz w:val="21"/>
                <w:szCs w:val="21"/>
              </w:rPr>
              <w:t>C 280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84437B" w14:textId="77777777" w:rsidR="001451EE" w:rsidRDefault="001451EE">
            <w:r>
              <w:rPr>
                <w:color w:val="000000"/>
                <w:position w:val="-3"/>
                <w:sz w:val="21"/>
                <w:szCs w:val="21"/>
              </w:rPr>
              <w:t>Ormsby</w:t>
            </w:r>
          </w:p>
        </w:tc>
      </w:tr>
      <w:tr w:rsidR="001451EE" w14:paraId="12698F3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195701" w14:textId="77777777" w:rsidR="001451EE" w:rsidRDefault="001451EE">
            <w:pPr>
              <w:textAlignment w:val="center"/>
            </w:pPr>
            <w:hyperlink r:id="rId110" w:history="1">
              <w:r>
                <w:rPr>
                  <w:color w:val="0000CC"/>
                  <w:position w:val="-3"/>
                  <w:sz w:val="21"/>
                  <w:szCs w:val="21"/>
                  <w:u w:val="single"/>
                </w:rPr>
                <w:t>HB 1265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2BAA30" w14:textId="77777777" w:rsidR="001451EE" w:rsidRDefault="001451EE">
            <w:r>
              <w:rPr>
                <w:color w:val="000000"/>
                <w:position w:val="-3"/>
                <w:sz w:val="21"/>
                <w:szCs w:val="21"/>
              </w:rPr>
              <w:t>Commercial sexual exploit.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2CD1B3" w14:textId="77777777" w:rsidR="001451EE" w:rsidRDefault="001451EE">
            <w:r>
              <w:rPr>
                <w:color w:val="000000"/>
                <w:position w:val="-3"/>
                <w:sz w:val="21"/>
                <w:szCs w:val="21"/>
              </w:rPr>
              <w:t>Concerning commercial sexual exploitation.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7586D6"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C28C2B" w14:textId="77777777" w:rsidR="001451EE" w:rsidRDefault="001451EE">
            <w:r>
              <w:rPr>
                <w:color w:val="000000"/>
                <w:position w:val="-3"/>
                <w:sz w:val="21"/>
                <w:szCs w:val="21"/>
              </w:rPr>
              <w:t>Stearns</w:t>
            </w:r>
          </w:p>
        </w:tc>
      </w:tr>
      <w:tr w:rsidR="001451EE" w14:paraId="78140C6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A80D4A" w14:textId="77777777" w:rsidR="001451EE" w:rsidRDefault="001451EE">
            <w:pPr>
              <w:textAlignment w:val="center"/>
            </w:pPr>
            <w:hyperlink r:id="rId111" w:history="1">
              <w:r>
                <w:rPr>
                  <w:color w:val="0000CC"/>
                  <w:position w:val="-3"/>
                  <w:sz w:val="21"/>
                  <w:szCs w:val="21"/>
                  <w:u w:val="single"/>
                </w:rPr>
                <w:t>HB 1268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12C7B2" w14:textId="77777777" w:rsidR="001451EE" w:rsidRDefault="001451EE">
            <w:r>
              <w:rPr>
                <w:color w:val="000000"/>
                <w:position w:val="-3"/>
                <w:sz w:val="21"/>
                <w:szCs w:val="21"/>
              </w:rPr>
              <w:t>Virtual currency kiosks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83BC38" w14:textId="77777777" w:rsidR="001451EE" w:rsidRDefault="001451EE">
            <w:r>
              <w:rPr>
                <w:color w:val="000000"/>
                <w:position w:val="-3"/>
                <w:sz w:val="21"/>
                <w:szCs w:val="21"/>
              </w:rPr>
              <w:t>Concerning virtual currency transaction kiosks.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D8B844"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21CF5C" w14:textId="77777777" w:rsidR="001451EE" w:rsidRDefault="001451EE">
            <w:r>
              <w:rPr>
                <w:color w:val="000000"/>
                <w:position w:val="-3"/>
                <w:sz w:val="21"/>
                <w:szCs w:val="21"/>
              </w:rPr>
              <w:t>Hackney</w:t>
            </w:r>
          </w:p>
        </w:tc>
      </w:tr>
      <w:tr w:rsidR="001451EE" w14:paraId="44FF50A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2CD0B8" w14:textId="77777777" w:rsidR="001451EE" w:rsidRDefault="001451EE">
            <w:pPr>
              <w:textAlignment w:val="center"/>
            </w:pPr>
            <w:hyperlink r:id="rId112" w:history="1">
              <w:r>
                <w:rPr>
                  <w:color w:val="0000CC"/>
                  <w:position w:val="-3"/>
                  <w:sz w:val="21"/>
                  <w:szCs w:val="21"/>
                  <w:u w:val="single"/>
                </w:rPr>
                <w:t>HB 1270</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4FF2A5" w14:textId="77777777" w:rsidR="001451EE" w:rsidRDefault="001451EE">
            <w:r>
              <w:rPr>
                <w:color w:val="000000"/>
                <w:position w:val="-3"/>
                <w:sz w:val="21"/>
                <w:szCs w:val="21"/>
              </w:rPr>
              <w:t>Deferred comp. by local gov.</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1C6894" w14:textId="77777777" w:rsidR="001451EE" w:rsidRDefault="001451EE">
            <w:r>
              <w:rPr>
                <w:color w:val="000000"/>
                <w:position w:val="-3"/>
                <w:sz w:val="21"/>
                <w:szCs w:val="21"/>
              </w:rPr>
              <w:t>Concerning automatic deferred compensation enrollment for county, municipal, and other political subdivision employees.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E4B7ED" w14:textId="77777777" w:rsidR="001451EE" w:rsidRDefault="001451EE">
            <w:r>
              <w:rPr>
                <w:color w:val="000000"/>
                <w:position w:val="-3"/>
                <w:sz w:val="21"/>
                <w:szCs w:val="21"/>
              </w:rPr>
              <w:t>C 154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70E7D9" w14:textId="77777777" w:rsidR="001451EE" w:rsidRDefault="001451EE">
            <w:r>
              <w:rPr>
                <w:color w:val="000000"/>
                <w:position w:val="-3"/>
                <w:sz w:val="21"/>
                <w:szCs w:val="21"/>
              </w:rPr>
              <w:t>Bronoske</w:t>
            </w:r>
          </w:p>
        </w:tc>
      </w:tr>
      <w:tr w:rsidR="001451EE" w14:paraId="4E70F42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C56512" w14:textId="77777777" w:rsidR="001451EE" w:rsidRDefault="001451EE">
            <w:pPr>
              <w:textAlignment w:val="center"/>
            </w:pPr>
            <w:hyperlink r:id="rId113" w:history="1">
              <w:r>
                <w:rPr>
                  <w:color w:val="0000CC"/>
                  <w:position w:val="-3"/>
                  <w:sz w:val="21"/>
                  <w:szCs w:val="21"/>
                  <w:u w:val="single"/>
                </w:rPr>
                <w:t>2SHB 1274</w:t>
              </w:r>
            </w:hyperlink>
            <w:r>
              <w:rPr>
                <w:color w:val="000000"/>
                <w:position w:val="-3"/>
                <w:sz w:val="21"/>
                <w:szCs w:val="21"/>
              </w:rPr>
              <w:t xml:space="preserve"> (SB 5715)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C30D93" w14:textId="77777777" w:rsidR="001451EE" w:rsidRDefault="001451EE">
            <w:r>
              <w:rPr>
                <w:color w:val="000000"/>
                <w:position w:val="-3"/>
                <w:sz w:val="21"/>
                <w:szCs w:val="21"/>
              </w:rPr>
              <w:t>Juvenile convictions/score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EC966C" w14:textId="77777777" w:rsidR="001451EE" w:rsidRDefault="001451EE">
            <w:r>
              <w:rPr>
                <w:color w:val="000000"/>
                <w:position w:val="-3"/>
                <w:sz w:val="21"/>
                <w:szCs w:val="21"/>
              </w:rPr>
              <w:t>Concerning retroactively applying the requirement to exclude certain juvenile convictions from an offender score regardless of the date of the offense.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5374CB"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B45522" w14:textId="77777777" w:rsidR="001451EE" w:rsidRDefault="001451EE">
            <w:r>
              <w:rPr>
                <w:color w:val="000000"/>
                <w:position w:val="-3"/>
                <w:sz w:val="21"/>
                <w:szCs w:val="21"/>
              </w:rPr>
              <w:t>Stearns</w:t>
            </w:r>
          </w:p>
        </w:tc>
      </w:tr>
      <w:tr w:rsidR="001451EE" w14:paraId="54CEE06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54306C" w14:textId="77777777" w:rsidR="001451EE" w:rsidRDefault="001451EE">
            <w:pPr>
              <w:textAlignment w:val="center"/>
            </w:pPr>
            <w:hyperlink r:id="rId114" w:history="1">
              <w:r>
                <w:rPr>
                  <w:color w:val="0000CC"/>
                  <w:position w:val="-3"/>
                  <w:sz w:val="21"/>
                  <w:szCs w:val="21"/>
                  <w:u w:val="single"/>
                </w:rPr>
                <w:t>HB 1276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D28369" w14:textId="77777777" w:rsidR="001451EE" w:rsidRDefault="001451EE">
            <w:r>
              <w:rPr>
                <w:color w:val="000000"/>
                <w:position w:val="-3"/>
                <w:sz w:val="21"/>
                <w:szCs w:val="21"/>
              </w:rPr>
              <w:t>Organized retail theft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084DBA" w14:textId="77777777" w:rsidR="001451EE" w:rsidRDefault="001451EE">
            <w:r>
              <w:rPr>
                <w:color w:val="000000"/>
                <w:position w:val="-3"/>
                <w:sz w:val="21"/>
                <w:szCs w:val="21"/>
              </w:rPr>
              <w:t>Concerning organized retail theft.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9AB8B4"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ACACF5" w14:textId="77777777" w:rsidR="001451EE" w:rsidRDefault="001451EE">
            <w:r>
              <w:rPr>
                <w:color w:val="000000"/>
                <w:position w:val="-3"/>
                <w:sz w:val="21"/>
                <w:szCs w:val="21"/>
              </w:rPr>
              <w:t>Leavitt</w:t>
            </w:r>
          </w:p>
        </w:tc>
      </w:tr>
      <w:tr w:rsidR="001451EE" w14:paraId="6B62321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84305B" w14:textId="77777777" w:rsidR="001451EE" w:rsidRDefault="001451EE">
            <w:pPr>
              <w:textAlignment w:val="center"/>
            </w:pPr>
            <w:hyperlink r:id="rId115" w:history="1">
              <w:r>
                <w:rPr>
                  <w:color w:val="0000CC"/>
                  <w:position w:val="-3"/>
                  <w:sz w:val="21"/>
                  <w:szCs w:val="21"/>
                  <w:u w:val="single"/>
                </w:rPr>
                <w:t>HB 1283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3FD17A" w14:textId="77777777" w:rsidR="001451EE" w:rsidRDefault="001451EE">
            <w:r>
              <w:rPr>
                <w:color w:val="000000"/>
                <w:position w:val="-3"/>
                <w:sz w:val="21"/>
                <w:szCs w:val="21"/>
              </w:rPr>
              <w:t>Certificates of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53F490" w14:textId="77777777" w:rsidR="001451EE" w:rsidRDefault="001451EE">
            <w:r>
              <w:rPr>
                <w:color w:val="000000"/>
                <w:position w:val="-3"/>
                <w:sz w:val="21"/>
                <w:szCs w:val="21"/>
              </w:rPr>
              <w:t>Concerning certificates of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D9F77B"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F7E1E0" w14:textId="77777777" w:rsidR="001451EE" w:rsidRDefault="001451EE">
            <w:r>
              <w:rPr>
                <w:color w:val="000000"/>
                <w:position w:val="-3"/>
                <w:sz w:val="21"/>
                <w:szCs w:val="21"/>
              </w:rPr>
              <w:t>Low</w:t>
            </w:r>
          </w:p>
        </w:tc>
      </w:tr>
      <w:tr w:rsidR="001451EE" w14:paraId="0526BAB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29A62E" w14:textId="77777777" w:rsidR="001451EE" w:rsidRDefault="001451EE">
            <w:pPr>
              <w:textAlignment w:val="center"/>
            </w:pPr>
            <w:hyperlink r:id="rId116" w:history="1">
              <w:r>
                <w:rPr>
                  <w:color w:val="0000CC"/>
                  <w:position w:val="-3"/>
                  <w:sz w:val="21"/>
                  <w:szCs w:val="21"/>
                  <w:u w:val="single"/>
                </w:rPr>
                <w:t>HB 1286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D9012A" w14:textId="77777777" w:rsidR="001451EE" w:rsidRDefault="001451EE">
            <w:r>
              <w:rPr>
                <w:color w:val="000000"/>
                <w:position w:val="-3"/>
                <w:sz w:val="21"/>
                <w:szCs w:val="21"/>
              </w:rPr>
              <w:t>Control. subst. endangerment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0E628E" w14:textId="77777777" w:rsidR="001451EE" w:rsidRDefault="001451EE">
            <w:r>
              <w:rPr>
                <w:color w:val="000000"/>
                <w:position w:val="-3"/>
                <w:sz w:val="21"/>
                <w:szCs w:val="21"/>
              </w:rPr>
              <w:t>Concerning the crime of endangerment with a controlled substance.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E7A133"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200389" w14:textId="77777777" w:rsidR="001451EE" w:rsidRDefault="001451EE">
            <w:r>
              <w:rPr>
                <w:color w:val="000000"/>
                <w:position w:val="-3"/>
                <w:sz w:val="21"/>
                <w:szCs w:val="21"/>
              </w:rPr>
              <w:t>Dye</w:t>
            </w:r>
          </w:p>
        </w:tc>
      </w:tr>
      <w:tr w:rsidR="001451EE" w14:paraId="6B05C0E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D4CB67" w14:textId="77777777" w:rsidR="001451EE" w:rsidRDefault="001451EE">
            <w:pPr>
              <w:textAlignment w:val="center"/>
            </w:pPr>
            <w:hyperlink r:id="rId117" w:history="1">
              <w:r>
                <w:rPr>
                  <w:color w:val="0000CC"/>
                  <w:position w:val="-3"/>
                  <w:sz w:val="21"/>
                  <w:szCs w:val="21"/>
                  <w:u w:val="single"/>
                </w:rPr>
                <w:t>ESHB 1293</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8C039D" w14:textId="77777777" w:rsidR="001451EE" w:rsidRDefault="001451EE">
            <w:r>
              <w:rPr>
                <w:color w:val="000000"/>
                <w:position w:val="-3"/>
                <w:sz w:val="21"/>
                <w:szCs w:val="21"/>
              </w:rPr>
              <w:t>Litter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7365AB" w14:textId="77777777" w:rsidR="001451EE" w:rsidRDefault="001451EE">
            <w:r>
              <w:rPr>
                <w:color w:val="000000"/>
                <w:position w:val="-3"/>
                <w:sz w:val="21"/>
                <w:szCs w:val="21"/>
              </w:rPr>
              <w:t>Concerning litter.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101D78" w14:textId="77777777" w:rsidR="001451EE" w:rsidRDefault="001451EE">
            <w:r>
              <w:rPr>
                <w:color w:val="000000"/>
                <w:position w:val="-3"/>
                <w:sz w:val="21"/>
                <w:szCs w:val="21"/>
              </w:rPr>
              <w:t>C 312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478851" w14:textId="77777777" w:rsidR="001451EE" w:rsidRDefault="001451EE">
            <w:r>
              <w:rPr>
                <w:color w:val="000000"/>
                <w:position w:val="-3"/>
                <w:sz w:val="21"/>
                <w:szCs w:val="21"/>
              </w:rPr>
              <w:t>Klicker</w:t>
            </w:r>
          </w:p>
        </w:tc>
      </w:tr>
      <w:tr w:rsidR="001451EE" w14:paraId="114BC8C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C5F7FE" w14:textId="77777777" w:rsidR="001451EE" w:rsidRDefault="001451EE">
            <w:pPr>
              <w:textAlignment w:val="center"/>
            </w:pPr>
            <w:hyperlink r:id="rId118" w:history="1">
              <w:r>
                <w:rPr>
                  <w:color w:val="0000CC"/>
                  <w:position w:val="-3"/>
                  <w:sz w:val="21"/>
                  <w:szCs w:val="21"/>
                  <w:u w:val="single"/>
                </w:rPr>
                <w:t>HB 1299</w:t>
              </w:r>
            </w:hyperlink>
            <w:r>
              <w:rPr>
                <w:color w:val="000000"/>
                <w:position w:val="-3"/>
                <w:sz w:val="21"/>
                <w:szCs w:val="21"/>
              </w:rPr>
              <w:t xml:space="preserve"> (ESSB 5184)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C7AD35" w14:textId="77777777" w:rsidR="001451EE" w:rsidRDefault="001451EE">
            <w:r>
              <w:rPr>
                <w:color w:val="000000"/>
                <w:position w:val="-3"/>
                <w:sz w:val="21"/>
                <w:szCs w:val="21"/>
              </w:rPr>
              <w:t>Minimum parking requirements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4C8D3E" w14:textId="77777777" w:rsidR="001451EE" w:rsidRDefault="001451EE">
            <w:r>
              <w:rPr>
                <w:color w:val="000000"/>
                <w:position w:val="-3"/>
                <w:sz w:val="21"/>
                <w:szCs w:val="21"/>
              </w:rPr>
              <w:t>Concerning minimum parking requirements.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D345D5" w14:textId="77777777" w:rsidR="001451EE" w:rsidRDefault="001451EE">
            <w:r>
              <w:rPr>
                <w:color w:val="000000"/>
                <w:position w:val="-3"/>
                <w:sz w:val="21"/>
                <w:szCs w:val="21"/>
              </w:rPr>
              <w:t>H Local Govt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2AF311" w14:textId="77777777" w:rsidR="001451EE" w:rsidRDefault="001451EE">
            <w:r>
              <w:rPr>
                <w:color w:val="000000"/>
                <w:position w:val="-3"/>
                <w:sz w:val="21"/>
                <w:szCs w:val="21"/>
              </w:rPr>
              <w:t>Peterson</w:t>
            </w:r>
          </w:p>
        </w:tc>
      </w:tr>
      <w:tr w:rsidR="001451EE" w14:paraId="3C9A8B3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619F7B" w14:textId="77777777" w:rsidR="001451EE" w:rsidRDefault="001451EE">
            <w:pPr>
              <w:textAlignment w:val="center"/>
            </w:pPr>
            <w:hyperlink r:id="rId119" w:history="1">
              <w:r>
                <w:rPr>
                  <w:color w:val="0000CC"/>
                  <w:position w:val="-3"/>
                  <w:sz w:val="21"/>
                  <w:szCs w:val="21"/>
                  <w:u w:val="single"/>
                </w:rPr>
                <w:t>HB 1301</w:t>
              </w:r>
            </w:hyperlink>
            <w:r>
              <w:rPr>
                <w:color w:val="000000"/>
                <w:position w:val="-3"/>
                <w:sz w:val="21"/>
                <w:szCs w:val="21"/>
              </w:rPr>
              <w:t xml:space="preserve"> (SSB 5231)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3005D3" w14:textId="77777777" w:rsidR="001451EE" w:rsidRDefault="001451EE">
            <w:r>
              <w:rPr>
                <w:color w:val="000000"/>
                <w:position w:val="-3"/>
                <w:sz w:val="21"/>
                <w:szCs w:val="21"/>
              </w:rPr>
              <w:t>Confinement fees &amp; expenses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5C6F2F" w14:textId="77777777" w:rsidR="001451EE" w:rsidRDefault="001451EE">
            <w:r>
              <w:rPr>
                <w:color w:val="000000"/>
                <w:position w:val="-3"/>
                <w:sz w:val="21"/>
                <w:szCs w:val="21"/>
              </w:rPr>
              <w:t>Concerning reducing fees and expenses for services for people confined in state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22178C"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EE158C" w14:textId="77777777" w:rsidR="001451EE" w:rsidRDefault="001451EE">
            <w:r>
              <w:rPr>
                <w:color w:val="000000"/>
                <w:position w:val="-3"/>
                <w:sz w:val="21"/>
                <w:szCs w:val="21"/>
              </w:rPr>
              <w:t>Peterson</w:t>
            </w:r>
          </w:p>
        </w:tc>
      </w:tr>
      <w:tr w:rsidR="001451EE" w14:paraId="69B981F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DB12F3" w14:textId="77777777" w:rsidR="001451EE" w:rsidRDefault="001451EE">
            <w:pPr>
              <w:textAlignment w:val="center"/>
            </w:pPr>
            <w:hyperlink r:id="rId120" w:history="1">
              <w:r>
                <w:rPr>
                  <w:color w:val="0000CC"/>
                  <w:position w:val="-3"/>
                  <w:sz w:val="21"/>
                  <w:szCs w:val="21"/>
                  <w:u w:val="single"/>
                </w:rPr>
                <w:t>HB 1311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72AB93" w14:textId="77777777" w:rsidR="001451EE" w:rsidRDefault="001451EE">
            <w:r>
              <w:rPr>
                <w:color w:val="000000"/>
                <w:position w:val="-3"/>
                <w:sz w:val="21"/>
                <w:szCs w:val="21"/>
              </w:rPr>
              <w:t>Gray wolves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2D0230" w14:textId="77777777" w:rsidR="001451EE" w:rsidRDefault="001451EE">
            <w:r>
              <w:rPr>
                <w:color w:val="000000"/>
                <w:position w:val="-3"/>
                <w:sz w:val="21"/>
                <w:szCs w:val="21"/>
              </w:rPr>
              <w:t>Concerning the implementation of the recommendations of the department of fish and wildlife regarding the gray wolf.</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B9D8D6" w14:textId="77777777" w:rsidR="001451EE" w:rsidRDefault="001451EE">
            <w:r>
              <w:rPr>
                <w:color w:val="000000"/>
                <w:position w:val="-3"/>
                <w:sz w:val="21"/>
                <w:szCs w:val="21"/>
              </w:rPr>
              <w:t>H Ag&amp;Nr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C044B6" w14:textId="77777777" w:rsidR="001451EE" w:rsidRDefault="001451EE">
            <w:r>
              <w:rPr>
                <w:color w:val="000000"/>
                <w:position w:val="-3"/>
                <w:sz w:val="21"/>
                <w:szCs w:val="21"/>
              </w:rPr>
              <w:t>Engell</w:t>
            </w:r>
          </w:p>
        </w:tc>
      </w:tr>
      <w:tr w:rsidR="001451EE" w14:paraId="12BE821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BBF252" w14:textId="77777777" w:rsidR="001451EE" w:rsidRDefault="001451EE">
            <w:pPr>
              <w:textAlignment w:val="center"/>
            </w:pPr>
            <w:hyperlink r:id="rId121" w:history="1">
              <w:r>
                <w:rPr>
                  <w:color w:val="0000CC"/>
                  <w:position w:val="-3"/>
                  <w:sz w:val="21"/>
                  <w:szCs w:val="21"/>
                  <w:u w:val="single"/>
                </w:rPr>
                <w:t>HB 1312</w:t>
              </w:r>
            </w:hyperlink>
            <w:r>
              <w:rPr>
                <w:color w:val="000000"/>
                <w:position w:val="-3"/>
                <w:sz w:val="21"/>
                <w:szCs w:val="21"/>
              </w:rPr>
              <w:t xml:space="preserve"> (SB 5114)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4BE47F" w14:textId="77777777" w:rsidR="001451EE" w:rsidRDefault="001451EE">
            <w:r>
              <w:rPr>
                <w:color w:val="000000"/>
                <w:position w:val="-3"/>
                <w:sz w:val="21"/>
                <w:szCs w:val="21"/>
              </w:rPr>
              <w:t>Retirement benefits/death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899228" w14:textId="77777777" w:rsidR="001451EE" w:rsidRDefault="001451EE">
            <w:r>
              <w:rPr>
                <w:color w:val="000000"/>
                <w:position w:val="-3"/>
                <w:sz w:val="21"/>
                <w:szCs w:val="21"/>
              </w:rPr>
              <w:t>Paying state retirement benefits until the end of the month in which the retiree or beneficiary dies.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B9074F"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5A486E" w14:textId="77777777" w:rsidR="001451EE" w:rsidRDefault="001451EE">
            <w:r>
              <w:rPr>
                <w:color w:val="000000"/>
                <w:position w:val="-3"/>
                <w:sz w:val="21"/>
                <w:szCs w:val="21"/>
              </w:rPr>
              <w:t>Fitzgibbon</w:t>
            </w:r>
          </w:p>
        </w:tc>
      </w:tr>
      <w:tr w:rsidR="001451EE" w14:paraId="604CB4C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90741C" w14:textId="77777777" w:rsidR="001451EE" w:rsidRDefault="001451EE">
            <w:pPr>
              <w:textAlignment w:val="center"/>
            </w:pPr>
            <w:hyperlink r:id="rId122" w:history="1">
              <w:r>
                <w:rPr>
                  <w:color w:val="0000CC"/>
                  <w:position w:val="-3"/>
                  <w:sz w:val="21"/>
                  <w:szCs w:val="21"/>
                  <w:u w:val="single"/>
                </w:rPr>
                <w:t>HB 1315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C316EA" w14:textId="77777777" w:rsidR="001451EE" w:rsidRDefault="001451EE">
            <w:r>
              <w:rPr>
                <w:color w:val="000000"/>
                <w:position w:val="-3"/>
                <w:sz w:val="21"/>
                <w:szCs w:val="21"/>
              </w:rPr>
              <w:t>Impaired driving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52C017" w14:textId="77777777" w:rsidR="001451EE" w:rsidRDefault="001451EE">
            <w:r>
              <w:rPr>
                <w:color w:val="000000"/>
                <w:position w:val="-3"/>
                <w:sz w:val="21"/>
                <w:szCs w:val="21"/>
              </w:rPr>
              <w:t>Concerning impaired driving.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9FE4DB"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1B8FBB" w14:textId="77777777" w:rsidR="001451EE" w:rsidRDefault="001451EE">
            <w:r>
              <w:rPr>
                <w:color w:val="000000"/>
                <w:position w:val="-3"/>
                <w:sz w:val="21"/>
                <w:szCs w:val="21"/>
              </w:rPr>
              <w:t>Donaghy</w:t>
            </w:r>
          </w:p>
        </w:tc>
      </w:tr>
      <w:tr w:rsidR="001451EE" w14:paraId="2C5FA7E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C0D869" w14:textId="77777777" w:rsidR="001451EE" w:rsidRDefault="001451EE">
            <w:pPr>
              <w:textAlignment w:val="center"/>
            </w:pPr>
            <w:hyperlink r:id="rId123" w:history="1">
              <w:r>
                <w:rPr>
                  <w:color w:val="0000CC"/>
                  <w:position w:val="-3"/>
                  <w:sz w:val="21"/>
                  <w:szCs w:val="21"/>
                  <w:u w:val="single"/>
                </w:rPr>
                <w:t>SHB 1317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3B4055" w14:textId="77777777" w:rsidR="001451EE" w:rsidRDefault="001451EE">
            <w:r>
              <w:rPr>
                <w:color w:val="000000"/>
                <w:position w:val="-3"/>
                <w:sz w:val="21"/>
                <w:szCs w:val="21"/>
              </w:rPr>
              <w:t>Sentences/offenses before 21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1FF763" w14:textId="77777777" w:rsidR="001451EE" w:rsidRDefault="001451EE">
            <w:r>
              <w:rPr>
                <w:color w:val="000000"/>
                <w:position w:val="-3"/>
                <w:sz w:val="21"/>
                <w:szCs w:val="21"/>
              </w:rPr>
              <w:t>Concerning persons serving long sentences for offenses committed prior to reaching 21 years of age.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626A35"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91338B" w14:textId="77777777" w:rsidR="001451EE" w:rsidRDefault="001451EE">
            <w:r>
              <w:rPr>
                <w:color w:val="000000"/>
                <w:position w:val="-3"/>
                <w:sz w:val="21"/>
                <w:szCs w:val="21"/>
              </w:rPr>
              <w:t>Hackney</w:t>
            </w:r>
          </w:p>
        </w:tc>
      </w:tr>
      <w:tr w:rsidR="001451EE" w14:paraId="1F9C5B6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BA0676" w14:textId="77777777" w:rsidR="001451EE" w:rsidRDefault="001451EE">
            <w:pPr>
              <w:textAlignment w:val="center"/>
            </w:pPr>
            <w:hyperlink r:id="rId124" w:history="1">
              <w:r>
                <w:rPr>
                  <w:color w:val="0000CC"/>
                  <w:position w:val="-3"/>
                  <w:sz w:val="21"/>
                  <w:szCs w:val="21"/>
                  <w:u w:val="single"/>
                </w:rPr>
                <w:t>SHB 1321</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96D521" w14:textId="77777777" w:rsidR="001451EE" w:rsidRDefault="001451EE">
            <w:r>
              <w:rPr>
                <w:color w:val="000000"/>
                <w:position w:val="-3"/>
                <w:sz w:val="21"/>
                <w:szCs w:val="21"/>
              </w:rPr>
              <w:t>Outside militia activities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7B1AFF" w14:textId="77777777" w:rsidR="001451EE" w:rsidRDefault="001451EE">
            <w:r>
              <w:rPr>
                <w:color w:val="000000"/>
                <w:position w:val="-3"/>
                <w:sz w:val="21"/>
                <w:szCs w:val="21"/>
              </w:rPr>
              <w:t>Concerning the governor's authority to limit outside militia activities within the state.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C77177" w14:textId="77777777" w:rsidR="001451EE" w:rsidRDefault="001451EE">
            <w:r>
              <w:rPr>
                <w:color w:val="000000"/>
                <w:position w:val="-3"/>
                <w:sz w:val="21"/>
                <w:szCs w:val="21"/>
              </w:rPr>
              <w:t>C 72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58D159" w14:textId="77777777" w:rsidR="001451EE" w:rsidRDefault="001451EE">
            <w:r>
              <w:rPr>
                <w:color w:val="000000"/>
                <w:position w:val="-3"/>
                <w:sz w:val="21"/>
                <w:szCs w:val="21"/>
              </w:rPr>
              <w:t>Mena</w:t>
            </w:r>
          </w:p>
        </w:tc>
      </w:tr>
      <w:tr w:rsidR="001451EE" w14:paraId="68B74B5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6C5477" w14:textId="77777777" w:rsidR="001451EE" w:rsidRDefault="001451EE">
            <w:pPr>
              <w:textAlignment w:val="center"/>
            </w:pPr>
            <w:hyperlink r:id="rId125" w:history="1">
              <w:r>
                <w:rPr>
                  <w:color w:val="0000CC"/>
                  <w:position w:val="-3"/>
                  <w:sz w:val="21"/>
                  <w:szCs w:val="21"/>
                  <w:u w:val="single"/>
                </w:rPr>
                <w:t>2SHB 1322</w:t>
              </w:r>
            </w:hyperlink>
            <w:r>
              <w:rPr>
                <w:color w:val="000000"/>
                <w:position w:val="-3"/>
                <w:sz w:val="21"/>
                <w:szCs w:val="21"/>
              </w:rPr>
              <w:t xml:space="preserve"> (E2SSB 5296)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F13A56" w14:textId="77777777" w:rsidR="001451EE" w:rsidRDefault="001451EE">
            <w:r>
              <w:rPr>
                <w:color w:val="000000"/>
                <w:position w:val="-3"/>
                <w:sz w:val="21"/>
                <w:szCs w:val="21"/>
              </w:rPr>
              <w:t>Juvenile offenses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57DEAB" w14:textId="77777777" w:rsidR="001451EE" w:rsidRDefault="001451EE">
            <w:r>
              <w:rPr>
                <w:color w:val="000000"/>
                <w:position w:val="-3"/>
                <w:sz w:val="21"/>
                <w:szCs w:val="21"/>
              </w:rPr>
              <w:t>Improving outcomes for individuals adjudicated of juvenile offenses by increasing opportunities for community placement options and refining procedural requirements.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060F79"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8C8E7E" w14:textId="77777777" w:rsidR="001451EE" w:rsidRDefault="001451EE">
            <w:r>
              <w:rPr>
                <w:color w:val="000000"/>
                <w:position w:val="-3"/>
                <w:sz w:val="21"/>
                <w:szCs w:val="21"/>
              </w:rPr>
              <w:t>Goodman</w:t>
            </w:r>
          </w:p>
        </w:tc>
      </w:tr>
      <w:tr w:rsidR="001451EE" w14:paraId="010937E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D2B454" w14:textId="77777777" w:rsidR="001451EE" w:rsidRDefault="001451EE">
            <w:pPr>
              <w:textAlignment w:val="center"/>
            </w:pPr>
            <w:hyperlink r:id="rId126" w:history="1">
              <w:r>
                <w:rPr>
                  <w:color w:val="0000CC"/>
                  <w:position w:val="-3"/>
                  <w:sz w:val="21"/>
                  <w:szCs w:val="21"/>
                  <w:u w:val="single"/>
                </w:rPr>
                <w:t>HB 1323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5CE549" w14:textId="77777777" w:rsidR="001451EE" w:rsidRDefault="001451EE">
            <w:r>
              <w:rPr>
                <w:color w:val="000000"/>
                <w:position w:val="-3"/>
                <w:sz w:val="21"/>
                <w:szCs w:val="21"/>
              </w:rPr>
              <w:t>Obstructing highways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D51B80" w14:textId="77777777" w:rsidR="001451EE" w:rsidRDefault="001451EE">
            <w:r>
              <w:rPr>
                <w:color w:val="000000"/>
                <w:position w:val="-3"/>
                <w:sz w:val="21"/>
                <w:szCs w:val="21"/>
              </w:rPr>
              <w:t>Making obstructing highways a crime.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8CF29E"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444733" w14:textId="77777777" w:rsidR="001451EE" w:rsidRDefault="001451EE">
            <w:r>
              <w:rPr>
                <w:color w:val="000000"/>
                <w:position w:val="-3"/>
                <w:sz w:val="21"/>
                <w:szCs w:val="21"/>
              </w:rPr>
              <w:t>Barkis</w:t>
            </w:r>
          </w:p>
        </w:tc>
      </w:tr>
      <w:tr w:rsidR="001451EE" w14:paraId="428B3E5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B2C062" w14:textId="77777777" w:rsidR="001451EE" w:rsidRDefault="001451EE">
            <w:pPr>
              <w:textAlignment w:val="center"/>
            </w:pPr>
            <w:hyperlink r:id="rId127" w:history="1">
              <w:r>
                <w:rPr>
                  <w:color w:val="0000CC"/>
                  <w:position w:val="-3"/>
                  <w:sz w:val="21"/>
                  <w:szCs w:val="21"/>
                  <w:u w:val="single"/>
                </w:rPr>
                <w:t>SHB 1325</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8B482B" w14:textId="77777777" w:rsidR="001451EE" w:rsidRDefault="001451EE">
            <w:r>
              <w:rPr>
                <w:color w:val="000000"/>
                <w:position w:val="-3"/>
                <w:sz w:val="21"/>
                <w:szCs w:val="21"/>
              </w:rPr>
              <w:t>Fish &amp; wildlife enforcement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5C7363" w14:textId="77777777" w:rsidR="001451EE" w:rsidRDefault="001451EE">
            <w:r>
              <w:rPr>
                <w:color w:val="000000"/>
                <w:position w:val="-3"/>
                <w:sz w:val="21"/>
                <w:szCs w:val="21"/>
              </w:rPr>
              <w:t>Expanding enforcement options for certain fish and wildlife violations.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C367AC" w14:textId="77777777" w:rsidR="001451EE" w:rsidRDefault="001451EE">
            <w:r>
              <w:rPr>
                <w:color w:val="000000"/>
                <w:position w:val="-3"/>
                <w:sz w:val="21"/>
                <w:szCs w:val="21"/>
              </w:rPr>
              <w:t>C 76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6CE8A2" w14:textId="77777777" w:rsidR="001451EE" w:rsidRDefault="001451EE">
            <w:r>
              <w:rPr>
                <w:color w:val="000000"/>
                <w:position w:val="-3"/>
                <w:sz w:val="21"/>
                <w:szCs w:val="21"/>
              </w:rPr>
              <w:t>Goodman</w:t>
            </w:r>
          </w:p>
        </w:tc>
      </w:tr>
      <w:tr w:rsidR="001451EE" w14:paraId="72C1E05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E36E9D" w14:textId="77777777" w:rsidR="001451EE" w:rsidRDefault="001451EE">
            <w:pPr>
              <w:textAlignment w:val="center"/>
            </w:pPr>
            <w:hyperlink r:id="rId128" w:history="1">
              <w:r>
                <w:rPr>
                  <w:color w:val="0000CC"/>
                  <w:position w:val="-3"/>
                  <w:sz w:val="21"/>
                  <w:szCs w:val="21"/>
                  <w:u w:val="single"/>
                </w:rPr>
                <w:t>HB 1327</w:t>
              </w:r>
            </w:hyperlink>
            <w:r>
              <w:rPr>
                <w:color w:val="000000"/>
                <w:position w:val="-3"/>
                <w:sz w:val="21"/>
                <w:szCs w:val="21"/>
              </w:rPr>
              <w:t xml:space="preserve"> (Inactive) (SB 5563)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17632A" w14:textId="77777777" w:rsidR="001451EE" w:rsidRDefault="001451EE">
            <w:r>
              <w:rPr>
                <w:color w:val="000000"/>
                <w:position w:val="-3"/>
                <w:sz w:val="21"/>
                <w:szCs w:val="21"/>
              </w:rPr>
              <w:t>Horse racing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440BEA" w14:textId="77777777" w:rsidR="001451EE" w:rsidRDefault="001451EE">
            <w:r>
              <w:rPr>
                <w:color w:val="000000"/>
                <w:position w:val="-3"/>
                <w:sz w:val="21"/>
                <w:szCs w:val="21"/>
              </w:rPr>
              <w:t>Concerning horse racing.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89D8B0" w14:textId="77777777" w:rsidR="001451EE" w:rsidRDefault="001451EE">
            <w:r>
              <w:rPr>
                <w:color w:val="000000"/>
                <w:position w:val="-3"/>
                <w:sz w:val="21"/>
                <w:szCs w:val="21"/>
              </w:rPr>
              <w:t>C 89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4AB91F" w14:textId="77777777" w:rsidR="001451EE" w:rsidRDefault="001451EE">
            <w:r>
              <w:rPr>
                <w:color w:val="000000"/>
                <w:position w:val="-3"/>
                <w:sz w:val="21"/>
                <w:szCs w:val="21"/>
              </w:rPr>
              <w:t>Schmick</w:t>
            </w:r>
          </w:p>
        </w:tc>
      </w:tr>
      <w:tr w:rsidR="001451EE" w14:paraId="540BE56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C8F57A" w14:textId="77777777" w:rsidR="001451EE" w:rsidRDefault="001451EE">
            <w:pPr>
              <w:textAlignment w:val="center"/>
            </w:pPr>
            <w:hyperlink r:id="rId129" w:history="1">
              <w:r>
                <w:rPr>
                  <w:color w:val="0000CC"/>
                  <w:position w:val="-3"/>
                  <w:sz w:val="21"/>
                  <w:szCs w:val="21"/>
                  <w:u w:val="single"/>
                </w:rPr>
                <w:t>HB 1331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7E0AE2" w14:textId="77777777" w:rsidR="001451EE" w:rsidRDefault="001451EE">
            <w:r>
              <w:rPr>
                <w:color w:val="000000"/>
                <w:position w:val="-3"/>
                <w:sz w:val="21"/>
                <w:szCs w:val="21"/>
              </w:rPr>
              <w:t>Controlled substance death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745777" w14:textId="77777777" w:rsidR="001451EE" w:rsidRDefault="001451EE">
            <w:r>
              <w:rPr>
                <w:color w:val="000000"/>
                <w:position w:val="-3"/>
                <w:sz w:val="21"/>
                <w:szCs w:val="21"/>
              </w:rPr>
              <w:t>Increasing public safety by elevating the penalty for unlawful delivery of a controlled substance resulting in death.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4C687E"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5171C7" w14:textId="77777777" w:rsidR="001451EE" w:rsidRDefault="001451EE">
            <w:r>
              <w:rPr>
                <w:color w:val="000000"/>
                <w:position w:val="-3"/>
                <w:sz w:val="21"/>
                <w:szCs w:val="21"/>
              </w:rPr>
              <w:t>Low</w:t>
            </w:r>
          </w:p>
        </w:tc>
      </w:tr>
      <w:tr w:rsidR="001451EE" w14:paraId="42FA968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6CB30D" w14:textId="77777777" w:rsidR="001451EE" w:rsidRDefault="001451EE">
            <w:pPr>
              <w:textAlignment w:val="center"/>
            </w:pPr>
            <w:hyperlink r:id="rId130" w:history="1">
              <w:r>
                <w:rPr>
                  <w:color w:val="0000CC"/>
                  <w:position w:val="-3"/>
                  <w:sz w:val="21"/>
                  <w:szCs w:val="21"/>
                  <w:u w:val="single"/>
                </w:rPr>
                <w:t>HB 1333</w:t>
              </w:r>
            </w:hyperlink>
            <w:r>
              <w:rPr>
                <w:color w:val="000000"/>
                <w:position w:val="-3"/>
                <w:sz w:val="21"/>
                <w:szCs w:val="21"/>
              </w:rPr>
              <w:t xml:space="preserve"> (SSB 5093)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1DE59E" w14:textId="77777777" w:rsidR="001451EE" w:rsidRDefault="001451EE">
            <w:r>
              <w:rPr>
                <w:color w:val="000000"/>
                <w:position w:val="-3"/>
                <w:sz w:val="21"/>
                <w:szCs w:val="21"/>
              </w:rPr>
              <w:t>Pregnancy loss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FECDD2" w14:textId="77777777" w:rsidR="001451EE" w:rsidRDefault="001451EE">
            <w:r>
              <w:rPr>
                <w:color w:val="000000"/>
                <w:position w:val="-3"/>
                <w:sz w:val="21"/>
                <w:szCs w:val="21"/>
              </w:rPr>
              <w:t>Concerning dignity in pregnancy loss.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2AA896"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925E47" w14:textId="77777777" w:rsidR="001451EE" w:rsidRDefault="001451EE">
            <w:r>
              <w:rPr>
                <w:color w:val="000000"/>
                <w:position w:val="-3"/>
                <w:sz w:val="21"/>
                <w:szCs w:val="21"/>
              </w:rPr>
              <w:t>Taylor</w:t>
            </w:r>
          </w:p>
        </w:tc>
      </w:tr>
      <w:tr w:rsidR="001451EE" w14:paraId="6B5A080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6DD113" w14:textId="77777777" w:rsidR="001451EE" w:rsidRDefault="001451EE">
            <w:pPr>
              <w:textAlignment w:val="center"/>
            </w:pPr>
            <w:hyperlink r:id="rId131" w:history="1">
              <w:r>
                <w:rPr>
                  <w:color w:val="0000CC"/>
                  <w:position w:val="-3"/>
                  <w:sz w:val="21"/>
                  <w:szCs w:val="21"/>
                  <w:u w:val="single"/>
                </w:rPr>
                <w:t>HB 1335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FA8E6E" w14:textId="77777777" w:rsidR="001451EE" w:rsidRDefault="001451EE">
            <w:r>
              <w:rPr>
                <w:color w:val="000000"/>
                <w:position w:val="-3"/>
                <w:sz w:val="21"/>
                <w:szCs w:val="21"/>
              </w:rPr>
              <w:t>Military spouse employment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370B92" w14:textId="77777777" w:rsidR="001451EE" w:rsidRDefault="001451EE">
            <w:r>
              <w:rPr>
                <w:color w:val="000000"/>
                <w:position w:val="-3"/>
                <w:sz w:val="21"/>
                <w:szCs w:val="21"/>
              </w:rPr>
              <w:t>Protecting military spouses from employment discrimination.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C3B24F"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9C6B79" w14:textId="77777777" w:rsidR="001451EE" w:rsidRDefault="001451EE">
            <w:r>
              <w:rPr>
                <w:color w:val="000000"/>
                <w:position w:val="-3"/>
                <w:sz w:val="21"/>
                <w:szCs w:val="21"/>
              </w:rPr>
              <w:t>Richards</w:t>
            </w:r>
          </w:p>
        </w:tc>
      </w:tr>
      <w:tr w:rsidR="001451EE" w14:paraId="3874ED3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F230F4" w14:textId="77777777" w:rsidR="001451EE" w:rsidRDefault="001451EE">
            <w:pPr>
              <w:textAlignment w:val="center"/>
            </w:pPr>
            <w:hyperlink r:id="rId132" w:history="1">
              <w:r>
                <w:rPr>
                  <w:color w:val="0000CC"/>
                  <w:position w:val="-3"/>
                  <w:sz w:val="21"/>
                  <w:szCs w:val="21"/>
                  <w:u w:val="single"/>
                </w:rPr>
                <w:t>HB 1341</w:t>
              </w:r>
            </w:hyperlink>
            <w:r>
              <w:rPr>
                <w:color w:val="000000"/>
                <w:position w:val="-3"/>
                <w:sz w:val="21"/>
                <w:szCs w:val="21"/>
              </w:rPr>
              <w:t xml:space="preserve"> (Inactive) (SB 5700)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4D0724" w14:textId="77777777" w:rsidR="001451EE" w:rsidRDefault="001451EE">
            <w:r>
              <w:rPr>
                <w:color w:val="000000"/>
                <w:position w:val="-3"/>
                <w:sz w:val="21"/>
                <w:szCs w:val="21"/>
              </w:rPr>
              <w:t>Medical cannabis database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17A55B" w14:textId="77777777" w:rsidR="001451EE" w:rsidRDefault="001451EE">
            <w:r>
              <w:rPr>
                <w:color w:val="000000"/>
                <w:position w:val="-3"/>
                <w:sz w:val="21"/>
                <w:szCs w:val="21"/>
              </w:rPr>
              <w:t>Concerning the medical cannabis authorization database.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2F4D27" w14:textId="77777777" w:rsidR="001451EE" w:rsidRDefault="001451EE">
            <w:r>
              <w:rPr>
                <w:color w:val="000000"/>
                <w:position w:val="-3"/>
                <w:sz w:val="21"/>
                <w:szCs w:val="21"/>
              </w:rPr>
              <w:t>C 59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AFBABD" w14:textId="77777777" w:rsidR="001451EE" w:rsidRDefault="001451EE">
            <w:r>
              <w:rPr>
                <w:color w:val="000000"/>
                <w:position w:val="-3"/>
                <w:sz w:val="21"/>
                <w:szCs w:val="21"/>
              </w:rPr>
              <w:t>Wylie</w:t>
            </w:r>
          </w:p>
        </w:tc>
      </w:tr>
      <w:tr w:rsidR="001451EE" w14:paraId="51F0A50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BD64F7" w14:textId="77777777" w:rsidR="001451EE" w:rsidRDefault="001451EE">
            <w:pPr>
              <w:textAlignment w:val="center"/>
            </w:pPr>
            <w:hyperlink r:id="rId133" w:history="1">
              <w:r>
                <w:rPr>
                  <w:color w:val="0000CC"/>
                  <w:position w:val="-3"/>
                  <w:sz w:val="21"/>
                  <w:szCs w:val="21"/>
                  <w:u w:val="single"/>
                </w:rPr>
                <w:t>HB 1342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D75FF4" w14:textId="77777777" w:rsidR="001451EE" w:rsidRDefault="001451EE">
            <w:r>
              <w:rPr>
                <w:color w:val="000000"/>
                <w:position w:val="-3"/>
                <w:sz w:val="21"/>
                <w:szCs w:val="21"/>
              </w:rPr>
              <w:t>Unlawful detainer notices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88CFCF" w14:textId="77777777" w:rsidR="001451EE" w:rsidRDefault="001451EE">
            <w:r>
              <w:rPr>
                <w:color w:val="000000"/>
                <w:position w:val="-3"/>
                <w:sz w:val="21"/>
                <w:szCs w:val="21"/>
              </w:rPr>
              <w:t>Removing the personal delivery requirement for unlawful detainer notices.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990C92" w14:textId="77777777" w:rsidR="001451EE" w:rsidRDefault="001451EE">
            <w:r>
              <w:rPr>
                <w:color w:val="000000"/>
                <w:position w:val="-3"/>
                <w:sz w:val="21"/>
                <w:szCs w:val="21"/>
              </w:rPr>
              <w:t>H Housing</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8404BE" w14:textId="77777777" w:rsidR="001451EE" w:rsidRDefault="001451EE">
            <w:r>
              <w:rPr>
                <w:color w:val="000000"/>
                <w:position w:val="-3"/>
                <w:sz w:val="21"/>
                <w:szCs w:val="21"/>
              </w:rPr>
              <w:t>Connors</w:t>
            </w:r>
          </w:p>
        </w:tc>
      </w:tr>
      <w:tr w:rsidR="001451EE" w14:paraId="3A324BE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F6CBF7" w14:textId="77777777" w:rsidR="001451EE" w:rsidRDefault="001451EE">
            <w:pPr>
              <w:textAlignment w:val="center"/>
            </w:pPr>
            <w:hyperlink r:id="rId134" w:history="1">
              <w:r>
                <w:rPr>
                  <w:color w:val="0000CC"/>
                  <w:position w:val="-3"/>
                  <w:sz w:val="21"/>
                  <w:szCs w:val="21"/>
                  <w:u w:val="single"/>
                </w:rPr>
                <w:t>HB 1346</w:t>
              </w:r>
            </w:hyperlink>
            <w:r>
              <w:rPr>
                <w:color w:val="000000"/>
                <w:position w:val="-3"/>
                <w:sz w:val="21"/>
                <w:szCs w:val="21"/>
              </w:rPr>
              <w:t xml:space="preserve"> (SB 5456)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FB89D6" w14:textId="77777777" w:rsidR="001451EE" w:rsidRDefault="001451EE">
            <w:r>
              <w:rPr>
                <w:color w:val="000000"/>
                <w:position w:val="-3"/>
                <w:sz w:val="21"/>
                <w:szCs w:val="21"/>
              </w:rPr>
              <w:t>Cannabis industry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E3BF0B" w14:textId="77777777" w:rsidR="001451EE" w:rsidRDefault="001451EE">
            <w:r>
              <w:rPr>
                <w:color w:val="000000"/>
                <w:position w:val="-3"/>
                <w:sz w:val="21"/>
                <w:szCs w:val="21"/>
              </w:rPr>
              <w:t>Removing cannabis industry barriers.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24DCD8"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3907C2" w14:textId="77777777" w:rsidR="001451EE" w:rsidRDefault="001451EE">
            <w:r>
              <w:rPr>
                <w:color w:val="000000"/>
                <w:position w:val="-3"/>
                <w:sz w:val="21"/>
                <w:szCs w:val="21"/>
              </w:rPr>
              <w:t>Hackney</w:t>
            </w:r>
          </w:p>
        </w:tc>
      </w:tr>
      <w:tr w:rsidR="001451EE" w14:paraId="4AD8DF1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9634AF" w14:textId="77777777" w:rsidR="001451EE" w:rsidRDefault="001451EE">
            <w:pPr>
              <w:textAlignment w:val="center"/>
            </w:pPr>
            <w:hyperlink r:id="rId135" w:history="1">
              <w:r>
                <w:rPr>
                  <w:color w:val="0000CC"/>
                  <w:position w:val="-3"/>
                  <w:sz w:val="21"/>
                  <w:szCs w:val="21"/>
                  <w:u w:val="single"/>
                </w:rPr>
                <w:t>HB 1347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6FE2A9" w14:textId="77777777" w:rsidR="001451EE" w:rsidRDefault="001451EE">
            <w:r>
              <w:rPr>
                <w:color w:val="000000"/>
                <w:position w:val="-3"/>
                <w:sz w:val="21"/>
                <w:szCs w:val="21"/>
              </w:rPr>
              <w:t>Cannabis testing labs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573301" w14:textId="77777777" w:rsidR="001451EE" w:rsidRDefault="001451EE">
            <w:r>
              <w:rPr>
                <w:color w:val="000000"/>
                <w:position w:val="-3"/>
                <w:sz w:val="21"/>
                <w:szCs w:val="21"/>
              </w:rPr>
              <w:t>Concerning cannabis testing laboratories.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4C7D64" w14:textId="77777777" w:rsidR="001451EE" w:rsidRDefault="001451EE">
            <w:r>
              <w:rPr>
                <w:color w:val="000000"/>
                <w:position w:val="-3"/>
                <w:sz w:val="21"/>
                <w:szCs w:val="21"/>
              </w:rPr>
              <w:t>H Rules 3C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731881" w14:textId="77777777" w:rsidR="001451EE" w:rsidRDefault="001451EE">
            <w:r>
              <w:rPr>
                <w:color w:val="000000"/>
                <w:position w:val="-3"/>
                <w:sz w:val="21"/>
                <w:szCs w:val="21"/>
              </w:rPr>
              <w:t>Reeves</w:t>
            </w:r>
          </w:p>
        </w:tc>
      </w:tr>
      <w:tr w:rsidR="001451EE" w14:paraId="692A06B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F40FD5" w14:textId="77777777" w:rsidR="001451EE" w:rsidRDefault="001451EE">
            <w:pPr>
              <w:textAlignment w:val="center"/>
            </w:pPr>
            <w:hyperlink r:id="rId136" w:history="1">
              <w:r>
                <w:rPr>
                  <w:color w:val="0000CC"/>
                  <w:position w:val="-3"/>
                  <w:sz w:val="21"/>
                  <w:szCs w:val="21"/>
                  <w:u w:val="single"/>
                </w:rPr>
                <w:t>HB 1348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105657" w14:textId="77777777" w:rsidR="001451EE" w:rsidRDefault="001451EE">
            <w:r>
              <w:rPr>
                <w:color w:val="000000"/>
                <w:position w:val="-3"/>
                <w:sz w:val="21"/>
                <w:szCs w:val="21"/>
              </w:rPr>
              <w:t>Cannabis/employee ownership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CD1A1B" w14:textId="77777777" w:rsidR="001451EE" w:rsidRDefault="001451EE">
            <w:r>
              <w:rPr>
                <w:color w:val="000000"/>
                <w:position w:val="-3"/>
                <w:sz w:val="21"/>
                <w:szCs w:val="21"/>
              </w:rPr>
              <w:t>Concerning employee ownership of licensed cannabis businesses.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6F30C3"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AE7019" w14:textId="77777777" w:rsidR="001451EE" w:rsidRDefault="001451EE">
            <w:r>
              <w:rPr>
                <w:color w:val="000000"/>
                <w:position w:val="-3"/>
                <w:sz w:val="21"/>
                <w:szCs w:val="21"/>
              </w:rPr>
              <w:t>Hackney</w:t>
            </w:r>
          </w:p>
        </w:tc>
      </w:tr>
      <w:tr w:rsidR="001451EE" w14:paraId="211A07F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505D3F" w14:textId="77777777" w:rsidR="001451EE" w:rsidRDefault="001451EE">
            <w:pPr>
              <w:textAlignment w:val="center"/>
            </w:pPr>
            <w:hyperlink r:id="rId137" w:history="1">
              <w:r>
                <w:rPr>
                  <w:color w:val="0000CC"/>
                  <w:position w:val="-3"/>
                  <w:sz w:val="21"/>
                  <w:szCs w:val="21"/>
                  <w:u w:val="single"/>
                </w:rPr>
                <w:t>HB 1349</w:t>
              </w:r>
            </w:hyperlink>
            <w:r>
              <w:rPr>
                <w:color w:val="000000"/>
                <w:position w:val="-3"/>
                <w:sz w:val="21"/>
                <w:szCs w:val="21"/>
              </w:rPr>
              <w:t xml:space="preserve"> (SB 5306)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15E74C" w14:textId="77777777" w:rsidR="001451EE" w:rsidRDefault="001451EE">
            <w:r>
              <w:rPr>
                <w:color w:val="000000"/>
                <w:position w:val="-3"/>
                <w:sz w:val="21"/>
                <w:szCs w:val="21"/>
              </w:rPr>
              <w:t>Pension credit for leave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5704EF" w14:textId="77777777" w:rsidR="001451EE" w:rsidRDefault="001451EE">
            <w:r>
              <w:rPr>
                <w:color w:val="000000"/>
                <w:position w:val="-3"/>
                <w:sz w:val="21"/>
                <w:szCs w:val="21"/>
              </w:rPr>
              <w:t>Concerning the purchase of pension service credit for authorized leaves of absence.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6512C1" w14:textId="77777777" w:rsidR="001451EE" w:rsidRDefault="001451EE">
            <w:r>
              <w:rPr>
                <w:color w:val="000000"/>
                <w:position w:val="-3"/>
                <w:sz w:val="21"/>
                <w:szCs w:val="21"/>
              </w:rPr>
              <w:t>H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8D3CFE" w14:textId="77777777" w:rsidR="001451EE" w:rsidRDefault="001451EE">
            <w:r>
              <w:rPr>
                <w:color w:val="000000"/>
                <w:position w:val="-3"/>
                <w:sz w:val="21"/>
                <w:szCs w:val="21"/>
              </w:rPr>
              <w:t>Griffey</w:t>
            </w:r>
          </w:p>
        </w:tc>
      </w:tr>
      <w:tr w:rsidR="001451EE" w14:paraId="0DC7930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AF526F" w14:textId="77777777" w:rsidR="001451EE" w:rsidRDefault="001451EE">
            <w:pPr>
              <w:textAlignment w:val="center"/>
            </w:pPr>
            <w:hyperlink r:id="rId138" w:history="1">
              <w:r>
                <w:rPr>
                  <w:color w:val="0000CC"/>
                  <w:position w:val="-3"/>
                  <w:sz w:val="21"/>
                  <w:szCs w:val="21"/>
                  <w:u w:val="single"/>
                </w:rPr>
                <w:t>2SHB 1359</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FA5AC5" w14:textId="77777777" w:rsidR="001451EE" w:rsidRDefault="001451EE">
            <w:r>
              <w:rPr>
                <w:color w:val="000000"/>
                <w:position w:val="-3"/>
                <w:sz w:val="21"/>
                <w:szCs w:val="21"/>
              </w:rPr>
              <w:t>Criminal insanity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790783" w14:textId="77777777" w:rsidR="001451EE" w:rsidRDefault="001451EE">
            <w:r>
              <w:rPr>
                <w:color w:val="000000"/>
                <w:position w:val="-3"/>
                <w:sz w:val="21"/>
                <w:szCs w:val="21"/>
              </w:rPr>
              <w:t>Reviewing laws related to criminal insanity and competency to stand trial.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222586" w14:textId="77777777" w:rsidR="001451EE" w:rsidRDefault="001451EE">
            <w:r>
              <w:rPr>
                <w:color w:val="000000"/>
                <w:position w:val="-3"/>
                <w:sz w:val="21"/>
                <w:szCs w:val="21"/>
              </w:rPr>
              <w:t>C 358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06661D" w14:textId="77777777" w:rsidR="001451EE" w:rsidRDefault="001451EE">
            <w:r>
              <w:rPr>
                <w:color w:val="000000"/>
                <w:position w:val="-3"/>
                <w:sz w:val="21"/>
                <w:szCs w:val="21"/>
              </w:rPr>
              <w:t>Thai</w:t>
            </w:r>
          </w:p>
        </w:tc>
      </w:tr>
      <w:tr w:rsidR="001451EE" w14:paraId="0C29247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60D5C1" w14:textId="77777777" w:rsidR="001451EE" w:rsidRDefault="001451EE">
            <w:pPr>
              <w:textAlignment w:val="center"/>
            </w:pPr>
            <w:hyperlink r:id="rId139" w:history="1">
              <w:r>
                <w:rPr>
                  <w:color w:val="0000CC"/>
                  <w:position w:val="-3"/>
                  <w:sz w:val="21"/>
                  <w:szCs w:val="21"/>
                  <w:u w:val="single"/>
                </w:rPr>
                <w:t>HB 1362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F50EE6" w14:textId="77777777" w:rsidR="001451EE" w:rsidRDefault="001451EE">
            <w:r>
              <w:rPr>
                <w:color w:val="000000"/>
                <w:position w:val="-3"/>
                <w:sz w:val="21"/>
                <w:szCs w:val="21"/>
              </w:rPr>
              <w:t>Gambling diversion court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4979D3" w14:textId="77777777" w:rsidR="001451EE" w:rsidRDefault="001451EE">
            <w:r>
              <w:rPr>
                <w:color w:val="000000"/>
                <w:position w:val="-3"/>
                <w:sz w:val="21"/>
                <w:szCs w:val="21"/>
              </w:rPr>
              <w:t>Creating a gambling treatment diversion court pilot program to be conducted by the administrative office of the courts.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D37F8D"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D10D47" w14:textId="77777777" w:rsidR="001451EE" w:rsidRDefault="001451EE">
            <w:r>
              <w:rPr>
                <w:color w:val="000000"/>
                <w:position w:val="-3"/>
                <w:sz w:val="21"/>
                <w:szCs w:val="21"/>
              </w:rPr>
              <w:t>Stearns</w:t>
            </w:r>
          </w:p>
        </w:tc>
      </w:tr>
      <w:tr w:rsidR="001451EE" w14:paraId="0AF00BF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69D71C" w14:textId="77777777" w:rsidR="001451EE" w:rsidRDefault="001451EE">
            <w:pPr>
              <w:textAlignment w:val="center"/>
            </w:pPr>
            <w:hyperlink r:id="rId140" w:history="1">
              <w:r>
                <w:rPr>
                  <w:color w:val="0000CC"/>
                  <w:position w:val="-3"/>
                  <w:sz w:val="21"/>
                  <w:szCs w:val="21"/>
                  <w:u w:val="single"/>
                </w:rPr>
                <w:t>HB 1364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6DFEC6" w14:textId="77777777" w:rsidR="001451EE" w:rsidRDefault="001451EE">
            <w:r>
              <w:rPr>
                <w:color w:val="000000"/>
                <w:position w:val="-3"/>
                <w:sz w:val="21"/>
                <w:szCs w:val="21"/>
              </w:rPr>
              <w:t>Unlicensed bingo, etc.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D3D536" w14:textId="77777777" w:rsidR="001451EE" w:rsidRDefault="001451EE">
            <w:r>
              <w:rPr>
                <w:color w:val="000000"/>
                <w:position w:val="-3"/>
                <w:sz w:val="21"/>
                <w:szCs w:val="21"/>
              </w:rPr>
              <w:t>Increasing the gross revenue threshold for unlicensed bingo, raffles, and amusement games conducted by charitable or nonprofit organizations.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A74604" w14:textId="77777777" w:rsidR="001451EE" w:rsidRDefault="001451EE">
            <w:r>
              <w:rPr>
                <w:color w:val="000000"/>
                <w:position w:val="-3"/>
                <w:sz w:val="21"/>
                <w:szCs w:val="21"/>
              </w:rPr>
              <w:t>H State Govt &amp; 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35F9A6" w14:textId="77777777" w:rsidR="001451EE" w:rsidRDefault="001451EE">
            <w:r>
              <w:rPr>
                <w:color w:val="000000"/>
                <w:position w:val="-3"/>
                <w:sz w:val="21"/>
                <w:szCs w:val="21"/>
              </w:rPr>
              <w:t>Orcutt</w:t>
            </w:r>
          </w:p>
        </w:tc>
      </w:tr>
      <w:tr w:rsidR="001451EE" w14:paraId="78676D3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07D4EE" w14:textId="77777777" w:rsidR="001451EE" w:rsidRDefault="001451EE">
            <w:pPr>
              <w:textAlignment w:val="center"/>
            </w:pPr>
            <w:hyperlink r:id="rId141" w:history="1">
              <w:r>
                <w:rPr>
                  <w:color w:val="0000CC"/>
                  <w:position w:val="-3"/>
                  <w:sz w:val="21"/>
                  <w:szCs w:val="21"/>
                  <w:u w:val="single"/>
                </w:rPr>
                <w:t>HB 1366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806BE6" w14:textId="77777777" w:rsidR="001451EE" w:rsidRDefault="001451EE">
            <w:r>
              <w:rPr>
                <w:color w:val="000000"/>
                <w:position w:val="-3"/>
                <w:sz w:val="21"/>
                <w:szCs w:val="21"/>
              </w:rPr>
              <w:t>Military surplus vehicles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B854AA" w14:textId="77777777" w:rsidR="001451EE" w:rsidRDefault="001451EE">
            <w:r>
              <w:rPr>
                <w:color w:val="000000"/>
                <w:position w:val="-3"/>
                <w:sz w:val="21"/>
                <w:szCs w:val="21"/>
              </w:rPr>
              <w:t>Authorizing military surplus vehicles to operate on public highways.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94A5C5"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A85041" w14:textId="77777777" w:rsidR="001451EE" w:rsidRDefault="001451EE">
            <w:r>
              <w:rPr>
                <w:color w:val="000000"/>
                <w:position w:val="-3"/>
                <w:sz w:val="21"/>
                <w:szCs w:val="21"/>
              </w:rPr>
              <w:t>Orcutt</w:t>
            </w:r>
          </w:p>
        </w:tc>
      </w:tr>
      <w:tr w:rsidR="001451EE" w14:paraId="4B6947E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D61CDE" w14:textId="77777777" w:rsidR="001451EE" w:rsidRDefault="001451EE">
            <w:pPr>
              <w:textAlignment w:val="center"/>
            </w:pPr>
            <w:hyperlink r:id="rId142" w:history="1">
              <w:r>
                <w:rPr>
                  <w:color w:val="0000CC"/>
                  <w:position w:val="-3"/>
                  <w:sz w:val="21"/>
                  <w:szCs w:val="21"/>
                  <w:u w:val="single"/>
                </w:rPr>
                <w:t>HB 1367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1E3F8C" w14:textId="77777777" w:rsidR="001451EE" w:rsidRDefault="001451EE">
            <w:r>
              <w:rPr>
                <w:color w:val="000000"/>
                <w:position w:val="-3"/>
                <w:sz w:val="21"/>
                <w:szCs w:val="21"/>
              </w:rPr>
              <w:t>Right shoulder/motorcycles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78C1F7" w14:textId="77777777" w:rsidR="001451EE" w:rsidRDefault="001451EE">
            <w:r>
              <w:rPr>
                <w:color w:val="000000"/>
                <w:position w:val="-3"/>
                <w:sz w:val="21"/>
                <w:szCs w:val="21"/>
              </w:rPr>
              <w:t>Improving motorcycle safety by authorizing the use of the right shoulder of limited access roadways.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B5EDFB"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779A71" w14:textId="77777777" w:rsidR="001451EE" w:rsidRDefault="001451EE">
            <w:r>
              <w:rPr>
                <w:color w:val="000000"/>
                <w:position w:val="-3"/>
                <w:sz w:val="21"/>
                <w:szCs w:val="21"/>
              </w:rPr>
              <w:t>Orcutt</w:t>
            </w:r>
          </w:p>
        </w:tc>
      </w:tr>
      <w:tr w:rsidR="001451EE" w14:paraId="0EEC9D5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F83DE4" w14:textId="77777777" w:rsidR="001451EE" w:rsidRDefault="001451EE">
            <w:pPr>
              <w:textAlignment w:val="center"/>
            </w:pPr>
            <w:hyperlink r:id="rId143" w:history="1">
              <w:r>
                <w:rPr>
                  <w:color w:val="0000CC"/>
                  <w:position w:val="-3"/>
                  <w:sz w:val="21"/>
                  <w:szCs w:val="21"/>
                  <w:u w:val="single"/>
                </w:rPr>
                <w:t>SHB 1368</w:t>
              </w:r>
            </w:hyperlink>
            <w:r>
              <w:rPr>
                <w:color w:val="000000"/>
                <w:position w:val="-3"/>
                <w:sz w:val="21"/>
                <w:szCs w:val="21"/>
              </w:rPr>
              <w:t xml:space="preserve"> (SSB 5444)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6B068D" w14:textId="77777777" w:rsidR="001451EE" w:rsidRDefault="001451EE">
            <w:r>
              <w:rPr>
                <w:color w:val="000000"/>
                <w:position w:val="-3"/>
                <w:sz w:val="21"/>
                <w:szCs w:val="21"/>
              </w:rPr>
              <w:t>New special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E74E4E" w14:textId="77777777" w:rsidR="001451EE" w:rsidRDefault="001451EE">
            <w:r>
              <w:rPr>
                <w:color w:val="000000"/>
                <w:position w:val="-3"/>
                <w:sz w:val="21"/>
                <w:szCs w:val="21"/>
              </w:rPr>
              <w:t>Creating several new special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B3BC36" w14:textId="77777777" w:rsidR="001451EE" w:rsidRDefault="001451EE">
            <w:r>
              <w:rPr>
                <w:color w:val="000000"/>
                <w:position w:val="-3"/>
                <w:sz w:val="21"/>
                <w:szCs w:val="21"/>
              </w:rPr>
              <w:t>H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482E19" w14:textId="77777777" w:rsidR="001451EE" w:rsidRDefault="001451EE">
            <w:r>
              <w:rPr>
                <w:color w:val="000000"/>
                <w:position w:val="-3"/>
                <w:sz w:val="21"/>
                <w:szCs w:val="21"/>
              </w:rPr>
              <w:t>Orcutt</w:t>
            </w:r>
          </w:p>
        </w:tc>
      </w:tr>
      <w:tr w:rsidR="001451EE" w14:paraId="2690B63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5C1793" w14:textId="77777777" w:rsidR="001451EE" w:rsidRDefault="001451EE">
            <w:pPr>
              <w:textAlignment w:val="center"/>
            </w:pPr>
            <w:hyperlink r:id="rId144" w:history="1">
              <w:r>
                <w:rPr>
                  <w:color w:val="0000CC"/>
                  <w:position w:val="-3"/>
                  <w:sz w:val="21"/>
                  <w:szCs w:val="21"/>
                  <w:u w:val="single"/>
                </w:rPr>
                <w:t>HB 1369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013280" w14:textId="77777777" w:rsidR="001451EE" w:rsidRDefault="001451EE">
            <w:r>
              <w:rPr>
                <w:color w:val="000000"/>
                <w:position w:val="-3"/>
                <w:sz w:val="21"/>
                <w:szCs w:val="21"/>
              </w:rPr>
              <w:t>Working forest license plate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FB3901" w14:textId="77777777" w:rsidR="001451EE" w:rsidRDefault="001451EE">
            <w:r>
              <w:rPr>
                <w:color w:val="000000"/>
                <w:position w:val="-3"/>
                <w:sz w:val="21"/>
                <w:szCs w:val="21"/>
              </w:rPr>
              <w:t>Creating special license plates that support working forests.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C6D9C4"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9D1E74" w14:textId="77777777" w:rsidR="001451EE" w:rsidRDefault="001451EE">
            <w:r>
              <w:rPr>
                <w:color w:val="000000"/>
                <w:position w:val="-3"/>
                <w:sz w:val="21"/>
                <w:szCs w:val="21"/>
              </w:rPr>
              <w:t>Orcutt</w:t>
            </w:r>
          </w:p>
        </w:tc>
      </w:tr>
      <w:tr w:rsidR="001451EE" w14:paraId="55894C6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AB707E" w14:textId="77777777" w:rsidR="001451EE" w:rsidRDefault="001451EE">
            <w:pPr>
              <w:textAlignment w:val="center"/>
            </w:pPr>
            <w:hyperlink r:id="rId145" w:history="1">
              <w:r>
                <w:rPr>
                  <w:color w:val="0000CC"/>
                  <w:position w:val="-3"/>
                  <w:sz w:val="21"/>
                  <w:szCs w:val="21"/>
                  <w:u w:val="single"/>
                </w:rPr>
                <w:t>HB 1370</w:t>
              </w:r>
            </w:hyperlink>
            <w:r>
              <w:rPr>
                <w:color w:val="000000"/>
                <w:position w:val="-3"/>
                <w:sz w:val="21"/>
                <w:szCs w:val="21"/>
              </w:rPr>
              <w:t xml:space="preserve"> (SB 5636)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0745B4" w14:textId="77777777" w:rsidR="001451EE" w:rsidRDefault="001451EE">
            <w:r>
              <w:rPr>
                <w:color w:val="000000"/>
                <w:position w:val="-3"/>
                <w:sz w:val="21"/>
                <w:szCs w:val="21"/>
              </w:rPr>
              <w:t>Mt. St. Helens license plate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09B926" w14:textId="77777777" w:rsidR="001451EE" w:rsidRDefault="001451EE">
            <w:r>
              <w:rPr>
                <w:color w:val="000000"/>
                <w:position w:val="-3"/>
                <w:sz w:val="21"/>
                <w:szCs w:val="21"/>
              </w:rPr>
              <w:t>Creating Mount St. Helens special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10A777"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F57711" w14:textId="77777777" w:rsidR="001451EE" w:rsidRDefault="001451EE">
            <w:r>
              <w:rPr>
                <w:color w:val="000000"/>
                <w:position w:val="-3"/>
                <w:sz w:val="21"/>
                <w:szCs w:val="21"/>
              </w:rPr>
              <w:t>Orcutt</w:t>
            </w:r>
          </w:p>
        </w:tc>
      </w:tr>
      <w:tr w:rsidR="001451EE" w14:paraId="1F26402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45A946" w14:textId="77777777" w:rsidR="001451EE" w:rsidRDefault="001451EE">
            <w:pPr>
              <w:textAlignment w:val="center"/>
            </w:pPr>
            <w:hyperlink r:id="rId146" w:history="1">
              <w:r>
                <w:rPr>
                  <w:color w:val="0000CC"/>
                  <w:position w:val="-3"/>
                  <w:sz w:val="21"/>
                  <w:szCs w:val="21"/>
                  <w:u w:val="single"/>
                </w:rPr>
                <w:t>SHB 1371</w:t>
              </w:r>
            </w:hyperlink>
            <w:r>
              <w:rPr>
                <w:color w:val="000000"/>
                <w:position w:val="-3"/>
                <w:sz w:val="21"/>
                <w:szCs w:val="21"/>
              </w:rPr>
              <w:t xml:space="preserve"> (Inactive) (SSB 5410)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7B9454" w14:textId="77777777" w:rsidR="001451EE" w:rsidRDefault="001451EE">
            <w:r>
              <w:rPr>
                <w:color w:val="000000"/>
                <w:position w:val="-3"/>
                <w:sz w:val="21"/>
                <w:szCs w:val="21"/>
              </w:rPr>
              <w:t>Veteran parking privileges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F659AB" w14:textId="77777777" w:rsidR="001451EE" w:rsidRDefault="001451EE">
            <w:r>
              <w:rPr>
                <w:color w:val="000000"/>
                <w:position w:val="-3"/>
                <w:sz w:val="21"/>
                <w:szCs w:val="21"/>
              </w:rPr>
              <w:t>Concerning parking privileges for veterans.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DAD867" w14:textId="77777777" w:rsidR="001451EE" w:rsidRDefault="001451EE">
            <w:r>
              <w:rPr>
                <w:color w:val="000000"/>
                <w:position w:val="-3"/>
                <w:sz w:val="21"/>
                <w:szCs w:val="21"/>
              </w:rPr>
              <w:t>C 295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ACB4BF" w14:textId="77777777" w:rsidR="001451EE" w:rsidRDefault="001451EE">
            <w:r>
              <w:rPr>
                <w:color w:val="000000"/>
                <w:position w:val="-3"/>
                <w:sz w:val="21"/>
                <w:szCs w:val="21"/>
              </w:rPr>
              <w:t>Orcutt</w:t>
            </w:r>
          </w:p>
        </w:tc>
      </w:tr>
      <w:tr w:rsidR="001451EE" w14:paraId="7ACD675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78E4B4" w14:textId="77777777" w:rsidR="001451EE" w:rsidRDefault="001451EE">
            <w:pPr>
              <w:textAlignment w:val="center"/>
            </w:pPr>
            <w:hyperlink r:id="rId147" w:history="1">
              <w:r>
                <w:rPr>
                  <w:color w:val="0000CC"/>
                  <w:position w:val="-3"/>
                  <w:sz w:val="21"/>
                  <w:szCs w:val="21"/>
                  <w:u w:val="single"/>
                </w:rPr>
                <w:t>HB 1378</w:t>
              </w:r>
            </w:hyperlink>
            <w:r>
              <w:rPr>
                <w:color w:val="000000"/>
                <w:position w:val="-3"/>
                <w:sz w:val="21"/>
                <w:szCs w:val="21"/>
              </w:rPr>
              <w:t xml:space="preserve"> (SB 5333)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EA8583" w14:textId="77777777" w:rsidR="001451EE" w:rsidRDefault="001451EE">
            <w:r>
              <w:rPr>
                <w:color w:val="000000"/>
                <w:position w:val="-3"/>
                <w:sz w:val="21"/>
                <w:szCs w:val="21"/>
              </w:rPr>
              <w:t>Eluding &amp; resisting arrest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10CE4E" w14:textId="77777777" w:rsidR="001451EE" w:rsidRDefault="001451EE">
            <w:r>
              <w:rPr>
                <w:color w:val="000000"/>
                <w:position w:val="-3"/>
                <w:sz w:val="21"/>
                <w:szCs w:val="21"/>
              </w:rPr>
              <w:t>Concerning penalties related to eluding police vehicles and resisting arrest.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C74666"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E49C81" w14:textId="77777777" w:rsidR="001451EE" w:rsidRDefault="001451EE">
            <w:r>
              <w:rPr>
                <w:color w:val="000000"/>
                <w:position w:val="-3"/>
                <w:sz w:val="21"/>
                <w:szCs w:val="21"/>
              </w:rPr>
              <w:t>Shavers</w:t>
            </w:r>
          </w:p>
        </w:tc>
      </w:tr>
      <w:tr w:rsidR="001451EE" w14:paraId="6B87FC4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038CBE" w14:textId="77777777" w:rsidR="001451EE" w:rsidRDefault="001451EE">
            <w:pPr>
              <w:textAlignment w:val="center"/>
            </w:pPr>
            <w:hyperlink r:id="rId148" w:history="1">
              <w:r>
                <w:rPr>
                  <w:color w:val="0000CC"/>
                  <w:position w:val="-3"/>
                  <w:sz w:val="21"/>
                  <w:szCs w:val="21"/>
                  <w:u w:val="single"/>
                </w:rPr>
                <w:t>SHB 1380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3B17C8" w14:textId="77777777" w:rsidR="001451EE" w:rsidRDefault="001451EE">
            <w:r>
              <w:rPr>
                <w:color w:val="000000"/>
                <w:position w:val="-3"/>
                <w:sz w:val="21"/>
                <w:szCs w:val="21"/>
              </w:rPr>
              <w:t>Public property regulations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0C4DCA" w14:textId="77777777" w:rsidR="001451EE" w:rsidRDefault="001451EE">
            <w:r>
              <w:rPr>
                <w:color w:val="000000"/>
                <w:position w:val="-3"/>
                <w:sz w:val="21"/>
                <w:szCs w:val="21"/>
              </w:rPr>
              <w:t>Allowing objectively reasonable regulation of the utilization of public property.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111B11" w14:textId="77777777" w:rsidR="001451EE" w:rsidRDefault="001451EE">
            <w:r>
              <w:rPr>
                <w:color w:val="000000"/>
                <w:position w:val="-3"/>
                <w:sz w:val="21"/>
                <w:szCs w:val="21"/>
              </w:rPr>
              <w:t>H Housing</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484F78" w14:textId="77777777" w:rsidR="001451EE" w:rsidRDefault="001451EE">
            <w:r>
              <w:rPr>
                <w:color w:val="000000"/>
                <w:position w:val="-3"/>
                <w:sz w:val="21"/>
                <w:szCs w:val="21"/>
              </w:rPr>
              <w:t>Gregerson</w:t>
            </w:r>
          </w:p>
        </w:tc>
      </w:tr>
      <w:tr w:rsidR="001451EE" w14:paraId="6A47A73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E52C4B" w14:textId="77777777" w:rsidR="001451EE" w:rsidRDefault="001451EE">
            <w:pPr>
              <w:textAlignment w:val="center"/>
            </w:pPr>
            <w:hyperlink r:id="rId149" w:history="1">
              <w:r>
                <w:rPr>
                  <w:color w:val="0000CC"/>
                  <w:position w:val="-3"/>
                  <w:sz w:val="21"/>
                  <w:szCs w:val="21"/>
                  <w:u w:val="single"/>
                </w:rPr>
                <w:t>ESHB 1385</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E11BA1" w14:textId="77777777" w:rsidR="001451EE" w:rsidRDefault="001451EE">
            <w:r>
              <w:rPr>
                <w:color w:val="000000"/>
                <w:position w:val="-3"/>
                <w:sz w:val="21"/>
                <w:szCs w:val="21"/>
              </w:rPr>
              <w:t>Background checks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EDB5EB" w14:textId="77777777" w:rsidR="001451EE" w:rsidRDefault="001451EE">
            <w:r>
              <w:rPr>
                <w:color w:val="000000"/>
                <w:position w:val="-3"/>
                <w:sz w:val="21"/>
                <w:szCs w:val="21"/>
              </w:rPr>
              <w:t>Concerning fingerprint background check on applicants.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68EEAF" w14:textId="77777777" w:rsidR="001451EE" w:rsidRDefault="001451EE">
            <w:r>
              <w:rPr>
                <w:color w:val="000000"/>
                <w:position w:val="-3"/>
                <w:sz w:val="21"/>
                <w:szCs w:val="21"/>
              </w:rPr>
              <w:t>C 60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998239" w14:textId="77777777" w:rsidR="001451EE" w:rsidRDefault="001451EE">
            <w:r>
              <w:rPr>
                <w:color w:val="000000"/>
                <w:position w:val="-3"/>
                <w:sz w:val="21"/>
                <w:szCs w:val="21"/>
              </w:rPr>
              <w:t>Taylor</w:t>
            </w:r>
          </w:p>
        </w:tc>
      </w:tr>
      <w:tr w:rsidR="001451EE" w14:paraId="7D89267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E660D0" w14:textId="77777777" w:rsidR="001451EE" w:rsidRDefault="001451EE">
            <w:pPr>
              <w:textAlignment w:val="center"/>
            </w:pPr>
            <w:hyperlink r:id="rId150" w:history="1">
              <w:r>
                <w:rPr>
                  <w:color w:val="0000CC"/>
                  <w:position w:val="-3"/>
                  <w:sz w:val="21"/>
                  <w:szCs w:val="21"/>
                  <w:u w:val="single"/>
                </w:rPr>
                <w:t>HB 1386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1CED1E" w14:textId="77777777" w:rsidR="001451EE" w:rsidRDefault="001451EE">
            <w:r>
              <w:rPr>
                <w:color w:val="000000"/>
                <w:position w:val="-3"/>
                <w:sz w:val="21"/>
                <w:szCs w:val="21"/>
              </w:rPr>
              <w:t>Firearms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C184C5" w14:textId="77777777" w:rsidR="001451EE" w:rsidRDefault="001451EE">
            <w:r>
              <w:rPr>
                <w:color w:val="000000"/>
                <w:position w:val="-3"/>
                <w:sz w:val="21"/>
                <w:szCs w:val="21"/>
              </w:rPr>
              <w:t>Imposing a new tax on firearms, firearm parts, and ammunition.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0F508E" w14:textId="77777777" w:rsidR="001451EE" w:rsidRDefault="001451EE">
            <w:r>
              <w:rPr>
                <w:color w:val="000000"/>
                <w:position w:val="-3"/>
                <w:sz w:val="21"/>
                <w:szCs w:val="21"/>
              </w:rPr>
              <w:t>H Finance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92535D" w14:textId="77777777" w:rsidR="001451EE" w:rsidRDefault="001451EE">
            <w:r>
              <w:rPr>
                <w:color w:val="000000"/>
                <w:position w:val="-3"/>
                <w:sz w:val="21"/>
                <w:szCs w:val="21"/>
              </w:rPr>
              <w:t>Thai</w:t>
            </w:r>
          </w:p>
        </w:tc>
      </w:tr>
      <w:tr w:rsidR="001451EE" w14:paraId="28FFD05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9507BC" w14:textId="77777777" w:rsidR="001451EE" w:rsidRDefault="001451EE">
            <w:pPr>
              <w:textAlignment w:val="center"/>
            </w:pPr>
            <w:hyperlink r:id="rId151" w:history="1">
              <w:r>
                <w:rPr>
                  <w:color w:val="0000CC"/>
                  <w:position w:val="-3"/>
                  <w:sz w:val="21"/>
                  <w:szCs w:val="21"/>
                  <w:u w:val="single"/>
                </w:rPr>
                <w:t>SHB 1390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5677D0" w14:textId="77777777" w:rsidR="001451EE" w:rsidRDefault="001451EE">
            <w:r>
              <w:rPr>
                <w:color w:val="000000"/>
                <w:position w:val="-3"/>
                <w:sz w:val="21"/>
                <w:szCs w:val="21"/>
              </w:rPr>
              <w:t>Community protection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3F291A" w14:textId="77777777" w:rsidR="001451EE" w:rsidRDefault="001451EE">
            <w:r>
              <w:rPr>
                <w:color w:val="000000"/>
                <w:position w:val="-3"/>
                <w:sz w:val="21"/>
                <w:szCs w:val="21"/>
              </w:rPr>
              <w:t>Repealing the community protection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188950" w14:textId="77777777" w:rsidR="001451EE" w:rsidRDefault="001451EE">
            <w:r>
              <w:rPr>
                <w:color w:val="000000"/>
                <w:position w:val="-3"/>
                <w:sz w:val="21"/>
                <w:szCs w:val="21"/>
              </w:rPr>
              <w:t>H Rules 3C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5884BF" w14:textId="77777777" w:rsidR="001451EE" w:rsidRDefault="001451EE">
            <w:r>
              <w:rPr>
                <w:color w:val="000000"/>
                <w:position w:val="-3"/>
                <w:sz w:val="21"/>
                <w:szCs w:val="21"/>
              </w:rPr>
              <w:t>Goodman</w:t>
            </w:r>
          </w:p>
        </w:tc>
      </w:tr>
      <w:tr w:rsidR="001451EE" w14:paraId="4CE0239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E7FC28" w14:textId="77777777" w:rsidR="001451EE" w:rsidRDefault="001451EE">
            <w:pPr>
              <w:textAlignment w:val="center"/>
            </w:pPr>
            <w:hyperlink r:id="rId152" w:history="1">
              <w:r>
                <w:rPr>
                  <w:color w:val="0000CC"/>
                  <w:position w:val="-3"/>
                  <w:sz w:val="21"/>
                  <w:szCs w:val="21"/>
                  <w:u w:val="single"/>
                </w:rPr>
                <w:t>2SHB 1391</w:t>
              </w:r>
            </w:hyperlink>
            <w:r>
              <w:rPr>
                <w:color w:val="000000"/>
                <w:position w:val="-3"/>
                <w:sz w:val="21"/>
                <w:szCs w:val="21"/>
              </w:rPr>
              <w:t xml:space="preserve"> (Inactive) (SSB 5426)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C17BF8" w14:textId="77777777" w:rsidR="001451EE" w:rsidRDefault="001451EE">
            <w:r>
              <w:rPr>
                <w:color w:val="000000"/>
                <w:position w:val="-3"/>
                <w:sz w:val="21"/>
                <w:szCs w:val="21"/>
              </w:rPr>
              <w:t>Court alternatives/youth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BDD998" w14:textId="77777777" w:rsidR="001451EE" w:rsidRDefault="001451EE">
            <w:r>
              <w:rPr>
                <w:color w:val="000000"/>
                <w:position w:val="-3"/>
                <w:sz w:val="21"/>
                <w:szCs w:val="21"/>
              </w:rPr>
              <w:t>Improving developmentally appropriate alternatives for youth outside the formal court process.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5189D7" w14:textId="77777777" w:rsidR="001451EE" w:rsidRDefault="001451EE">
            <w:r>
              <w:rPr>
                <w:color w:val="000000"/>
                <w:position w:val="-3"/>
                <w:sz w:val="21"/>
                <w:szCs w:val="21"/>
              </w:rPr>
              <w:t>C 140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21CD0E" w14:textId="77777777" w:rsidR="001451EE" w:rsidRDefault="001451EE">
            <w:r>
              <w:rPr>
                <w:color w:val="000000"/>
                <w:position w:val="-3"/>
                <w:sz w:val="21"/>
                <w:szCs w:val="21"/>
              </w:rPr>
              <w:t>Cortes</w:t>
            </w:r>
          </w:p>
        </w:tc>
      </w:tr>
      <w:tr w:rsidR="001451EE" w14:paraId="1FE8CC7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C11B8F" w14:textId="77777777" w:rsidR="001451EE" w:rsidRDefault="001451EE">
            <w:pPr>
              <w:textAlignment w:val="center"/>
            </w:pPr>
            <w:hyperlink r:id="rId153" w:history="1">
              <w:r>
                <w:rPr>
                  <w:color w:val="0000CC"/>
                  <w:position w:val="-3"/>
                  <w:sz w:val="21"/>
                  <w:szCs w:val="21"/>
                  <w:u w:val="single"/>
                </w:rPr>
                <w:t>ESHB 1395</w:t>
              </w:r>
            </w:hyperlink>
            <w:r>
              <w:rPr>
                <w:color w:val="000000"/>
                <w:position w:val="-3"/>
                <w:sz w:val="21"/>
                <w:szCs w:val="21"/>
              </w:rPr>
              <w:t xml:space="preserve"> (Inactive) (SB 5531)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4B2B66" w14:textId="77777777" w:rsidR="001451EE" w:rsidRDefault="001451EE">
            <w:r>
              <w:rPr>
                <w:color w:val="000000"/>
                <w:position w:val="-3"/>
                <w:sz w:val="21"/>
                <w:szCs w:val="21"/>
              </w:rPr>
              <w:t>Home care worker background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CC917D" w14:textId="77777777" w:rsidR="001451EE" w:rsidRDefault="001451EE">
            <w:r>
              <w:rPr>
                <w:color w:val="000000"/>
                <w:position w:val="-3"/>
                <w:sz w:val="21"/>
                <w:szCs w:val="21"/>
              </w:rPr>
              <w:t>Streamlining the home care worker background check process.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F65369" w14:textId="77777777" w:rsidR="001451EE" w:rsidRDefault="001451EE">
            <w:r>
              <w:rPr>
                <w:color w:val="000000"/>
                <w:position w:val="-3"/>
                <w:sz w:val="21"/>
                <w:szCs w:val="21"/>
              </w:rPr>
              <w:t>C 214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EAA54E" w14:textId="77777777" w:rsidR="001451EE" w:rsidRDefault="001451EE">
            <w:r>
              <w:rPr>
                <w:color w:val="000000"/>
                <w:position w:val="-3"/>
                <w:sz w:val="21"/>
                <w:szCs w:val="21"/>
              </w:rPr>
              <w:t>Farivar</w:t>
            </w:r>
          </w:p>
        </w:tc>
      </w:tr>
      <w:tr w:rsidR="001451EE" w14:paraId="5D9E216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F823D4" w14:textId="77777777" w:rsidR="001451EE" w:rsidRDefault="001451EE">
            <w:pPr>
              <w:textAlignment w:val="center"/>
            </w:pPr>
            <w:hyperlink r:id="rId154" w:history="1">
              <w:r>
                <w:rPr>
                  <w:color w:val="0000CC"/>
                  <w:position w:val="-3"/>
                  <w:sz w:val="21"/>
                  <w:szCs w:val="21"/>
                  <w:u w:val="single"/>
                </w:rPr>
                <w:t>SHB 1396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8363DF" w14:textId="77777777" w:rsidR="001451EE" w:rsidRDefault="001451EE">
            <w:r>
              <w:rPr>
                <w:color w:val="000000"/>
                <w:position w:val="-3"/>
                <w:sz w:val="21"/>
                <w:szCs w:val="21"/>
              </w:rPr>
              <w:t>Office of corrections ombuds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9B0C0B" w14:textId="77777777" w:rsidR="001451EE" w:rsidRDefault="001451EE">
            <w:r>
              <w:rPr>
                <w:color w:val="000000"/>
                <w:position w:val="-3"/>
                <w:sz w:val="21"/>
                <w:szCs w:val="21"/>
              </w:rPr>
              <w:t>Increasing transparency and accountability of the office of corrections ombuds.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29FE60"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1096CC" w14:textId="77777777" w:rsidR="001451EE" w:rsidRDefault="001451EE">
            <w:r>
              <w:rPr>
                <w:color w:val="000000"/>
                <w:position w:val="-3"/>
                <w:sz w:val="21"/>
                <w:szCs w:val="21"/>
              </w:rPr>
              <w:t>Farivar</w:t>
            </w:r>
          </w:p>
        </w:tc>
      </w:tr>
      <w:tr w:rsidR="001451EE" w14:paraId="0DCB56D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746E32" w14:textId="77777777" w:rsidR="001451EE" w:rsidRDefault="001451EE">
            <w:pPr>
              <w:textAlignment w:val="center"/>
            </w:pPr>
            <w:hyperlink r:id="rId155" w:history="1">
              <w:r>
                <w:rPr>
                  <w:color w:val="0000CC"/>
                  <w:position w:val="-3"/>
                  <w:sz w:val="21"/>
                  <w:szCs w:val="21"/>
                  <w:u w:val="single"/>
                </w:rPr>
                <w:t>HB 1397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B43EB9" w14:textId="77777777" w:rsidR="001451EE" w:rsidRDefault="001451EE">
            <w:r>
              <w:rPr>
                <w:color w:val="000000"/>
                <w:position w:val="-3"/>
                <w:sz w:val="21"/>
                <w:szCs w:val="21"/>
              </w:rPr>
              <w:t>Local property tax levies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D6E86C" w14:textId="77777777" w:rsidR="001451EE" w:rsidRDefault="001451EE">
            <w:r>
              <w:rPr>
                <w:color w:val="000000"/>
                <w:position w:val="-3"/>
                <w:sz w:val="21"/>
                <w:szCs w:val="21"/>
              </w:rPr>
              <w:t>Imposing local property tax levies wholly credited against the state property tax to provide support and services for veterans' assistance and for persons with developmental disabilities or mental health needs.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9F26F6" w14:textId="77777777" w:rsidR="001451EE" w:rsidRDefault="001451EE">
            <w:r>
              <w:rPr>
                <w:color w:val="000000"/>
                <w:position w:val="-3"/>
                <w:sz w:val="21"/>
                <w:szCs w:val="21"/>
              </w:rPr>
              <w:t>H Finance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A6A042" w14:textId="77777777" w:rsidR="001451EE" w:rsidRDefault="001451EE">
            <w:r>
              <w:rPr>
                <w:color w:val="000000"/>
                <w:position w:val="-3"/>
                <w:sz w:val="21"/>
                <w:szCs w:val="21"/>
              </w:rPr>
              <w:t>Orcutt</w:t>
            </w:r>
          </w:p>
        </w:tc>
      </w:tr>
      <w:tr w:rsidR="001451EE" w14:paraId="4EB3EED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CF162D" w14:textId="77777777" w:rsidR="001451EE" w:rsidRDefault="001451EE">
            <w:pPr>
              <w:textAlignment w:val="center"/>
            </w:pPr>
            <w:hyperlink r:id="rId156" w:history="1">
              <w:r>
                <w:rPr>
                  <w:color w:val="0000CC"/>
                  <w:position w:val="-3"/>
                  <w:sz w:val="21"/>
                  <w:szCs w:val="21"/>
                  <w:u w:val="single"/>
                </w:rPr>
                <w:t>2SHB 1399</w:t>
              </w:r>
            </w:hyperlink>
            <w:r>
              <w:rPr>
                <w:color w:val="000000"/>
                <w:position w:val="-3"/>
                <w:sz w:val="21"/>
                <w:szCs w:val="21"/>
              </w:rPr>
              <w:t xml:space="preserve"> (SB 5364)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928C4C" w14:textId="77777777" w:rsidR="001451EE" w:rsidRDefault="001451EE">
            <w:r>
              <w:rPr>
                <w:color w:val="000000"/>
                <w:position w:val="-3"/>
                <w:sz w:val="21"/>
                <w:szCs w:val="21"/>
              </w:rPr>
              <w:t>Sheriffs, chiefs, etc.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1D122D" w14:textId="77777777" w:rsidR="001451EE" w:rsidRDefault="001451EE">
            <w:r>
              <w:rPr>
                <w:color w:val="000000"/>
                <w:position w:val="-3"/>
                <w:sz w:val="21"/>
                <w:szCs w:val="21"/>
              </w:rPr>
              <w:t>Modernizing, harmonizing, and clarifying laws concerning sheriffs, chiefs, marshals, and police matrons.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4F4EFF"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964FD8" w14:textId="77777777" w:rsidR="001451EE" w:rsidRDefault="001451EE">
            <w:r>
              <w:rPr>
                <w:color w:val="000000"/>
                <w:position w:val="-3"/>
                <w:sz w:val="21"/>
                <w:szCs w:val="21"/>
              </w:rPr>
              <w:t>Goodman</w:t>
            </w:r>
          </w:p>
        </w:tc>
      </w:tr>
      <w:tr w:rsidR="001451EE" w14:paraId="4B3D68D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DDDCBB" w14:textId="77777777" w:rsidR="001451EE" w:rsidRDefault="001451EE">
            <w:pPr>
              <w:textAlignment w:val="center"/>
            </w:pPr>
            <w:hyperlink r:id="rId157" w:history="1">
              <w:r>
                <w:rPr>
                  <w:color w:val="0000CC"/>
                  <w:position w:val="-3"/>
                  <w:sz w:val="21"/>
                  <w:szCs w:val="21"/>
                  <w:u w:val="single"/>
                </w:rPr>
                <w:t>HB 1400</w:t>
              </w:r>
            </w:hyperlink>
            <w:r>
              <w:rPr>
                <w:color w:val="000000"/>
                <w:position w:val="-3"/>
                <w:sz w:val="21"/>
                <w:szCs w:val="21"/>
              </w:rPr>
              <w:t xml:space="preserve"> (SB 5224)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69E818" w14:textId="77777777" w:rsidR="001451EE" w:rsidRDefault="001451EE">
            <w:r>
              <w:rPr>
                <w:color w:val="000000"/>
                <w:position w:val="-3"/>
                <w:sz w:val="21"/>
                <w:szCs w:val="21"/>
              </w:rPr>
              <w:t>Officer certification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F9CBB8" w14:textId="77777777" w:rsidR="001451EE" w:rsidRDefault="001451EE">
            <w:r>
              <w:rPr>
                <w:color w:val="000000"/>
                <w:position w:val="-3"/>
                <w:sz w:val="21"/>
                <w:szCs w:val="21"/>
              </w:rPr>
              <w:t>Concerning officer certification definitions, processes, and commissioning.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091402" w14:textId="77777777" w:rsidR="001451EE" w:rsidRDefault="001451EE">
            <w:r>
              <w:rPr>
                <w:color w:val="000000"/>
                <w:position w:val="-3"/>
                <w:sz w:val="21"/>
                <w:szCs w:val="21"/>
              </w:rPr>
              <w:t>H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51531C" w14:textId="77777777" w:rsidR="001451EE" w:rsidRDefault="001451EE">
            <w:r>
              <w:rPr>
                <w:color w:val="000000"/>
                <w:position w:val="-3"/>
                <w:sz w:val="21"/>
                <w:szCs w:val="21"/>
              </w:rPr>
              <w:t>Goodman</w:t>
            </w:r>
          </w:p>
        </w:tc>
      </w:tr>
      <w:tr w:rsidR="001451EE" w14:paraId="048F573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EBBD7A" w14:textId="77777777" w:rsidR="001451EE" w:rsidRDefault="001451EE">
            <w:pPr>
              <w:textAlignment w:val="center"/>
            </w:pPr>
            <w:hyperlink r:id="rId158" w:history="1">
              <w:r>
                <w:rPr>
                  <w:color w:val="0000CC"/>
                  <w:position w:val="-3"/>
                  <w:sz w:val="21"/>
                  <w:szCs w:val="21"/>
                  <w:u w:val="single"/>
                </w:rPr>
                <w:t>HB 1401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D09BBB" w14:textId="77777777" w:rsidR="001451EE" w:rsidRDefault="001451EE">
            <w:r>
              <w:rPr>
                <w:color w:val="000000"/>
                <w:position w:val="-3"/>
                <w:sz w:val="21"/>
                <w:szCs w:val="21"/>
              </w:rPr>
              <w:t>Nautical NW license plate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F3276F" w14:textId="77777777" w:rsidR="001451EE" w:rsidRDefault="001451EE">
            <w:r>
              <w:rPr>
                <w:color w:val="000000"/>
                <w:position w:val="-3"/>
                <w:sz w:val="21"/>
                <w:szCs w:val="21"/>
              </w:rPr>
              <w:t>Creating the nautical Northwest special license plate.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3C8046"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11EB0C" w14:textId="77777777" w:rsidR="001451EE" w:rsidRDefault="001451EE">
            <w:r>
              <w:rPr>
                <w:color w:val="000000"/>
                <w:position w:val="-3"/>
                <w:sz w:val="21"/>
                <w:szCs w:val="21"/>
              </w:rPr>
              <w:t>Paul</w:t>
            </w:r>
          </w:p>
        </w:tc>
      </w:tr>
      <w:tr w:rsidR="001451EE" w14:paraId="18BA20B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12A48B" w14:textId="77777777" w:rsidR="001451EE" w:rsidRDefault="001451EE">
            <w:pPr>
              <w:textAlignment w:val="center"/>
            </w:pPr>
            <w:hyperlink r:id="rId159" w:history="1">
              <w:r>
                <w:rPr>
                  <w:color w:val="0000CC"/>
                  <w:position w:val="-3"/>
                  <w:sz w:val="21"/>
                  <w:szCs w:val="21"/>
                  <w:u w:val="single"/>
                </w:rPr>
                <w:t>HB 1407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3F12C2" w14:textId="77777777" w:rsidR="001451EE" w:rsidRDefault="001451EE">
            <w:r>
              <w:rPr>
                <w:color w:val="000000"/>
                <w:position w:val="-3"/>
                <w:sz w:val="21"/>
                <w:szCs w:val="21"/>
              </w:rPr>
              <w:t>Graffiti &amp; property damage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BF6108" w14:textId="77777777" w:rsidR="001451EE" w:rsidRDefault="001451EE">
            <w:r>
              <w:rPr>
                <w:color w:val="000000"/>
                <w:position w:val="-3"/>
                <w:sz w:val="21"/>
                <w:szCs w:val="21"/>
              </w:rPr>
              <w:t>Concerning offenses involving graffiti or other damage to property.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FA77D4"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D3C6AC" w14:textId="77777777" w:rsidR="001451EE" w:rsidRDefault="001451EE">
            <w:r>
              <w:rPr>
                <w:color w:val="000000"/>
                <w:position w:val="-3"/>
                <w:sz w:val="21"/>
                <w:szCs w:val="21"/>
              </w:rPr>
              <w:t>Barkis</w:t>
            </w:r>
          </w:p>
        </w:tc>
      </w:tr>
      <w:tr w:rsidR="001451EE" w14:paraId="151328B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85BCCF" w14:textId="77777777" w:rsidR="001451EE" w:rsidRDefault="001451EE">
            <w:pPr>
              <w:textAlignment w:val="center"/>
            </w:pPr>
            <w:hyperlink r:id="rId160" w:history="1">
              <w:r>
                <w:rPr>
                  <w:color w:val="0000CC"/>
                  <w:position w:val="-3"/>
                  <w:sz w:val="21"/>
                  <w:szCs w:val="21"/>
                  <w:u w:val="single"/>
                </w:rPr>
                <w:t>HB 1410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A9311C" w14:textId="77777777" w:rsidR="001451EE" w:rsidRDefault="001451EE">
            <w:r>
              <w:rPr>
                <w:color w:val="000000"/>
                <w:position w:val="-3"/>
                <w:sz w:val="21"/>
                <w:szCs w:val="21"/>
              </w:rPr>
              <w:t>Inactive cannabis producers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CDC5D5" w14:textId="77777777" w:rsidR="001451EE" w:rsidRDefault="001451EE">
            <w:r>
              <w:rPr>
                <w:color w:val="000000"/>
                <w:position w:val="-3"/>
                <w:sz w:val="21"/>
                <w:szCs w:val="21"/>
              </w:rPr>
              <w:t xml:space="preserve">Concerning the suspension of inactive </w:t>
            </w:r>
            <w:r>
              <w:rPr>
                <w:color w:val="000000"/>
                <w:position w:val="-3"/>
                <w:sz w:val="21"/>
                <w:szCs w:val="21"/>
              </w:rPr>
              <w:lastRenderedPageBreak/>
              <w:t xml:space="preserve">cannabis producer licenses.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2B3ADF" w14:textId="77777777" w:rsidR="001451EE" w:rsidRDefault="001451EE">
            <w:r>
              <w:rPr>
                <w:color w:val="000000"/>
                <w:position w:val="-3"/>
                <w:sz w:val="21"/>
                <w:szCs w:val="21"/>
              </w:rPr>
              <w:lastRenderedPageBreak/>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7E4339" w14:textId="77777777" w:rsidR="001451EE" w:rsidRDefault="001451EE">
            <w:r>
              <w:rPr>
                <w:color w:val="000000"/>
                <w:position w:val="-3"/>
                <w:sz w:val="21"/>
                <w:szCs w:val="21"/>
              </w:rPr>
              <w:t>Low</w:t>
            </w:r>
          </w:p>
        </w:tc>
      </w:tr>
      <w:tr w:rsidR="001451EE" w14:paraId="2ADC7F7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0E8200" w14:textId="77777777" w:rsidR="001451EE" w:rsidRDefault="001451EE">
            <w:pPr>
              <w:textAlignment w:val="center"/>
            </w:pPr>
            <w:hyperlink r:id="rId161" w:history="1">
              <w:r>
                <w:rPr>
                  <w:color w:val="0000CC"/>
                  <w:position w:val="-3"/>
                  <w:sz w:val="21"/>
                  <w:szCs w:val="21"/>
                  <w:u w:val="single"/>
                </w:rPr>
                <w:t>HB 1413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9DFB57" w14:textId="77777777" w:rsidR="001451EE" w:rsidRDefault="001451EE">
            <w:r>
              <w:rPr>
                <w:color w:val="000000"/>
                <w:position w:val="-3"/>
                <w:sz w:val="21"/>
                <w:szCs w:val="21"/>
              </w:rPr>
              <w:t>Opioid reversal purchasing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BFFB11" w14:textId="77777777" w:rsidR="001451EE" w:rsidRDefault="001451EE">
            <w:r>
              <w:rPr>
                <w:color w:val="000000"/>
                <w:position w:val="-3"/>
                <w:sz w:val="21"/>
                <w:szCs w:val="21"/>
              </w:rPr>
              <w:t>Prohibiting government purchases of opioid overdose reversal medications from certain entities.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0F996F" w14:textId="77777777" w:rsidR="001451EE" w:rsidRDefault="001451EE">
            <w:r>
              <w:rPr>
                <w:color w:val="000000"/>
                <w:position w:val="-3"/>
                <w:sz w:val="21"/>
                <w:szCs w:val="21"/>
              </w:rPr>
              <w:t>H HC/Wellness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7E247E" w14:textId="77777777" w:rsidR="001451EE" w:rsidRDefault="001451EE">
            <w:r>
              <w:rPr>
                <w:color w:val="000000"/>
                <w:position w:val="-3"/>
                <w:sz w:val="21"/>
                <w:szCs w:val="21"/>
              </w:rPr>
              <w:t>Reeves</w:t>
            </w:r>
          </w:p>
        </w:tc>
      </w:tr>
      <w:tr w:rsidR="001451EE" w14:paraId="4F7665C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13FF47" w14:textId="77777777" w:rsidR="001451EE" w:rsidRDefault="001451EE">
            <w:pPr>
              <w:textAlignment w:val="center"/>
            </w:pPr>
            <w:hyperlink r:id="rId162" w:history="1">
              <w:r>
                <w:rPr>
                  <w:color w:val="0000CC"/>
                  <w:position w:val="-3"/>
                  <w:sz w:val="21"/>
                  <w:szCs w:val="21"/>
                  <w:u w:val="single"/>
                </w:rPr>
                <w:t>HB 1419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354652" w14:textId="77777777" w:rsidR="001451EE" w:rsidRDefault="001451EE">
            <w:r>
              <w:rPr>
                <w:color w:val="000000"/>
                <w:position w:val="-3"/>
                <w:sz w:val="21"/>
                <w:szCs w:val="21"/>
              </w:rPr>
              <w:t>Interpreter background check</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D79779" w14:textId="77777777" w:rsidR="001451EE" w:rsidRDefault="001451EE">
            <w:r>
              <w:rPr>
                <w:color w:val="000000"/>
                <w:position w:val="-3"/>
                <w:sz w:val="21"/>
                <w:szCs w:val="21"/>
              </w:rPr>
              <w:t>Requiring interpreters providing services under certain state contracts and purchase agreements to complete national fingerprint background checks.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DAD512" w14:textId="77777777" w:rsidR="001451EE" w:rsidRDefault="001451EE">
            <w:r>
              <w:rPr>
                <w:color w:val="000000"/>
                <w:position w:val="-3"/>
                <w:sz w:val="21"/>
                <w:szCs w:val="21"/>
              </w:rPr>
              <w:t>H State Govt &amp; 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2D04C2" w14:textId="77777777" w:rsidR="001451EE" w:rsidRDefault="001451EE">
            <w:r>
              <w:rPr>
                <w:color w:val="000000"/>
                <w:position w:val="-3"/>
                <w:sz w:val="21"/>
                <w:szCs w:val="21"/>
              </w:rPr>
              <w:t>Low</w:t>
            </w:r>
          </w:p>
        </w:tc>
      </w:tr>
      <w:tr w:rsidR="001451EE" w14:paraId="753C605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2A9D05" w14:textId="77777777" w:rsidR="001451EE" w:rsidRDefault="001451EE">
            <w:pPr>
              <w:textAlignment w:val="center"/>
            </w:pPr>
            <w:hyperlink r:id="rId163" w:history="1">
              <w:r>
                <w:rPr>
                  <w:color w:val="0000CC"/>
                  <w:position w:val="-3"/>
                  <w:sz w:val="21"/>
                  <w:szCs w:val="21"/>
                  <w:u w:val="single"/>
                </w:rPr>
                <w:t>HB 1421</w:t>
              </w:r>
            </w:hyperlink>
            <w:r>
              <w:rPr>
                <w:color w:val="000000"/>
                <w:position w:val="-3"/>
                <w:sz w:val="21"/>
                <w:szCs w:val="21"/>
              </w:rPr>
              <w:t xml:space="preserve"> (SB 5320)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D67E9D" w14:textId="77777777" w:rsidR="001451EE" w:rsidRDefault="001451EE">
            <w:r>
              <w:rPr>
                <w:color w:val="000000"/>
                <w:position w:val="-3"/>
                <w:sz w:val="21"/>
                <w:szCs w:val="21"/>
              </w:rPr>
              <w:t>Smokey Bear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C436E9" w14:textId="77777777" w:rsidR="001451EE" w:rsidRDefault="001451EE">
            <w:r>
              <w:rPr>
                <w:color w:val="000000"/>
                <w:position w:val="-3"/>
                <w:sz w:val="21"/>
                <w:szCs w:val="21"/>
              </w:rPr>
              <w:t>Creating the state department of natural resources' Smokey Bear special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7B555F"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86F75B" w14:textId="77777777" w:rsidR="001451EE" w:rsidRDefault="001451EE">
            <w:r>
              <w:rPr>
                <w:color w:val="000000"/>
                <w:position w:val="-3"/>
                <w:sz w:val="21"/>
                <w:szCs w:val="21"/>
              </w:rPr>
              <w:t>Donaghy</w:t>
            </w:r>
          </w:p>
        </w:tc>
      </w:tr>
      <w:tr w:rsidR="001451EE" w14:paraId="12D7B1B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49752D" w14:textId="77777777" w:rsidR="001451EE" w:rsidRDefault="001451EE">
            <w:pPr>
              <w:textAlignment w:val="center"/>
            </w:pPr>
            <w:hyperlink r:id="rId164" w:history="1">
              <w:r>
                <w:rPr>
                  <w:color w:val="0000CC"/>
                  <w:position w:val="-3"/>
                  <w:sz w:val="21"/>
                  <w:szCs w:val="21"/>
                  <w:u w:val="single"/>
                </w:rPr>
                <w:t>E2SHB 1422</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210B67" w14:textId="77777777" w:rsidR="001451EE" w:rsidRDefault="001451EE">
            <w:r>
              <w:rPr>
                <w:color w:val="000000"/>
                <w:position w:val="-3"/>
                <w:sz w:val="21"/>
                <w:szCs w:val="21"/>
              </w:rPr>
              <w:t>Drug take-back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BF2FE7" w14:textId="77777777" w:rsidR="001451EE" w:rsidRDefault="001451EE">
            <w:r>
              <w:rPr>
                <w:color w:val="000000"/>
                <w:position w:val="-3"/>
                <w:sz w:val="21"/>
                <w:szCs w:val="21"/>
              </w:rPr>
              <w:t>Modifying the drug take-back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9DA7AD" w14:textId="77777777" w:rsidR="001451EE" w:rsidRDefault="001451EE">
            <w:r>
              <w:rPr>
                <w:color w:val="000000"/>
                <w:position w:val="-3"/>
                <w:sz w:val="21"/>
                <w:szCs w:val="21"/>
              </w:rPr>
              <w:t>C 215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36944F" w14:textId="77777777" w:rsidR="001451EE" w:rsidRDefault="001451EE">
            <w:r>
              <w:rPr>
                <w:color w:val="000000"/>
                <w:position w:val="-3"/>
                <w:sz w:val="21"/>
                <w:szCs w:val="21"/>
              </w:rPr>
              <w:t>Peterson</w:t>
            </w:r>
          </w:p>
        </w:tc>
      </w:tr>
      <w:tr w:rsidR="001451EE" w14:paraId="19EA927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C99BDC" w14:textId="77777777" w:rsidR="001451EE" w:rsidRDefault="001451EE">
            <w:pPr>
              <w:textAlignment w:val="center"/>
            </w:pPr>
            <w:hyperlink r:id="rId165" w:history="1">
              <w:r>
                <w:rPr>
                  <w:color w:val="0000CC"/>
                  <w:position w:val="-3"/>
                  <w:sz w:val="21"/>
                  <w:szCs w:val="21"/>
                  <w:u w:val="single"/>
                </w:rPr>
                <w:t>ESHB 1423</w:t>
              </w:r>
            </w:hyperlink>
            <w:r>
              <w:rPr>
                <w:color w:val="000000"/>
                <w:position w:val="-3"/>
                <w:sz w:val="21"/>
                <w:szCs w:val="21"/>
              </w:rPr>
              <w:t xml:space="preserve"> (SB 5417)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6D33B9" w14:textId="77777777" w:rsidR="001451EE" w:rsidRDefault="001451EE">
            <w:r>
              <w:rPr>
                <w:color w:val="000000"/>
                <w:position w:val="-3"/>
                <w:sz w:val="21"/>
                <w:szCs w:val="21"/>
              </w:rPr>
              <w:t>Vehicle noise cameras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65E9CB" w14:textId="77777777" w:rsidR="001451EE" w:rsidRDefault="001451EE">
            <w:r>
              <w:rPr>
                <w:color w:val="000000"/>
                <w:position w:val="-3"/>
                <w:sz w:val="21"/>
                <w:szCs w:val="21"/>
              </w:rPr>
              <w:t>Authorizing the use of automated vehicle noise enforcement cameras in vehicle-racing camera enforcement 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C6E351"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0B7AB6" w14:textId="77777777" w:rsidR="001451EE" w:rsidRDefault="001451EE">
            <w:r>
              <w:rPr>
                <w:color w:val="000000"/>
                <w:position w:val="-3"/>
                <w:sz w:val="21"/>
                <w:szCs w:val="21"/>
              </w:rPr>
              <w:t>Donaghy</w:t>
            </w:r>
          </w:p>
        </w:tc>
      </w:tr>
      <w:tr w:rsidR="001451EE" w14:paraId="2E93244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00CFD1" w14:textId="77777777" w:rsidR="001451EE" w:rsidRDefault="001451EE">
            <w:pPr>
              <w:textAlignment w:val="center"/>
            </w:pPr>
            <w:hyperlink r:id="rId166" w:history="1">
              <w:r>
                <w:rPr>
                  <w:color w:val="0000CC"/>
                  <w:position w:val="-3"/>
                  <w:sz w:val="21"/>
                  <w:szCs w:val="21"/>
                  <w:u w:val="single"/>
                </w:rPr>
                <w:t>HB 1424</w:t>
              </w:r>
            </w:hyperlink>
            <w:r>
              <w:rPr>
                <w:color w:val="000000"/>
                <w:position w:val="-3"/>
                <w:sz w:val="21"/>
                <w:szCs w:val="21"/>
              </w:rPr>
              <w:t xml:space="preserve"> (SSB 5005)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316BCD" w14:textId="77777777" w:rsidR="001451EE" w:rsidRDefault="001451EE">
            <w:r>
              <w:rPr>
                <w:color w:val="000000"/>
                <w:position w:val="-3"/>
                <w:sz w:val="21"/>
                <w:szCs w:val="21"/>
              </w:rPr>
              <w:t>Jail system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01805F" w14:textId="77777777" w:rsidR="001451EE" w:rsidRDefault="001451EE">
            <w:r>
              <w:rPr>
                <w:color w:val="000000"/>
                <w:position w:val="-3"/>
                <w:sz w:val="21"/>
                <w:szCs w:val="21"/>
              </w:rPr>
              <w:t>Concerning transparency, public safety, and independent oversight of the city, county, and regional jail system in Washington state.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A6A1BE"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97B8B6" w14:textId="77777777" w:rsidR="001451EE" w:rsidRDefault="001451EE">
            <w:r>
              <w:rPr>
                <w:color w:val="000000"/>
                <w:position w:val="-3"/>
                <w:sz w:val="21"/>
                <w:szCs w:val="21"/>
              </w:rPr>
              <w:t>Obras</w:t>
            </w:r>
          </w:p>
        </w:tc>
      </w:tr>
      <w:tr w:rsidR="001451EE" w14:paraId="4217EE2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E2F81A" w14:textId="77777777" w:rsidR="001451EE" w:rsidRDefault="001451EE">
            <w:pPr>
              <w:textAlignment w:val="center"/>
            </w:pPr>
            <w:hyperlink r:id="rId167" w:history="1">
              <w:r>
                <w:rPr>
                  <w:color w:val="0000CC"/>
                  <w:position w:val="-3"/>
                  <w:sz w:val="21"/>
                  <w:szCs w:val="21"/>
                  <w:u w:val="single"/>
                </w:rPr>
                <w:t>HB 1426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54EE83" w14:textId="77777777" w:rsidR="001451EE" w:rsidRDefault="001451EE">
            <w:r>
              <w:rPr>
                <w:color w:val="000000"/>
                <w:position w:val="-3"/>
                <w:sz w:val="21"/>
                <w:szCs w:val="21"/>
              </w:rPr>
              <w:t>Impaired driving civil order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4EF51A" w14:textId="77777777" w:rsidR="001451EE" w:rsidRDefault="001451EE">
            <w:r>
              <w:rPr>
                <w:color w:val="000000"/>
                <w:position w:val="-3"/>
                <w:sz w:val="21"/>
                <w:szCs w:val="21"/>
              </w:rPr>
              <w:t>Creating a civil protection order to prevent impaired driving.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1DB44C"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9A96E1" w14:textId="77777777" w:rsidR="001451EE" w:rsidRDefault="001451EE">
            <w:r>
              <w:rPr>
                <w:color w:val="000000"/>
                <w:position w:val="-3"/>
                <w:sz w:val="21"/>
                <w:szCs w:val="21"/>
              </w:rPr>
              <w:t>Davis</w:t>
            </w:r>
          </w:p>
        </w:tc>
      </w:tr>
      <w:tr w:rsidR="001451EE" w14:paraId="2D8144C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172D73" w14:textId="77777777" w:rsidR="001451EE" w:rsidRDefault="001451EE">
            <w:pPr>
              <w:textAlignment w:val="center"/>
            </w:pPr>
            <w:hyperlink r:id="rId168" w:history="1">
              <w:r>
                <w:rPr>
                  <w:color w:val="0000CC"/>
                  <w:position w:val="-3"/>
                  <w:sz w:val="21"/>
                  <w:szCs w:val="21"/>
                  <w:u w:val="single"/>
                </w:rPr>
                <w:t>2SHB 1427</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3756DD" w14:textId="77777777" w:rsidR="001451EE" w:rsidRDefault="001451EE">
            <w:r>
              <w:rPr>
                <w:color w:val="000000"/>
                <w:position w:val="-3"/>
                <w:sz w:val="21"/>
                <w:szCs w:val="21"/>
              </w:rPr>
              <w:t>Peer support specialists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0C3E10" w14:textId="77777777" w:rsidR="001451EE" w:rsidRDefault="001451EE">
            <w:r>
              <w:rPr>
                <w:color w:val="000000"/>
                <w:position w:val="-3"/>
                <w:sz w:val="21"/>
                <w:szCs w:val="21"/>
              </w:rPr>
              <w:t>Concerning certified peer support specialists.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B5ED98" w14:textId="77777777" w:rsidR="001451EE" w:rsidRDefault="001451EE">
            <w:r>
              <w:rPr>
                <w:color w:val="000000"/>
                <w:position w:val="-3"/>
                <w:sz w:val="21"/>
                <w:szCs w:val="21"/>
              </w:rPr>
              <w:t>C 360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688469" w14:textId="77777777" w:rsidR="001451EE" w:rsidRDefault="001451EE">
            <w:r>
              <w:rPr>
                <w:color w:val="000000"/>
                <w:position w:val="-3"/>
                <w:sz w:val="21"/>
                <w:szCs w:val="21"/>
              </w:rPr>
              <w:t>Davis</w:t>
            </w:r>
          </w:p>
        </w:tc>
      </w:tr>
      <w:tr w:rsidR="001451EE" w14:paraId="0CE45B2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38C19D" w14:textId="77777777" w:rsidR="001451EE" w:rsidRDefault="001451EE">
            <w:pPr>
              <w:textAlignment w:val="center"/>
            </w:pPr>
            <w:hyperlink r:id="rId169" w:history="1">
              <w:r>
                <w:rPr>
                  <w:color w:val="0000CC"/>
                  <w:position w:val="-3"/>
                  <w:sz w:val="21"/>
                  <w:szCs w:val="21"/>
                  <w:u w:val="single"/>
                </w:rPr>
                <w:t>HB 1428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6881C5" w14:textId="77777777" w:rsidR="001451EE" w:rsidRDefault="001451EE">
            <w:r>
              <w:rPr>
                <w:color w:val="000000"/>
                <w:position w:val="-3"/>
                <w:sz w:val="21"/>
                <w:szCs w:val="21"/>
              </w:rPr>
              <w:t>Criminal justice assistance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474553" w14:textId="77777777" w:rsidR="001451EE" w:rsidRDefault="001451EE">
            <w:r>
              <w:rPr>
                <w:color w:val="000000"/>
                <w:position w:val="-3"/>
                <w:sz w:val="21"/>
                <w:szCs w:val="21"/>
              </w:rPr>
              <w:t>Concerning the county criminal justice assistance account and municipal criminal justice assistance account.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3B4411"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AEFB85" w14:textId="77777777" w:rsidR="001451EE" w:rsidRDefault="001451EE">
            <w:r>
              <w:rPr>
                <w:color w:val="000000"/>
                <w:position w:val="-3"/>
                <w:sz w:val="21"/>
                <w:szCs w:val="21"/>
              </w:rPr>
              <w:t>Rule</w:t>
            </w:r>
          </w:p>
        </w:tc>
      </w:tr>
      <w:tr w:rsidR="001451EE" w14:paraId="349D99C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89C0C9" w14:textId="77777777" w:rsidR="001451EE" w:rsidRDefault="001451EE">
            <w:pPr>
              <w:textAlignment w:val="center"/>
            </w:pPr>
            <w:hyperlink r:id="rId170" w:history="1">
              <w:r>
                <w:rPr>
                  <w:color w:val="0000CC"/>
                  <w:position w:val="-3"/>
                  <w:sz w:val="21"/>
                  <w:szCs w:val="21"/>
                  <w:u w:val="single"/>
                </w:rPr>
                <w:t>E2SHB 1432</w:t>
              </w:r>
            </w:hyperlink>
            <w:r>
              <w:rPr>
                <w:color w:val="000000"/>
                <w:position w:val="-3"/>
                <w:sz w:val="21"/>
                <w:szCs w:val="21"/>
              </w:rPr>
              <w:t xml:space="preserve"> (Inactive) (SB 5477)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B59BC9" w14:textId="77777777" w:rsidR="001451EE" w:rsidRDefault="001451EE">
            <w:r>
              <w:rPr>
                <w:color w:val="000000"/>
                <w:position w:val="-3"/>
                <w:sz w:val="21"/>
                <w:szCs w:val="21"/>
              </w:rPr>
              <w:t>Mental health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2653C6" w14:textId="77777777" w:rsidR="001451EE" w:rsidRDefault="001451EE">
            <w:r>
              <w:rPr>
                <w:color w:val="000000"/>
                <w:position w:val="-3"/>
                <w:sz w:val="21"/>
                <w:szCs w:val="21"/>
              </w:rPr>
              <w:t>Improving access to appropriate mental health and substance use disorder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68A009" w14:textId="77777777" w:rsidR="001451EE" w:rsidRDefault="001451EE">
            <w:r>
              <w:rPr>
                <w:color w:val="000000"/>
                <w:position w:val="-3"/>
                <w:sz w:val="21"/>
                <w:szCs w:val="21"/>
              </w:rPr>
              <w:t>C 227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D0293A" w14:textId="77777777" w:rsidR="001451EE" w:rsidRDefault="001451EE">
            <w:r>
              <w:rPr>
                <w:color w:val="000000"/>
                <w:position w:val="-3"/>
                <w:sz w:val="21"/>
                <w:szCs w:val="21"/>
              </w:rPr>
              <w:t>Simmons</w:t>
            </w:r>
          </w:p>
        </w:tc>
      </w:tr>
      <w:tr w:rsidR="001451EE" w14:paraId="5537DA0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22254B" w14:textId="77777777" w:rsidR="001451EE" w:rsidRDefault="001451EE">
            <w:pPr>
              <w:textAlignment w:val="center"/>
            </w:pPr>
            <w:hyperlink r:id="rId171" w:history="1">
              <w:r>
                <w:rPr>
                  <w:color w:val="0000CC"/>
                  <w:position w:val="-3"/>
                  <w:sz w:val="21"/>
                  <w:szCs w:val="21"/>
                  <w:u w:val="single"/>
                </w:rPr>
                <w:t>HB 1433</w:t>
              </w:r>
            </w:hyperlink>
            <w:r>
              <w:rPr>
                <w:color w:val="000000"/>
                <w:position w:val="-3"/>
                <w:sz w:val="21"/>
                <w:szCs w:val="21"/>
              </w:rPr>
              <w:t xml:space="preserve"> (SB 5201)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FD5D3A" w14:textId="77777777" w:rsidR="001451EE" w:rsidRDefault="001451EE">
            <w:r>
              <w:rPr>
                <w:color w:val="000000"/>
                <w:position w:val="-3"/>
                <w:sz w:val="21"/>
                <w:szCs w:val="21"/>
              </w:rPr>
              <w:t>Psychedelic substances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EE4FA4" w14:textId="77777777" w:rsidR="001451EE" w:rsidRDefault="001451EE">
            <w:r>
              <w:rPr>
                <w:color w:val="000000"/>
                <w:position w:val="-3"/>
                <w:sz w:val="21"/>
                <w:szCs w:val="21"/>
              </w:rPr>
              <w:t>Concerning access to psychedelic substances.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720AB0" w14:textId="77777777" w:rsidR="001451EE" w:rsidRDefault="001451EE">
            <w:r>
              <w:rPr>
                <w:color w:val="000000"/>
                <w:position w:val="-3"/>
                <w:sz w:val="21"/>
                <w:szCs w:val="21"/>
              </w:rPr>
              <w:t>H HC/Wellness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10E00D" w14:textId="77777777" w:rsidR="001451EE" w:rsidRDefault="001451EE">
            <w:r>
              <w:rPr>
                <w:color w:val="000000"/>
                <w:position w:val="-3"/>
                <w:sz w:val="21"/>
                <w:szCs w:val="21"/>
              </w:rPr>
              <w:t>Macri</w:t>
            </w:r>
          </w:p>
        </w:tc>
      </w:tr>
      <w:tr w:rsidR="001451EE" w14:paraId="2540F41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B4C145" w14:textId="77777777" w:rsidR="001451EE" w:rsidRDefault="001451EE">
            <w:pPr>
              <w:textAlignment w:val="center"/>
            </w:pPr>
            <w:hyperlink r:id="rId172" w:history="1">
              <w:r>
                <w:rPr>
                  <w:color w:val="0000CC"/>
                  <w:position w:val="-3"/>
                  <w:sz w:val="21"/>
                  <w:szCs w:val="21"/>
                  <w:u w:val="single"/>
                </w:rPr>
                <w:t>HB 1435</w:t>
              </w:r>
            </w:hyperlink>
            <w:r>
              <w:rPr>
                <w:color w:val="000000"/>
                <w:position w:val="-3"/>
                <w:sz w:val="21"/>
                <w:szCs w:val="21"/>
              </w:rPr>
              <w:t xml:space="preserve"> (2SSB 5060)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6755C5" w14:textId="77777777" w:rsidR="001451EE" w:rsidRDefault="001451EE">
            <w:r>
              <w:rPr>
                <w:color w:val="000000"/>
                <w:position w:val="-3"/>
                <w:sz w:val="21"/>
                <w:szCs w:val="21"/>
              </w:rPr>
              <w:t>Law enf. hiring grants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526161" w14:textId="77777777" w:rsidR="001451EE" w:rsidRDefault="001451EE">
            <w:r>
              <w:rPr>
                <w:color w:val="000000"/>
                <w:position w:val="-3"/>
                <w:sz w:val="21"/>
                <w:szCs w:val="21"/>
              </w:rPr>
              <w:t>Creating a law enforcement hiring grant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6E6E8E"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93E66B" w14:textId="77777777" w:rsidR="001451EE" w:rsidRDefault="001451EE">
            <w:r>
              <w:rPr>
                <w:color w:val="000000"/>
                <w:position w:val="-3"/>
                <w:sz w:val="21"/>
                <w:szCs w:val="21"/>
              </w:rPr>
              <w:t>Abell</w:t>
            </w:r>
          </w:p>
        </w:tc>
      </w:tr>
      <w:tr w:rsidR="001451EE" w14:paraId="434798D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E221D4" w14:textId="77777777" w:rsidR="001451EE" w:rsidRDefault="001451EE">
            <w:pPr>
              <w:textAlignment w:val="center"/>
            </w:pPr>
            <w:hyperlink r:id="rId173" w:history="1">
              <w:r>
                <w:rPr>
                  <w:color w:val="0000CC"/>
                  <w:position w:val="-3"/>
                  <w:sz w:val="21"/>
                  <w:szCs w:val="21"/>
                  <w:u w:val="single"/>
                </w:rPr>
                <w:t>HB 1436</w:t>
              </w:r>
            </w:hyperlink>
            <w:r>
              <w:rPr>
                <w:color w:val="000000"/>
                <w:position w:val="-3"/>
                <w:sz w:val="21"/>
                <w:szCs w:val="21"/>
              </w:rPr>
              <w:t xml:space="preserve"> (SB 5285)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389051" w14:textId="77777777" w:rsidR="001451EE" w:rsidRDefault="001451EE">
            <w:r>
              <w:rPr>
                <w:color w:val="000000"/>
                <w:position w:val="-3"/>
                <w:sz w:val="21"/>
                <w:szCs w:val="21"/>
              </w:rPr>
              <w:t>Law enf. officers/increase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054626" w14:textId="77777777" w:rsidR="001451EE" w:rsidRDefault="001451EE">
            <w:r>
              <w:rPr>
                <w:color w:val="000000"/>
                <w:position w:val="-3"/>
                <w:sz w:val="21"/>
                <w:szCs w:val="21"/>
              </w:rPr>
              <w:t>Incentivizing cities and counties to increase employment of commissioned law enforcement officers.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60E7A9" w14:textId="77777777" w:rsidR="001451EE" w:rsidRDefault="001451EE">
            <w:r>
              <w:rPr>
                <w:color w:val="000000"/>
                <w:position w:val="-3"/>
                <w:sz w:val="21"/>
                <w:szCs w:val="21"/>
              </w:rPr>
              <w:t>H Finance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A41FA7" w14:textId="77777777" w:rsidR="001451EE" w:rsidRDefault="001451EE">
            <w:r>
              <w:rPr>
                <w:color w:val="000000"/>
                <w:position w:val="-3"/>
                <w:sz w:val="21"/>
                <w:szCs w:val="21"/>
              </w:rPr>
              <w:t>Abell</w:t>
            </w:r>
          </w:p>
        </w:tc>
      </w:tr>
      <w:tr w:rsidR="001451EE" w14:paraId="35E245E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BF8537" w14:textId="77777777" w:rsidR="001451EE" w:rsidRDefault="001451EE">
            <w:pPr>
              <w:textAlignment w:val="center"/>
            </w:pPr>
            <w:hyperlink r:id="rId174" w:history="1">
              <w:r>
                <w:rPr>
                  <w:color w:val="0000CC"/>
                  <w:position w:val="-3"/>
                  <w:sz w:val="21"/>
                  <w:szCs w:val="21"/>
                  <w:u w:val="single"/>
                </w:rPr>
                <w:t>ESHB 1439</w:t>
              </w:r>
            </w:hyperlink>
            <w:r>
              <w:rPr>
                <w:color w:val="000000"/>
                <w:position w:val="-3"/>
                <w:sz w:val="21"/>
                <w:szCs w:val="21"/>
              </w:rPr>
              <w:t xml:space="preserve"> (Inactive) (SB 5218)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66544A" w14:textId="77777777" w:rsidR="001451EE" w:rsidRDefault="001451EE">
            <w:r>
              <w:rPr>
                <w:color w:val="000000"/>
                <w:position w:val="-3"/>
                <w:sz w:val="21"/>
                <w:szCs w:val="21"/>
              </w:rPr>
              <w:t>Vehicle and driver licensing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BC7565" w14:textId="77777777" w:rsidR="001451EE" w:rsidRDefault="001451EE">
            <w:r>
              <w:rPr>
                <w:color w:val="000000"/>
                <w:position w:val="-3"/>
                <w:sz w:val="21"/>
                <w:szCs w:val="21"/>
              </w:rPr>
              <w:t>Modifying motor vehicle and driver licensing laws to align with federal definitions, making technical corrections, and streamlining requirements.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F08DB8" w14:textId="77777777" w:rsidR="001451EE" w:rsidRDefault="001451EE">
            <w:r>
              <w:rPr>
                <w:color w:val="000000"/>
                <w:position w:val="-3"/>
                <w:sz w:val="21"/>
                <w:szCs w:val="21"/>
              </w:rPr>
              <w:t>C 23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798026" w14:textId="77777777" w:rsidR="001451EE" w:rsidRDefault="001451EE">
            <w:r>
              <w:rPr>
                <w:color w:val="000000"/>
                <w:position w:val="-3"/>
                <w:sz w:val="21"/>
                <w:szCs w:val="21"/>
              </w:rPr>
              <w:t>Bernbaum</w:t>
            </w:r>
          </w:p>
        </w:tc>
      </w:tr>
      <w:tr w:rsidR="001451EE" w14:paraId="313AD89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A1BBDA" w14:textId="77777777" w:rsidR="001451EE" w:rsidRDefault="001451EE">
            <w:pPr>
              <w:textAlignment w:val="center"/>
            </w:pPr>
            <w:hyperlink r:id="rId175" w:history="1">
              <w:r>
                <w:rPr>
                  <w:color w:val="0000CC"/>
                  <w:position w:val="-3"/>
                  <w:sz w:val="21"/>
                  <w:szCs w:val="21"/>
                  <w:u w:val="single"/>
                </w:rPr>
                <w:t>E2SHB 1440</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B06A13" w14:textId="77777777" w:rsidR="001451EE" w:rsidRDefault="001451EE">
            <w:r>
              <w:rPr>
                <w:color w:val="000000"/>
                <w:position w:val="-3"/>
                <w:sz w:val="21"/>
                <w:szCs w:val="21"/>
              </w:rPr>
              <w:t>Civil forfeiture proceedings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E20025" w14:textId="77777777" w:rsidR="001451EE" w:rsidRDefault="001451EE">
            <w:r>
              <w:rPr>
                <w:color w:val="000000"/>
                <w:position w:val="-3"/>
                <w:sz w:val="21"/>
                <w:szCs w:val="21"/>
              </w:rPr>
              <w:t>Concerning seizure and forfeiture procedures and reporting.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2C497C" w14:textId="77777777" w:rsidR="001451EE" w:rsidRDefault="001451EE">
            <w:r>
              <w:rPr>
                <w:color w:val="000000"/>
                <w:position w:val="-3"/>
                <w:sz w:val="21"/>
                <w:szCs w:val="21"/>
              </w:rPr>
              <w:t>C 306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0BDCCF" w14:textId="77777777" w:rsidR="001451EE" w:rsidRDefault="001451EE">
            <w:r>
              <w:rPr>
                <w:color w:val="000000"/>
                <w:position w:val="-3"/>
                <w:sz w:val="21"/>
                <w:szCs w:val="21"/>
              </w:rPr>
              <w:t>Goodman</w:t>
            </w:r>
          </w:p>
        </w:tc>
      </w:tr>
      <w:tr w:rsidR="001451EE" w14:paraId="4AF4BDC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93A25F" w14:textId="77777777" w:rsidR="001451EE" w:rsidRDefault="001451EE">
            <w:pPr>
              <w:textAlignment w:val="center"/>
            </w:pPr>
            <w:hyperlink r:id="rId176" w:history="1">
              <w:r>
                <w:rPr>
                  <w:color w:val="0000CC"/>
                  <w:position w:val="-3"/>
                  <w:sz w:val="21"/>
                  <w:szCs w:val="21"/>
                  <w:u w:val="single"/>
                </w:rPr>
                <w:t>HB 1442</w:t>
              </w:r>
            </w:hyperlink>
            <w:r>
              <w:rPr>
                <w:color w:val="000000"/>
                <w:position w:val="-3"/>
                <w:sz w:val="21"/>
                <w:szCs w:val="21"/>
              </w:rPr>
              <w:t xml:space="preserve"> (SB 5354)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C8F2F8" w14:textId="77777777" w:rsidR="001451EE" w:rsidRDefault="001451EE">
            <w:r>
              <w:rPr>
                <w:color w:val="000000"/>
                <w:position w:val="-3"/>
                <w:sz w:val="21"/>
                <w:szCs w:val="21"/>
              </w:rPr>
              <w:t>Gray wolf management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1E19D8" w14:textId="77777777" w:rsidR="001451EE" w:rsidRDefault="001451EE">
            <w:r>
              <w:rPr>
                <w:color w:val="000000"/>
                <w:position w:val="-3"/>
                <w:sz w:val="21"/>
                <w:szCs w:val="21"/>
              </w:rPr>
              <w:t>Providing flexibility for the department of fish and wildlife to collaborate with local governments to manage gray wolves.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D22FCA" w14:textId="77777777" w:rsidR="001451EE" w:rsidRDefault="001451EE">
            <w:r>
              <w:rPr>
                <w:color w:val="000000"/>
                <w:position w:val="-3"/>
                <w:sz w:val="21"/>
                <w:szCs w:val="21"/>
              </w:rPr>
              <w:t>H Ag&amp;Nr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801453" w14:textId="77777777" w:rsidR="001451EE" w:rsidRDefault="001451EE">
            <w:r>
              <w:rPr>
                <w:color w:val="000000"/>
                <w:position w:val="-3"/>
                <w:sz w:val="21"/>
                <w:szCs w:val="21"/>
              </w:rPr>
              <w:t>Abell</w:t>
            </w:r>
          </w:p>
        </w:tc>
      </w:tr>
      <w:tr w:rsidR="001451EE" w14:paraId="14E5430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229201" w14:textId="77777777" w:rsidR="001451EE" w:rsidRDefault="001451EE">
            <w:pPr>
              <w:textAlignment w:val="center"/>
            </w:pPr>
            <w:hyperlink r:id="rId177" w:history="1">
              <w:r>
                <w:rPr>
                  <w:color w:val="0000CC"/>
                  <w:position w:val="-3"/>
                  <w:sz w:val="21"/>
                  <w:szCs w:val="21"/>
                  <w:u w:val="single"/>
                </w:rPr>
                <w:t>HB 1445</w:t>
              </w:r>
            </w:hyperlink>
            <w:r>
              <w:rPr>
                <w:color w:val="000000"/>
                <w:position w:val="-3"/>
                <w:sz w:val="21"/>
                <w:szCs w:val="21"/>
              </w:rPr>
              <w:t xml:space="preserve"> (SB 5233)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48081C" w14:textId="77777777" w:rsidR="001451EE" w:rsidRDefault="001451EE">
            <w:r>
              <w:rPr>
                <w:color w:val="000000"/>
                <w:position w:val="-3"/>
                <w:sz w:val="21"/>
                <w:szCs w:val="21"/>
              </w:rPr>
              <w:t>Washington health trust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6BC22E" w14:textId="77777777" w:rsidR="001451EE" w:rsidRDefault="001451EE">
            <w:r>
              <w:rPr>
                <w:color w:val="000000"/>
                <w:position w:val="-3"/>
                <w:sz w:val="21"/>
                <w:szCs w:val="21"/>
              </w:rPr>
              <w:t>Developing the Washington health trust.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055EC3" w14:textId="77777777" w:rsidR="001451EE" w:rsidRDefault="001451EE">
            <w:r>
              <w:rPr>
                <w:color w:val="000000"/>
                <w:position w:val="-3"/>
                <w:sz w:val="21"/>
                <w:szCs w:val="21"/>
              </w:rPr>
              <w:t>H HC/Wellness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1148F0" w14:textId="77777777" w:rsidR="001451EE" w:rsidRDefault="001451EE">
            <w:r>
              <w:rPr>
                <w:color w:val="000000"/>
                <w:position w:val="-3"/>
                <w:sz w:val="21"/>
                <w:szCs w:val="21"/>
              </w:rPr>
              <w:t>Parshley</w:t>
            </w:r>
          </w:p>
        </w:tc>
      </w:tr>
      <w:tr w:rsidR="001451EE" w14:paraId="7B1EC0A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4825E6" w14:textId="77777777" w:rsidR="001451EE" w:rsidRDefault="001451EE">
            <w:pPr>
              <w:textAlignment w:val="center"/>
            </w:pPr>
            <w:hyperlink r:id="rId178" w:history="1">
              <w:r>
                <w:rPr>
                  <w:color w:val="0000CC"/>
                  <w:position w:val="-3"/>
                  <w:sz w:val="21"/>
                  <w:szCs w:val="21"/>
                  <w:u w:val="single"/>
                </w:rPr>
                <w:t>SHB 1449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E2CCA8" w14:textId="77777777" w:rsidR="001451EE" w:rsidRDefault="001451EE">
            <w:r>
              <w:rPr>
                <w:color w:val="000000"/>
                <w:position w:val="-3"/>
                <w:sz w:val="21"/>
                <w:szCs w:val="21"/>
              </w:rPr>
              <w:t>Home cultivation of cannabis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D23CA6" w14:textId="77777777" w:rsidR="001451EE" w:rsidRDefault="001451EE">
            <w:r>
              <w:rPr>
                <w:color w:val="000000"/>
                <w:position w:val="-3"/>
                <w:sz w:val="21"/>
                <w:szCs w:val="21"/>
              </w:rPr>
              <w:t>Legalizing the home cultivation of cannabis by persons who are 21 years of age and older.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6D6A45"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92BB39" w14:textId="77777777" w:rsidR="001451EE" w:rsidRDefault="001451EE">
            <w:r>
              <w:rPr>
                <w:color w:val="000000"/>
                <w:position w:val="-3"/>
                <w:sz w:val="21"/>
                <w:szCs w:val="21"/>
              </w:rPr>
              <w:t>Kloba</w:t>
            </w:r>
          </w:p>
        </w:tc>
      </w:tr>
      <w:tr w:rsidR="001451EE" w14:paraId="029F399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D11810" w14:textId="77777777" w:rsidR="001451EE" w:rsidRDefault="001451EE">
            <w:pPr>
              <w:textAlignment w:val="center"/>
            </w:pPr>
            <w:hyperlink r:id="rId179" w:history="1">
              <w:r>
                <w:rPr>
                  <w:color w:val="0000CC"/>
                  <w:position w:val="-3"/>
                  <w:sz w:val="21"/>
                  <w:szCs w:val="21"/>
                  <w:u w:val="single"/>
                </w:rPr>
                <w:t>HB 1451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94F88E" w14:textId="77777777" w:rsidR="001451EE" w:rsidRDefault="001451EE">
            <w:r>
              <w:rPr>
                <w:color w:val="000000"/>
                <w:position w:val="-3"/>
                <w:sz w:val="21"/>
                <w:szCs w:val="21"/>
              </w:rPr>
              <w:t>SVP civil commitment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1011C9" w14:textId="77777777" w:rsidR="001451EE" w:rsidRDefault="001451EE">
            <w:r>
              <w:rPr>
                <w:color w:val="000000"/>
                <w:position w:val="-3"/>
                <w:sz w:val="21"/>
                <w:szCs w:val="21"/>
              </w:rPr>
              <w:t>Concerning civil commitment of sexually violent predators.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8740AE"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C94C5E" w14:textId="77777777" w:rsidR="001451EE" w:rsidRDefault="001451EE">
            <w:r>
              <w:rPr>
                <w:color w:val="000000"/>
                <w:position w:val="-3"/>
                <w:sz w:val="21"/>
                <w:szCs w:val="21"/>
              </w:rPr>
              <w:t>Griffey</w:t>
            </w:r>
          </w:p>
        </w:tc>
      </w:tr>
      <w:tr w:rsidR="001451EE" w14:paraId="77CAAED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71F98D" w14:textId="77777777" w:rsidR="001451EE" w:rsidRDefault="001451EE">
            <w:pPr>
              <w:textAlignment w:val="center"/>
            </w:pPr>
            <w:hyperlink r:id="rId180" w:history="1">
              <w:r>
                <w:rPr>
                  <w:color w:val="0000CC"/>
                  <w:position w:val="-3"/>
                  <w:sz w:val="21"/>
                  <w:szCs w:val="21"/>
                  <w:u w:val="single"/>
                </w:rPr>
                <w:t>HB 1452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7F74EE" w14:textId="77777777" w:rsidR="001451EE" w:rsidRDefault="001451EE">
            <w:r>
              <w:rPr>
                <w:color w:val="000000"/>
                <w:position w:val="-3"/>
                <w:sz w:val="21"/>
                <w:szCs w:val="21"/>
              </w:rPr>
              <w:t>Vehicle &amp; retail theft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B5D615" w14:textId="77777777" w:rsidR="001451EE" w:rsidRDefault="001451EE">
            <w:r>
              <w:rPr>
                <w:color w:val="000000"/>
                <w:position w:val="-3"/>
                <w:sz w:val="21"/>
                <w:szCs w:val="21"/>
              </w:rPr>
              <w:t>Addressing motor vehicle and retail theft offenses.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E2B4C7"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3E0545" w14:textId="77777777" w:rsidR="001451EE" w:rsidRDefault="001451EE">
            <w:r>
              <w:rPr>
                <w:color w:val="000000"/>
                <w:position w:val="-3"/>
                <w:sz w:val="21"/>
                <w:szCs w:val="21"/>
              </w:rPr>
              <w:t>Griffey</w:t>
            </w:r>
          </w:p>
        </w:tc>
      </w:tr>
      <w:tr w:rsidR="001451EE" w14:paraId="443E0FC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A32BF4" w14:textId="77777777" w:rsidR="001451EE" w:rsidRDefault="001451EE">
            <w:pPr>
              <w:textAlignment w:val="center"/>
            </w:pPr>
            <w:hyperlink r:id="rId181" w:history="1">
              <w:r>
                <w:rPr>
                  <w:color w:val="0000CC"/>
                  <w:position w:val="-3"/>
                  <w:sz w:val="21"/>
                  <w:szCs w:val="21"/>
                  <w:u w:val="single"/>
                </w:rPr>
                <w:t>HB 1453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D9F732" w14:textId="77777777" w:rsidR="001451EE" w:rsidRDefault="001451EE">
            <w:r>
              <w:rPr>
                <w:color w:val="000000"/>
                <w:position w:val="-3"/>
                <w:sz w:val="21"/>
                <w:szCs w:val="21"/>
              </w:rPr>
              <w:t>Scrap metal/stolen copper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ED24E8" w14:textId="77777777" w:rsidR="001451EE" w:rsidRDefault="001451EE">
            <w:r>
              <w:rPr>
                <w:color w:val="000000"/>
                <w:position w:val="-3"/>
                <w:sz w:val="21"/>
                <w:szCs w:val="21"/>
              </w:rPr>
              <w:t>Protecting consumers by increasing penalties for scrap metal businesses who purchase stolen copper from telecommunication cables.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ADE020"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7C119B" w14:textId="77777777" w:rsidR="001451EE" w:rsidRDefault="001451EE">
            <w:r>
              <w:rPr>
                <w:color w:val="000000"/>
                <w:position w:val="-3"/>
                <w:sz w:val="21"/>
                <w:szCs w:val="21"/>
              </w:rPr>
              <w:t>Griffey</w:t>
            </w:r>
          </w:p>
        </w:tc>
      </w:tr>
      <w:tr w:rsidR="001451EE" w14:paraId="764E675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EFEFA2" w14:textId="77777777" w:rsidR="001451EE" w:rsidRDefault="001451EE">
            <w:pPr>
              <w:textAlignment w:val="center"/>
            </w:pPr>
            <w:hyperlink r:id="rId182" w:history="1">
              <w:r>
                <w:rPr>
                  <w:color w:val="0000CC"/>
                  <w:position w:val="-3"/>
                  <w:sz w:val="21"/>
                  <w:szCs w:val="21"/>
                  <w:u w:val="single"/>
                </w:rPr>
                <w:t>HB 1454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C8D604" w14:textId="77777777" w:rsidR="001451EE" w:rsidRDefault="001451EE">
            <w:r>
              <w:rPr>
                <w:color w:val="000000"/>
                <w:position w:val="-3"/>
                <w:sz w:val="21"/>
                <w:szCs w:val="21"/>
              </w:rPr>
              <w:t>Drug task force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C7522F" w14:textId="77777777" w:rsidR="001451EE" w:rsidRDefault="001451EE">
            <w:r>
              <w:rPr>
                <w:color w:val="000000"/>
                <w:position w:val="-3"/>
                <w:sz w:val="21"/>
                <w:szCs w:val="21"/>
              </w:rPr>
              <w:t>Funding multijurisdictional drug task forces.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A8C325"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5335C3" w14:textId="77777777" w:rsidR="001451EE" w:rsidRDefault="001451EE">
            <w:r>
              <w:rPr>
                <w:color w:val="000000"/>
                <w:position w:val="-3"/>
                <w:sz w:val="21"/>
                <w:szCs w:val="21"/>
              </w:rPr>
              <w:t>Griffey</w:t>
            </w:r>
          </w:p>
        </w:tc>
      </w:tr>
      <w:tr w:rsidR="001451EE" w14:paraId="15DC1EB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E06361" w14:textId="77777777" w:rsidR="001451EE" w:rsidRDefault="001451EE">
            <w:pPr>
              <w:textAlignment w:val="center"/>
            </w:pPr>
            <w:hyperlink r:id="rId183" w:history="1">
              <w:r>
                <w:rPr>
                  <w:color w:val="0000CC"/>
                  <w:position w:val="-3"/>
                  <w:sz w:val="21"/>
                  <w:szCs w:val="21"/>
                  <w:u w:val="single"/>
                </w:rPr>
                <w:t>HB 1455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515F2D" w14:textId="77777777" w:rsidR="001451EE" w:rsidRDefault="001451EE">
            <w:r>
              <w:rPr>
                <w:color w:val="000000"/>
                <w:position w:val="-3"/>
                <w:sz w:val="21"/>
                <w:szCs w:val="21"/>
              </w:rPr>
              <w:t>Toxicology lab.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BCFA25" w14:textId="77777777" w:rsidR="001451EE" w:rsidRDefault="001451EE">
            <w:r>
              <w:rPr>
                <w:color w:val="000000"/>
                <w:position w:val="-3"/>
                <w:sz w:val="21"/>
                <w:szCs w:val="21"/>
              </w:rPr>
              <w:t>Funding the state toxicology laboratories to process submissions for drug and alcohol impairment cases in a timely manner.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D52B24"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E4EBC7" w14:textId="77777777" w:rsidR="001451EE" w:rsidRDefault="001451EE">
            <w:r>
              <w:rPr>
                <w:color w:val="000000"/>
                <w:position w:val="-3"/>
                <w:sz w:val="21"/>
                <w:szCs w:val="21"/>
              </w:rPr>
              <w:t>Griffey</w:t>
            </w:r>
          </w:p>
        </w:tc>
      </w:tr>
      <w:tr w:rsidR="001451EE" w14:paraId="66EE70C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92ABD1" w14:textId="77777777" w:rsidR="001451EE" w:rsidRDefault="001451EE">
            <w:pPr>
              <w:textAlignment w:val="center"/>
            </w:pPr>
            <w:hyperlink r:id="rId184" w:history="1">
              <w:r>
                <w:rPr>
                  <w:color w:val="0000CC"/>
                  <w:position w:val="-3"/>
                  <w:sz w:val="21"/>
                  <w:szCs w:val="21"/>
                  <w:u w:val="single"/>
                </w:rPr>
                <w:t>HB 1456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D65541" w14:textId="77777777" w:rsidR="001451EE" w:rsidRDefault="001451EE">
            <w:r>
              <w:rPr>
                <w:color w:val="000000"/>
                <w:position w:val="-3"/>
                <w:sz w:val="21"/>
                <w:szCs w:val="21"/>
              </w:rPr>
              <w:t>Law enforcement personnel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9180C5" w14:textId="77777777" w:rsidR="001451EE" w:rsidRDefault="001451EE">
            <w:r>
              <w:rPr>
                <w:color w:val="000000"/>
                <w:position w:val="-3"/>
                <w:sz w:val="21"/>
                <w:szCs w:val="21"/>
              </w:rPr>
              <w:t xml:space="preserve">Changing conditions, policies, and programs to </w:t>
            </w:r>
            <w:r>
              <w:rPr>
                <w:color w:val="000000"/>
                <w:position w:val="-3"/>
                <w:sz w:val="21"/>
                <w:szCs w:val="21"/>
              </w:rPr>
              <w:lastRenderedPageBreak/>
              <w:t>support specified law enforcement personnel and help in recruiting and retaining law enforcement officers.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05DD9C" w14:textId="77777777" w:rsidR="001451EE" w:rsidRDefault="001451EE">
            <w:r>
              <w:rPr>
                <w:color w:val="000000"/>
                <w:position w:val="-3"/>
                <w:sz w:val="21"/>
                <w:szCs w:val="21"/>
              </w:rPr>
              <w:lastRenderedPageBreak/>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136D90" w14:textId="77777777" w:rsidR="001451EE" w:rsidRDefault="001451EE">
            <w:r>
              <w:rPr>
                <w:color w:val="000000"/>
                <w:position w:val="-3"/>
                <w:sz w:val="21"/>
                <w:szCs w:val="21"/>
              </w:rPr>
              <w:t>Griffey</w:t>
            </w:r>
          </w:p>
        </w:tc>
      </w:tr>
      <w:tr w:rsidR="001451EE" w14:paraId="3CBDA04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685AD4" w14:textId="77777777" w:rsidR="001451EE" w:rsidRDefault="001451EE">
            <w:pPr>
              <w:textAlignment w:val="center"/>
            </w:pPr>
            <w:hyperlink r:id="rId185" w:history="1">
              <w:r>
                <w:rPr>
                  <w:color w:val="0000CC"/>
                  <w:position w:val="-3"/>
                  <w:sz w:val="21"/>
                  <w:szCs w:val="21"/>
                  <w:u w:val="single"/>
                </w:rPr>
                <w:t>HB 1457</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715222" w14:textId="77777777" w:rsidR="001451EE" w:rsidRDefault="001451EE">
            <w:r>
              <w:rPr>
                <w:color w:val="000000"/>
                <w:position w:val="-3"/>
                <w:sz w:val="21"/>
                <w:szCs w:val="21"/>
              </w:rPr>
              <w:t>SVP electronic 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689109" w14:textId="77777777" w:rsidR="001451EE" w:rsidRDefault="001451EE">
            <w:r>
              <w:rPr>
                <w:color w:val="000000"/>
                <w:position w:val="-3"/>
                <w:sz w:val="21"/>
                <w:szCs w:val="21"/>
              </w:rPr>
              <w:t>Requiring electronic monitoring of sexually violent predators granted conditional release.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90BFF6" w14:textId="77777777" w:rsidR="001451EE" w:rsidRDefault="001451EE">
            <w:r>
              <w:rPr>
                <w:color w:val="000000"/>
                <w:position w:val="-3"/>
                <w:sz w:val="21"/>
                <w:szCs w:val="21"/>
              </w:rPr>
              <w:t>C 33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213B53" w14:textId="77777777" w:rsidR="001451EE" w:rsidRDefault="001451EE">
            <w:r>
              <w:rPr>
                <w:color w:val="000000"/>
                <w:position w:val="-3"/>
                <w:sz w:val="21"/>
                <w:szCs w:val="21"/>
              </w:rPr>
              <w:t>Griffey</w:t>
            </w:r>
          </w:p>
        </w:tc>
      </w:tr>
      <w:tr w:rsidR="001451EE" w14:paraId="16F9223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B9E010" w14:textId="77777777" w:rsidR="001451EE" w:rsidRDefault="001451EE">
            <w:pPr>
              <w:textAlignment w:val="center"/>
            </w:pPr>
            <w:hyperlink r:id="rId186" w:history="1">
              <w:r>
                <w:rPr>
                  <w:color w:val="0000CC"/>
                  <w:position w:val="-3"/>
                  <w:sz w:val="21"/>
                  <w:szCs w:val="21"/>
                  <w:u w:val="single"/>
                </w:rPr>
                <w:t>HB 1459</w:t>
              </w:r>
            </w:hyperlink>
            <w:r>
              <w:rPr>
                <w:color w:val="000000"/>
                <w:position w:val="-3"/>
                <w:sz w:val="21"/>
                <w:szCs w:val="21"/>
              </w:rPr>
              <w:t xml:space="preserve"> (SSB 5163)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D5A8B7" w14:textId="77777777" w:rsidR="001451EE" w:rsidRDefault="001451EE">
            <w:r>
              <w:rPr>
                <w:color w:val="000000"/>
                <w:position w:val="-3"/>
                <w:sz w:val="21"/>
                <w:szCs w:val="21"/>
              </w:rPr>
              <w:t>Child fatalities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B66BB1" w14:textId="77777777" w:rsidR="001451EE" w:rsidRDefault="001451EE">
            <w:r>
              <w:rPr>
                <w:color w:val="000000"/>
                <w:position w:val="-3"/>
                <w:sz w:val="21"/>
                <w:szCs w:val="21"/>
              </w:rPr>
              <w:t>Modernizing the child fatality statute.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4E3EC4"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CABA66" w14:textId="77777777" w:rsidR="001451EE" w:rsidRDefault="001451EE">
            <w:r>
              <w:rPr>
                <w:color w:val="000000"/>
                <w:position w:val="-3"/>
                <w:sz w:val="21"/>
                <w:szCs w:val="21"/>
              </w:rPr>
              <w:t>Bernbaum</w:t>
            </w:r>
          </w:p>
        </w:tc>
      </w:tr>
      <w:tr w:rsidR="001451EE" w14:paraId="5F735BB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A38ACC" w14:textId="77777777" w:rsidR="001451EE" w:rsidRDefault="001451EE">
            <w:pPr>
              <w:textAlignment w:val="center"/>
            </w:pPr>
            <w:hyperlink r:id="rId187" w:history="1">
              <w:r>
                <w:rPr>
                  <w:color w:val="0000CC"/>
                  <w:position w:val="-3"/>
                  <w:sz w:val="21"/>
                  <w:szCs w:val="21"/>
                  <w:u w:val="single"/>
                </w:rPr>
                <w:t>SHB 1460</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10B1FE" w14:textId="77777777" w:rsidR="001451EE" w:rsidRDefault="001451EE">
            <w:r>
              <w:rPr>
                <w:color w:val="000000"/>
                <w:position w:val="-3"/>
                <w:sz w:val="21"/>
                <w:szCs w:val="21"/>
              </w:rPr>
              <w:t>Protection order hope cards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8916BF" w14:textId="77777777" w:rsidR="001451EE" w:rsidRDefault="001451EE">
            <w:r>
              <w:rPr>
                <w:color w:val="000000"/>
                <w:position w:val="-3"/>
                <w:sz w:val="21"/>
                <w:szCs w:val="21"/>
              </w:rPr>
              <w:t>Concerning protection order hope cards.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3A5D13" w14:textId="77777777" w:rsidR="001451EE" w:rsidRDefault="001451EE">
            <w:r>
              <w:rPr>
                <w:color w:val="000000"/>
                <w:position w:val="-3"/>
                <w:sz w:val="21"/>
                <w:szCs w:val="21"/>
              </w:rPr>
              <w:t>C 222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118AE1" w14:textId="77777777" w:rsidR="001451EE" w:rsidRDefault="001451EE">
            <w:r>
              <w:rPr>
                <w:color w:val="000000"/>
                <w:position w:val="-3"/>
                <w:sz w:val="21"/>
                <w:szCs w:val="21"/>
              </w:rPr>
              <w:t>Griffey</w:t>
            </w:r>
          </w:p>
        </w:tc>
      </w:tr>
      <w:tr w:rsidR="001451EE" w14:paraId="1FFC36A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91E599" w14:textId="77777777" w:rsidR="001451EE" w:rsidRDefault="001451EE">
            <w:pPr>
              <w:textAlignment w:val="center"/>
            </w:pPr>
            <w:hyperlink r:id="rId188" w:history="1">
              <w:r>
                <w:rPr>
                  <w:color w:val="0000CC"/>
                  <w:position w:val="-3"/>
                  <w:sz w:val="21"/>
                  <w:szCs w:val="21"/>
                  <w:u w:val="single"/>
                </w:rPr>
                <w:t>HB 1465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221D49" w14:textId="77777777" w:rsidR="001451EE" w:rsidRDefault="001451EE">
            <w:r>
              <w:rPr>
                <w:color w:val="000000"/>
                <w:position w:val="-3"/>
                <w:sz w:val="21"/>
                <w:szCs w:val="21"/>
              </w:rPr>
              <w:t>Defendant supervision costs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CA5947" w14:textId="77777777" w:rsidR="001451EE" w:rsidRDefault="001451EE">
            <w:r>
              <w:rPr>
                <w:color w:val="000000"/>
                <w:position w:val="-3"/>
                <w:sz w:val="21"/>
                <w:szCs w:val="21"/>
              </w:rPr>
              <w:t>Concerning cost sharing of county supervision of defendants with local government.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CFD7E1"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999978" w14:textId="77777777" w:rsidR="001451EE" w:rsidRDefault="001451EE">
            <w:r>
              <w:rPr>
                <w:color w:val="000000"/>
                <w:position w:val="-3"/>
                <w:sz w:val="21"/>
                <w:szCs w:val="21"/>
              </w:rPr>
              <w:t>Fitzgibbon</w:t>
            </w:r>
          </w:p>
        </w:tc>
      </w:tr>
      <w:tr w:rsidR="001451EE" w14:paraId="7F56AAF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C9A253" w14:textId="77777777" w:rsidR="001451EE" w:rsidRDefault="001451EE">
            <w:pPr>
              <w:textAlignment w:val="center"/>
            </w:pPr>
            <w:hyperlink r:id="rId189" w:history="1">
              <w:r>
                <w:rPr>
                  <w:color w:val="0000CC"/>
                  <w:position w:val="-3"/>
                  <w:sz w:val="21"/>
                  <w:szCs w:val="21"/>
                  <w:u w:val="single"/>
                </w:rPr>
                <w:t>HB 1467</w:t>
              </w:r>
            </w:hyperlink>
            <w:r>
              <w:rPr>
                <w:color w:val="000000"/>
                <w:position w:val="-3"/>
                <w:sz w:val="21"/>
                <w:szCs w:val="21"/>
              </w:rPr>
              <w:t xml:space="preserve"> (ESSB 5357)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652378" w14:textId="77777777" w:rsidR="001451EE" w:rsidRDefault="001451EE">
            <w:r>
              <w:rPr>
                <w:color w:val="000000"/>
                <w:position w:val="-3"/>
                <w:sz w:val="21"/>
                <w:szCs w:val="21"/>
              </w:rPr>
              <w:t>Actuarial pension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0E79DA" w14:textId="77777777" w:rsidR="001451EE" w:rsidRDefault="001451EE">
            <w:r>
              <w:rPr>
                <w:color w:val="000000"/>
                <w:position w:val="-3"/>
                <w:sz w:val="21"/>
                <w:szCs w:val="21"/>
              </w:rPr>
              <w:t>Concerning actuarial funding of pension systems.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657012"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892E24" w14:textId="77777777" w:rsidR="001451EE" w:rsidRDefault="001451EE">
            <w:r>
              <w:rPr>
                <w:color w:val="000000"/>
                <w:position w:val="-3"/>
                <w:sz w:val="21"/>
                <w:szCs w:val="21"/>
              </w:rPr>
              <w:t>Fitzgibbon</w:t>
            </w:r>
          </w:p>
        </w:tc>
      </w:tr>
      <w:tr w:rsidR="001451EE" w14:paraId="311A963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E9C8C8" w14:textId="77777777" w:rsidR="001451EE" w:rsidRDefault="001451EE">
            <w:pPr>
              <w:textAlignment w:val="center"/>
            </w:pPr>
            <w:hyperlink r:id="rId190" w:history="1">
              <w:r>
                <w:rPr>
                  <w:color w:val="0000CC"/>
                  <w:position w:val="-3"/>
                  <w:sz w:val="21"/>
                  <w:szCs w:val="21"/>
                  <w:u w:val="single"/>
                </w:rPr>
                <w:t>HB 1478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C86EA8" w14:textId="77777777" w:rsidR="001451EE" w:rsidRDefault="001451EE">
            <w:r>
              <w:rPr>
                <w:color w:val="000000"/>
                <w:position w:val="-3"/>
                <w:sz w:val="21"/>
                <w:szCs w:val="21"/>
              </w:rPr>
              <w:t>Death cert./subst. homicide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4A003D" w14:textId="77777777" w:rsidR="001451EE" w:rsidRDefault="001451EE">
            <w:r>
              <w:rPr>
                <w:color w:val="000000"/>
                <w:position w:val="-3"/>
                <w:sz w:val="21"/>
                <w:szCs w:val="21"/>
              </w:rPr>
              <w:t>Modifying the manner of death listed in a death certificate following a conviction of controlled substance homicide.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F822DD" w14:textId="77777777" w:rsidR="001451EE" w:rsidRDefault="001451EE">
            <w:r>
              <w:rPr>
                <w:color w:val="000000"/>
                <w:position w:val="-3"/>
                <w:sz w:val="21"/>
                <w:szCs w:val="21"/>
              </w:rPr>
              <w:t>H HC/Wellness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5E580B" w14:textId="77777777" w:rsidR="001451EE" w:rsidRDefault="001451EE">
            <w:r>
              <w:rPr>
                <w:color w:val="000000"/>
                <w:position w:val="-3"/>
                <w:sz w:val="21"/>
                <w:szCs w:val="21"/>
              </w:rPr>
              <w:t>Lekanoff</w:t>
            </w:r>
          </w:p>
        </w:tc>
      </w:tr>
      <w:tr w:rsidR="001451EE" w14:paraId="1EB2EA0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02B0F9" w14:textId="77777777" w:rsidR="001451EE" w:rsidRDefault="001451EE">
            <w:pPr>
              <w:textAlignment w:val="center"/>
            </w:pPr>
            <w:hyperlink r:id="rId191" w:history="1">
              <w:r>
                <w:rPr>
                  <w:color w:val="0000CC"/>
                  <w:position w:val="-3"/>
                  <w:sz w:val="21"/>
                  <w:szCs w:val="21"/>
                  <w:u w:val="single"/>
                </w:rPr>
                <w:t>HB 1484</w:t>
              </w:r>
            </w:hyperlink>
            <w:r>
              <w:rPr>
                <w:color w:val="000000"/>
                <w:position w:val="-3"/>
                <w:sz w:val="21"/>
                <w:szCs w:val="21"/>
              </w:rPr>
              <w:t xml:space="preserve"> (Inactive) (SB 5366)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4C223D" w14:textId="77777777" w:rsidR="001451EE" w:rsidRDefault="001451EE">
            <w:r>
              <w:rPr>
                <w:color w:val="000000"/>
                <w:position w:val="-3"/>
                <w:sz w:val="21"/>
                <w:szCs w:val="21"/>
              </w:rPr>
              <w:t>Victim of rape/pregnancy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CA5993" w14:textId="77777777" w:rsidR="001451EE" w:rsidRDefault="001451EE">
            <w:r>
              <w:rPr>
                <w:color w:val="000000"/>
                <w:position w:val="-3"/>
                <w:sz w:val="21"/>
                <w:szCs w:val="21"/>
              </w:rPr>
              <w:t>Concerning exceptional sentences for offenses which result in the pregnancy of a victim of rape.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DB26F6" w14:textId="77777777" w:rsidR="001451EE" w:rsidRDefault="001451EE">
            <w:r>
              <w:rPr>
                <w:color w:val="000000"/>
                <w:position w:val="-3"/>
                <w:sz w:val="21"/>
                <w:szCs w:val="21"/>
              </w:rPr>
              <w:t>C 90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725495" w14:textId="77777777" w:rsidR="001451EE" w:rsidRDefault="001451EE">
            <w:r>
              <w:rPr>
                <w:color w:val="000000"/>
                <w:position w:val="-3"/>
                <w:sz w:val="21"/>
                <w:szCs w:val="21"/>
              </w:rPr>
              <w:t>Salahuddin</w:t>
            </w:r>
          </w:p>
        </w:tc>
      </w:tr>
      <w:tr w:rsidR="001451EE" w14:paraId="771AA56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C96EF4" w14:textId="77777777" w:rsidR="001451EE" w:rsidRDefault="001451EE">
            <w:pPr>
              <w:textAlignment w:val="center"/>
            </w:pPr>
            <w:hyperlink r:id="rId192" w:history="1">
              <w:r>
                <w:rPr>
                  <w:color w:val="0000CC"/>
                  <w:position w:val="-3"/>
                  <w:sz w:val="21"/>
                  <w:szCs w:val="21"/>
                  <w:u w:val="single"/>
                </w:rPr>
                <w:t>HB 1487</w:t>
              </w:r>
            </w:hyperlink>
            <w:r>
              <w:rPr>
                <w:color w:val="000000"/>
                <w:position w:val="-3"/>
                <w:sz w:val="21"/>
                <w:szCs w:val="21"/>
              </w:rPr>
              <w:t xml:space="preserve"> (SSB 5362)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B26101" w14:textId="77777777" w:rsidR="001451EE" w:rsidRDefault="001451EE">
            <w:r>
              <w:rPr>
                <w:color w:val="000000"/>
                <w:position w:val="-3"/>
                <w:sz w:val="21"/>
                <w:szCs w:val="21"/>
              </w:rPr>
              <w:t>Crime victim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403F74" w14:textId="77777777" w:rsidR="001451EE" w:rsidRDefault="001451EE">
            <w:r>
              <w:rPr>
                <w:color w:val="000000"/>
                <w:position w:val="-3"/>
                <w:sz w:val="21"/>
                <w:szCs w:val="21"/>
              </w:rPr>
              <w:t>Concerning victims of crime act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CF01AF"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80676C" w14:textId="77777777" w:rsidR="001451EE" w:rsidRDefault="001451EE">
            <w:r>
              <w:rPr>
                <w:color w:val="000000"/>
                <w:position w:val="-3"/>
                <w:sz w:val="21"/>
                <w:szCs w:val="21"/>
              </w:rPr>
              <w:t>Davis</w:t>
            </w:r>
          </w:p>
        </w:tc>
      </w:tr>
      <w:tr w:rsidR="001451EE" w14:paraId="111546A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48A6D4" w14:textId="77777777" w:rsidR="001451EE" w:rsidRDefault="001451EE">
            <w:pPr>
              <w:textAlignment w:val="center"/>
            </w:pPr>
            <w:hyperlink r:id="rId193" w:history="1">
              <w:r>
                <w:rPr>
                  <w:color w:val="0000CC"/>
                  <w:position w:val="-3"/>
                  <w:sz w:val="21"/>
                  <w:szCs w:val="21"/>
                  <w:u w:val="single"/>
                </w:rPr>
                <w:t>SHB 1490</w:t>
              </w:r>
            </w:hyperlink>
            <w:r>
              <w:rPr>
                <w:color w:val="000000"/>
                <w:position w:val="-3"/>
                <w:sz w:val="21"/>
                <w:szCs w:val="21"/>
              </w:rPr>
              <w:t xml:space="preserve"> (Inactive) (SB 5318)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34EC42" w14:textId="77777777" w:rsidR="001451EE" w:rsidRDefault="001451EE">
            <w:r>
              <w:rPr>
                <w:color w:val="000000"/>
                <w:position w:val="-3"/>
                <w:sz w:val="21"/>
                <w:szCs w:val="21"/>
              </w:rPr>
              <w:t>Background checks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586044" w14:textId="77777777" w:rsidR="001451EE" w:rsidRDefault="001451EE">
            <w:r>
              <w:rPr>
                <w:color w:val="000000"/>
                <w:position w:val="-3"/>
                <w:sz w:val="21"/>
                <w:szCs w:val="21"/>
              </w:rPr>
              <w:t>Concerning fingerprint-based background checks.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71E4B4" w14:textId="77777777" w:rsidR="001451EE" w:rsidRDefault="001451EE">
            <w:r>
              <w:rPr>
                <w:color w:val="000000"/>
                <w:position w:val="-3"/>
                <w:sz w:val="21"/>
                <w:szCs w:val="21"/>
              </w:rPr>
              <w:t>C 46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5F8943" w14:textId="77777777" w:rsidR="001451EE" w:rsidRDefault="001451EE">
            <w:r>
              <w:rPr>
                <w:color w:val="000000"/>
                <w:position w:val="-3"/>
                <w:sz w:val="21"/>
                <w:szCs w:val="21"/>
              </w:rPr>
              <w:t>Obras</w:t>
            </w:r>
          </w:p>
        </w:tc>
      </w:tr>
      <w:tr w:rsidR="001451EE" w14:paraId="662990A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440F44" w14:textId="77777777" w:rsidR="001451EE" w:rsidRDefault="001451EE">
            <w:pPr>
              <w:textAlignment w:val="center"/>
            </w:pPr>
            <w:hyperlink r:id="rId194" w:history="1">
              <w:r>
                <w:rPr>
                  <w:color w:val="0000CC"/>
                  <w:position w:val="-3"/>
                  <w:sz w:val="21"/>
                  <w:szCs w:val="21"/>
                  <w:u w:val="single"/>
                </w:rPr>
                <w:t>SHB 1498</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0A900C" w14:textId="77777777" w:rsidR="001451EE" w:rsidRDefault="001451EE">
            <w:r>
              <w:rPr>
                <w:color w:val="000000"/>
                <w:position w:val="-3"/>
                <w:sz w:val="21"/>
                <w:szCs w:val="21"/>
              </w:rPr>
              <w:t>Domestic viol. co-responders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450F60" w14:textId="77777777" w:rsidR="001451EE" w:rsidRDefault="001451EE">
            <w:r>
              <w:rPr>
                <w:color w:val="000000"/>
                <w:position w:val="-3"/>
                <w:sz w:val="21"/>
                <w:szCs w:val="21"/>
              </w:rPr>
              <w:t>Concerning domestic violence co-responder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6BA8BE" w14:textId="77777777" w:rsidR="001451EE" w:rsidRDefault="001451EE">
            <w:r>
              <w:rPr>
                <w:color w:val="000000"/>
                <w:position w:val="-3"/>
                <w:sz w:val="21"/>
                <w:szCs w:val="21"/>
              </w:rPr>
              <w:t>C 345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357D2F" w14:textId="77777777" w:rsidR="001451EE" w:rsidRDefault="001451EE">
            <w:r>
              <w:rPr>
                <w:color w:val="000000"/>
                <w:position w:val="-3"/>
                <w:sz w:val="21"/>
                <w:szCs w:val="21"/>
              </w:rPr>
              <w:t>Davis</w:t>
            </w:r>
          </w:p>
        </w:tc>
      </w:tr>
      <w:tr w:rsidR="001451EE" w14:paraId="5984E09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A00753" w14:textId="77777777" w:rsidR="001451EE" w:rsidRDefault="001451EE">
            <w:pPr>
              <w:textAlignment w:val="center"/>
            </w:pPr>
            <w:hyperlink r:id="rId195" w:history="1">
              <w:r>
                <w:rPr>
                  <w:color w:val="0000CC"/>
                  <w:position w:val="-3"/>
                  <w:sz w:val="21"/>
                  <w:szCs w:val="21"/>
                  <w:u w:val="single"/>
                </w:rPr>
                <w:t>SHB 1499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45EA20" w14:textId="77777777" w:rsidR="001451EE" w:rsidRDefault="001451EE">
            <w:r>
              <w:rPr>
                <w:color w:val="000000"/>
                <w:position w:val="-3"/>
                <w:sz w:val="21"/>
                <w:szCs w:val="21"/>
              </w:rPr>
              <w:t>Legal financial obligations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33817A" w14:textId="77777777" w:rsidR="001451EE" w:rsidRDefault="001451EE">
            <w:r>
              <w:rPr>
                <w:color w:val="000000"/>
                <w:position w:val="-3"/>
                <w:sz w:val="21"/>
                <w:szCs w:val="21"/>
              </w:rPr>
              <w:t>Concerning legal financial obligations.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FAF379"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5B2DBE" w14:textId="77777777" w:rsidR="001451EE" w:rsidRDefault="001451EE">
            <w:r>
              <w:rPr>
                <w:color w:val="000000"/>
                <w:position w:val="-3"/>
                <w:sz w:val="21"/>
                <w:szCs w:val="21"/>
              </w:rPr>
              <w:t>Reed</w:t>
            </w:r>
          </w:p>
        </w:tc>
      </w:tr>
      <w:tr w:rsidR="001451EE" w14:paraId="123C52E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A984A1" w14:textId="77777777" w:rsidR="001451EE" w:rsidRDefault="001451EE">
            <w:pPr>
              <w:textAlignment w:val="center"/>
            </w:pPr>
            <w:hyperlink r:id="rId196" w:history="1">
              <w:r>
                <w:rPr>
                  <w:color w:val="0000CC"/>
                  <w:position w:val="-3"/>
                  <w:sz w:val="21"/>
                  <w:szCs w:val="21"/>
                  <w:u w:val="single"/>
                </w:rPr>
                <w:t>HB 1504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520B06" w14:textId="77777777" w:rsidR="001451EE" w:rsidRDefault="001451EE">
            <w:r>
              <w:rPr>
                <w:color w:val="000000"/>
                <w:position w:val="-3"/>
                <w:sz w:val="21"/>
                <w:szCs w:val="21"/>
              </w:rPr>
              <w:t>Firearm financial resp.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7DCCA9" w14:textId="77777777" w:rsidR="001451EE" w:rsidRDefault="001451EE">
            <w:r>
              <w:rPr>
                <w:color w:val="000000"/>
                <w:position w:val="-3"/>
                <w:sz w:val="21"/>
                <w:szCs w:val="21"/>
              </w:rPr>
              <w:t>Enhancing public safety by requiring financial responsibility to purchase or possess a firearm or operate a firearm range.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211CF3"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6080E6" w14:textId="77777777" w:rsidR="001451EE" w:rsidRDefault="001451EE">
            <w:r>
              <w:rPr>
                <w:color w:val="000000"/>
                <w:position w:val="-3"/>
                <w:sz w:val="21"/>
                <w:szCs w:val="21"/>
              </w:rPr>
              <w:t>Reeves</w:t>
            </w:r>
          </w:p>
        </w:tc>
      </w:tr>
      <w:tr w:rsidR="001451EE" w14:paraId="764FAAF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444ADF" w14:textId="77777777" w:rsidR="001451EE" w:rsidRDefault="001451EE">
            <w:pPr>
              <w:textAlignment w:val="center"/>
            </w:pPr>
            <w:hyperlink r:id="rId197" w:history="1">
              <w:r>
                <w:rPr>
                  <w:color w:val="0000CC"/>
                  <w:position w:val="-3"/>
                  <w:sz w:val="21"/>
                  <w:szCs w:val="21"/>
                  <w:u w:val="single"/>
                </w:rPr>
                <w:t>HB 1512</w:t>
              </w:r>
            </w:hyperlink>
            <w:r>
              <w:rPr>
                <w:color w:val="000000"/>
                <w:position w:val="-3"/>
                <w:sz w:val="21"/>
                <w:szCs w:val="21"/>
              </w:rPr>
              <w:t xml:space="preserve"> (SB 5521)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F92247" w14:textId="77777777" w:rsidR="001451EE" w:rsidRDefault="001451EE">
            <w:r>
              <w:rPr>
                <w:color w:val="000000"/>
                <w:position w:val="-3"/>
                <w:sz w:val="21"/>
                <w:szCs w:val="21"/>
              </w:rPr>
              <w:t>Traffic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A4F2C2" w14:textId="77777777" w:rsidR="001451EE" w:rsidRDefault="001451EE">
            <w:r>
              <w:rPr>
                <w:color w:val="000000"/>
                <w:position w:val="-3"/>
                <w:sz w:val="21"/>
                <w:szCs w:val="21"/>
              </w:rPr>
              <w:t>Improving traffic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01C4B4"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E4317E" w14:textId="77777777" w:rsidR="001451EE" w:rsidRDefault="001451EE">
            <w:r>
              <w:rPr>
                <w:color w:val="000000"/>
                <w:position w:val="-3"/>
                <w:sz w:val="21"/>
                <w:szCs w:val="21"/>
              </w:rPr>
              <w:t>Street</w:t>
            </w:r>
          </w:p>
        </w:tc>
      </w:tr>
      <w:tr w:rsidR="001451EE" w14:paraId="74DA13F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5FDB9D" w14:textId="77777777" w:rsidR="001451EE" w:rsidRDefault="001451EE">
            <w:pPr>
              <w:textAlignment w:val="center"/>
            </w:pPr>
            <w:hyperlink r:id="rId198" w:history="1">
              <w:r>
                <w:rPr>
                  <w:color w:val="0000CC"/>
                  <w:position w:val="-3"/>
                  <w:sz w:val="21"/>
                  <w:szCs w:val="21"/>
                  <w:u w:val="single"/>
                </w:rPr>
                <w:t>2SHB 1515</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79144B" w14:textId="77777777" w:rsidR="001451EE" w:rsidRDefault="001451EE">
            <w:r>
              <w:rPr>
                <w:color w:val="000000"/>
                <w:position w:val="-3"/>
                <w:sz w:val="21"/>
                <w:szCs w:val="21"/>
              </w:rPr>
              <w:t>Alcohol service in public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0C3732" w14:textId="77777777" w:rsidR="001451EE" w:rsidRDefault="001451EE">
            <w:r>
              <w:rPr>
                <w:color w:val="000000"/>
                <w:position w:val="-3"/>
                <w:sz w:val="21"/>
                <w:szCs w:val="21"/>
              </w:rPr>
              <w:t>Modernizing the regulation of alcohol service in public spaces.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AE4A9C" w14:textId="77777777" w:rsidR="001451EE" w:rsidRDefault="001451EE">
            <w:r>
              <w:rPr>
                <w:color w:val="000000"/>
                <w:position w:val="-3"/>
                <w:sz w:val="21"/>
                <w:szCs w:val="21"/>
              </w:rPr>
              <w:t>C 361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712D85" w14:textId="77777777" w:rsidR="001451EE" w:rsidRDefault="001451EE">
            <w:r>
              <w:rPr>
                <w:color w:val="000000"/>
                <w:position w:val="-3"/>
                <w:sz w:val="21"/>
                <w:szCs w:val="21"/>
              </w:rPr>
              <w:t>Reed</w:t>
            </w:r>
          </w:p>
        </w:tc>
      </w:tr>
      <w:tr w:rsidR="001451EE" w14:paraId="48844B3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3CE3D0" w14:textId="77777777" w:rsidR="001451EE" w:rsidRDefault="001451EE">
            <w:pPr>
              <w:textAlignment w:val="center"/>
            </w:pPr>
            <w:hyperlink r:id="rId199" w:history="1">
              <w:r>
                <w:rPr>
                  <w:color w:val="0000CC"/>
                  <w:position w:val="-3"/>
                  <w:sz w:val="21"/>
                  <w:szCs w:val="21"/>
                  <w:u w:val="single"/>
                </w:rPr>
                <w:t>HB 1518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FC90C8" w14:textId="77777777" w:rsidR="001451EE" w:rsidRDefault="001451EE">
            <w:r>
              <w:rPr>
                <w:color w:val="000000"/>
                <w:position w:val="-3"/>
                <w:sz w:val="21"/>
                <w:szCs w:val="21"/>
              </w:rPr>
              <w:t>Vehicle collision liability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4B29FE" w14:textId="77777777" w:rsidR="001451EE" w:rsidRDefault="001451EE">
            <w:r>
              <w:rPr>
                <w:color w:val="000000"/>
                <w:position w:val="-3"/>
                <w:sz w:val="21"/>
                <w:szCs w:val="21"/>
              </w:rPr>
              <w:t>Establishing liability standards for certain vehicle collisions.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96A6E1"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8CC2A9" w14:textId="77777777" w:rsidR="001451EE" w:rsidRDefault="001451EE">
            <w:r>
              <w:rPr>
                <w:color w:val="000000"/>
                <w:position w:val="-3"/>
                <w:sz w:val="21"/>
                <w:szCs w:val="21"/>
              </w:rPr>
              <w:t>Reed</w:t>
            </w:r>
          </w:p>
        </w:tc>
      </w:tr>
      <w:tr w:rsidR="001451EE" w14:paraId="2448C34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46A619" w14:textId="77777777" w:rsidR="001451EE" w:rsidRDefault="001451EE">
            <w:pPr>
              <w:textAlignment w:val="center"/>
            </w:pPr>
            <w:hyperlink r:id="rId200" w:history="1">
              <w:r>
                <w:rPr>
                  <w:color w:val="0000CC"/>
                  <w:position w:val="-3"/>
                  <w:sz w:val="21"/>
                  <w:szCs w:val="21"/>
                  <w:u w:val="single"/>
                </w:rPr>
                <w:t>HB 1526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5EBF23" w14:textId="77777777" w:rsidR="001451EE" w:rsidRDefault="001451EE">
            <w:r>
              <w:rPr>
                <w:color w:val="000000"/>
                <w:position w:val="-3"/>
                <w:sz w:val="21"/>
                <w:szCs w:val="21"/>
              </w:rPr>
              <w:t>Snack bar liquor licenses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D76214" w14:textId="77777777" w:rsidR="001451EE" w:rsidRDefault="001451EE">
            <w:r>
              <w:rPr>
                <w:color w:val="000000"/>
                <w:position w:val="-3"/>
                <w:sz w:val="21"/>
                <w:szCs w:val="21"/>
              </w:rPr>
              <w:t>Modifying the snack bar liquor license.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DA743B" w14:textId="77777777" w:rsidR="001451EE" w:rsidRDefault="001451EE">
            <w:r>
              <w:rPr>
                <w:color w:val="000000"/>
                <w:position w:val="-3"/>
                <w:sz w:val="21"/>
                <w:szCs w:val="21"/>
              </w:rPr>
              <w:t>H Rules 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A9C28A" w14:textId="77777777" w:rsidR="001451EE" w:rsidRDefault="001451EE">
            <w:r>
              <w:rPr>
                <w:color w:val="000000"/>
                <w:position w:val="-3"/>
                <w:sz w:val="21"/>
                <w:szCs w:val="21"/>
              </w:rPr>
              <w:t>Schmick</w:t>
            </w:r>
          </w:p>
        </w:tc>
      </w:tr>
      <w:tr w:rsidR="001451EE" w14:paraId="5E70EF4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78449A" w14:textId="77777777" w:rsidR="001451EE" w:rsidRDefault="001451EE">
            <w:pPr>
              <w:textAlignment w:val="center"/>
            </w:pPr>
            <w:hyperlink r:id="rId201" w:history="1">
              <w:r>
                <w:rPr>
                  <w:color w:val="0000CC"/>
                  <w:position w:val="-3"/>
                  <w:sz w:val="21"/>
                  <w:szCs w:val="21"/>
                  <w:u w:val="single"/>
                </w:rPr>
                <w:t>SHB 1534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EC7834" w14:textId="77777777" w:rsidR="001451EE" w:rsidRDefault="001451EE">
            <w:r>
              <w:rPr>
                <w:color w:val="000000"/>
                <w:position w:val="-3"/>
                <w:sz w:val="21"/>
                <w:szCs w:val="21"/>
              </w:rPr>
              <w:t>Tobacco, nicotine, and vapor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CC1577" w14:textId="77777777" w:rsidR="001451EE" w:rsidRDefault="001451EE">
            <w:r>
              <w:rPr>
                <w:color w:val="000000"/>
                <w:position w:val="-3"/>
                <w:sz w:val="21"/>
                <w:szCs w:val="21"/>
              </w:rPr>
              <w:t>Enhancing the regulation of tobacco products, alternative nicotine products, and vapor products.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60675F"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6A8C23" w14:textId="77777777" w:rsidR="001451EE" w:rsidRDefault="001451EE">
            <w:r>
              <w:rPr>
                <w:color w:val="000000"/>
                <w:position w:val="-3"/>
                <w:sz w:val="21"/>
                <w:szCs w:val="21"/>
              </w:rPr>
              <w:t>Santos</w:t>
            </w:r>
          </w:p>
        </w:tc>
      </w:tr>
      <w:tr w:rsidR="001451EE" w14:paraId="6050E9F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991818" w14:textId="77777777" w:rsidR="001451EE" w:rsidRDefault="001451EE">
            <w:pPr>
              <w:textAlignment w:val="center"/>
            </w:pPr>
            <w:hyperlink r:id="rId202" w:history="1">
              <w:r>
                <w:rPr>
                  <w:color w:val="0000CC"/>
                  <w:position w:val="-3"/>
                  <w:sz w:val="21"/>
                  <w:szCs w:val="21"/>
                  <w:u w:val="single"/>
                </w:rPr>
                <w:t>HB 1536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3E1042" w14:textId="77777777" w:rsidR="001451EE" w:rsidRDefault="001451EE">
            <w:r>
              <w:rPr>
                <w:color w:val="000000"/>
                <w:position w:val="-3"/>
                <w:sz w:val="21"/>
                <w:szCs w:val="21"/>
              </w:rPr>
              <w:t>Juveniles/firearm possession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028F04" w14:textId="77777777" w:rsidR="001451EE" w:rsidRDefault="001451EE">
            <w:r>
              <w:rPr>
                <w:color w:val="000000"/>
                <w:position w:val="-3"/>
                <w:sz w:val="21"/>
                <w:szCs w:val="21"/>
              </w:rPr>
              <w:t>Concerning offenses involving unlawful possession of a firearm by a juvenile.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355A88"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DED139" w14:textId="77777777" w:rsidR="001451EE" w:rsidRDefault="001451EE">
            <w:r>
              <w:rPr>
                <w:color w:val="000000"/>
                <w:position w:val="-3"/>
                <w:sz w:val="21"/>
                <w:szCs w:val="21"/>
              </w:rPr>
              <w:t>Hackney</w:t>
            </w:r>
          </w:p>
        </w:tc>
      </w:tr>
      <w:tr w:rsidR="001451EE" w14:paraId="362F2E3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2DB421" w14:textId="77777777" w:rsidR="001451EE" w:rsidRDefault="001451EE">
            <w:pPr>
              <w:textAlignment w:val="center"/>
            </w:pPr>
            <w:hyperlink r:id="rId203" w:history="1">
              <w:r>
                <w:rPr>
                  <w:color w:val="0000CC"/>
                  <w:position w:val="-3"/>
                  <w:sz w:val="21"/>
                  <w:szCs w:val="21"/>
                  <w:u w:val="single"/>
                </w:rPr>
                <w:t>SHB 1544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641D52" w14:textId="77777777" w:rsidR="001451EE" w:rsidRDefault="001451EE">
            <w:r>
              <w:rPr>
                <w:color w:val="000000"/>
                <w:position w:val="-3"/>
                <w:sz w:val="21"/>
                <w:szCs w:val="21"/>
              </w:rPr>
              <w:t>Child abuse risk assessment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C5A9A1" w14:textId="77777777" w:rsidR="001451EE" w:rsidRDefault="001451EE">
            <w:r>
              <w:rPr>
                <w:color w:val="000000"/>
                <w:position w:val="-3"/>
                <w:sz w:val="21"/>
                <w:szCs w:val="21"/>
              </w:rPr>
              <w:t>Improving the risk assessment process used when investigating alleged child abuse and neglect referrals.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097356"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9A68CF" w14:textId="77777777" w:rsidR="001451EE" w:rsidRDefault="001451EE">
            <w:r>
              <w:rPr>
                <w:color w:val="000000"/>
                <w:position w:val="-3"/>
                <w:sz w:val="21"/>
                <w:szCs w:val="21"/>
              </w:rPr>
              <w:t>Rule</w:t>
            </w:r>
          </w:p>
        </w:tc>
      </w:tr>
      <w:tr w:rsidR="001451EE" w14:paraId="2BEB89E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0C5C87" w14:textId="77777777" w:rsidR="001451EE" w:rsidRDefault="001451EE">
            <w:pPr>
              <w:textAlignment w:val="center"/>
            </w:pPr>
            <w:hyperlink r:id="rId204" w:history="1">
              <w:r>
                <w:rPr>
                  <w:color w:val="0000CC"/>
                  <w:position w:val="-3"/>
                  <w:sz w:val="21"/>
                  <w:szCs w:val="21"/>
                  <w:u w:val="single"/>
                </w:rPr>
                <w:t>HB 1548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468681" w14:textId="77777777" w:rsidR="001451EE" w:rsidRDefault="001451EE">
            <w:r>
              <w:rPr>
                <w:color w:val="000000"/>
                <w:position w:val="-3"/>
                <w:sz w:val="21"/>
                <w:szCs w:val="21"/>
              </w:rPr>
              <w:t>Cannabis retail robberies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A2C614" w14:textId="77777777" w:rsidR="001451EE" w:rsidRDefault="001451EE">
            <w:r>
              <w:rPr>
                <w:color w:val="000000"/>
                <w:position w:val="-3"/>
                <w:sz w:val="21"/>
                <w:szCs w:val="21"/>
              </w:rPr>
              <w:t>Deterring robberies from cannabis retail establishments.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959E1E"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DFCF39" w14:textId="77777777" w:rsidR="001451EE" w:rsidRDefault="001451EE">
            <w:r>
              <w:rPr>
                <w:color w:val="000000"/>
                <w:position w:val="-3"/>
                <w:sz w:val="21"/>
                <w:szCs w:val="21"/>
              </w:rPr>
              <w:t>Rule</w:t>
            </w:r>
          </w:p>
        </w:tc>
      </w:tr>
      <w:tr w:rsidR="001451EE" w14:paraId="37E07D8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16272E" w14:textId="77777777" w:rsidR="001451EE" w:rsidRDefault="001451EE">
            <w:pPr>
              <w:textAlignment w:val="center"/>
            </w:pPr>
            <w:hyperlink r:id="rId205" w:history="1">
              <w:r>
                <w:rPr>
                  <w:color w:val="0000CC"/>
                  <w:position w:val="-3"/>
                  <w:sz w:val="21"/>
                  <w:szCs w:val="21"/>
                  <w:u w:val="single"/>
                </w:rPr>
                <w:t>HB 1571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E9D566" w14:textId="77777777" w:rsidR="001451EE" w:rsidRDefault="001451EE">
            <w:r>
              <w:rPr>
                <w:color w:val="000000"/>
                <w:position w:val="-3"/>
                <w:sz w:val="21"/>
                <w:szCs w:val="21"/>
              </w:rPr>
              <w:t>Occupational disease/heart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AC5AB0" w14:textId="77777777" w:rsidR="001451EE" w:rsidRDefault="001451EE">
            <w:r>
              <w:rPr>
                <w:color w:val="000000"/>
                <w:position w:val="-3"/>
                <w:sz w:val="21"/>
                <w:szCs w:val="21"/>
              </w:rPr>
              <w:t>Removing qualifiers related to the presumption of occupational disease for heart problems.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1FC0FE" w14:textId="77777777" w:rsidR="001451EE" w:rsidRDefault="001451EE">
            <w:r>
              <w:rPr>
                <w:color w:val="000000"/>
                <w:position w:val="-3"/>
                <w:sz w:val="21"/>
                <w:szCs w:val="21"/>
              </w:rPr>
              <w:t>H Labor &amp; Workpl</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3BACCF" w14:textId="77777777" w:rsidR="001451EE" w:rsidRDefault="001451EE">
            <w:r>
              <w:rPr>
                <w:color w:val="000000"/>
                <w:position w:val="-3"/>
                <w:sz w:val="21"/>
                <w:szCs w:val="21"/>
              </w:rPr>
              <w:t>Bronoske</w:t>
            </w:r>
          </w:p>
        </w:tc>
      </w:tr>
      <w:tr w:rsidR="001451EE" w14:paraId="53C815C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3D0487" w14:textId="77777777" w:rsidR="001451EE" w:rsidRDefault="001451EE">
            <w:pPr>
              <w:textAlignment w:val="center"/>
            </w:pPr>
            <w:hyperlink r:id="rId206" w:history="1">
              <w:r>
                <w:rPr>
                  <w:color w:val="0000CC"/>
                  <w:position w:val="-3"/>
                  <w:sz w:val="21"/>
                  <w:szCs w:val="21"/>
                  <w:u w:val="single"/>
                </w:rPr>
                <w:t>HB 1573</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E39060" w14:textId="77777777" w:rsidR="001451EE" w:rsidRDefault="001451EE">
            <w:r>
              <w:rPr>
                <w:color w:val="000000"/>
                <w:position w:val="-3"/>
                <w:sz w:val="21"/>
                <w:szCs w:val="21"/>
              </w:rPr>
              <w:t>Oath of office timing/local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268AD8" w14:textId="77777777" w:rsidR="001451EE" w:rsidRDefault="001451EE">
            <w:r>
              <w:rPr>
                <w:color w:val="000000"/>
                <w:position w:val="-3"/>
                <w:sz w:val="21"/>
                <w:szCs w:val="21"/>
              </w:rPr>
              <w:t>Revising the period in which the oath of office must be taken for elective offices of counties, cities, towns, and special purpose districts.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A93D63" w14:textId="77777777" w:rsidR="001451EE" w:rsidRDefault="001451EE">
            <w:r>
              <w:rPr>
                <w:color w:val="000000"/>
                <w:position w:val="-3"/>
                <w:sz w:val="21"/>
                <w:szCs w:val="21"/>
              </w:rPr>
              <w:t>C 307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A4CC4A" w14:textId="77777777" w:rsidR="001451EE" w:rsidRDefault="001451EE">
            <w:r>
              <w:rPr>
                <w:color w:val="000000"/>
                <w:position w:val="-3"/>
                <w:sz w:val="21"/>
                <w:szCs w:val="21"/>
              </w:rPr>
              <w:t>Parshley</w:t>
            </w:r>
          </w:p>
        </w:tc>
      </w:tr>
      <w:tr w:rsidR="001451EE" w14:paraId="4D9A741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F7B255" w14:textId="77777777" w:rsidR="001451EE" w:rsidRDefault="001451EE">
            <w:pPr>
              <w:textAlignment w:val="center"/>
            </w:pPr>
            <w:hyperlink r:id="rId207" w:history="1">
              <w:r>
                <w:rPr>
                  <w:color w:val="0000CC"/>
                  <w:position w:val="-3"/>
                  <w:sz w:val="21"/>
                  <w:szCs w:val="21"/>
                  <w:u w:val="single"/>
                </w:rPr>
                <w:t>EHB 1574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812E35" w14:textId="77777777" w:rsidR="001451EE" w:rsidRDefault="001451EE">
            <w:r>
              <w:rPr>
                <w:color w:val="000000"/>
                <w:position w:val="-3"/>
                <w:sz w:val="21"/>
                <w:szCs w:val="21"/>
              </w:rPr>
              <w:t>Substance use/care,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D6A476" w14:textId="77777777" w:rsidR="001451EE" w:rsidRDefault="001451EE">
            <w:r>
              <w:rPr>
                <w:color w:val="000000"/>
                <w:position w:val="-3"/>
                <w:sz w:val="21"/>
                <w:szCs w:val="21"/>
              </w:rPr>
              <w:t>Protecting access to life-saving care and substance use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700A5A" w14:textId="77777777" w:rsidR="001451EE" w:rsidRDefault="001451EE">
            <w:r>
              <w:rPr>
                <w:color w:val="000000"/>
                <w:position w:val="-3"/>
                <w:sz w:val="21"/>
                <w:szCs w:val="21"/>
              </w:rPr>
              <w:t>H Rules 3C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49DD1D" w14:textId="77777777" w:rsidR="001451EE" w:rsidRDefault="001451EE">
            <w:r>
              <w:rPr>
                <w:color w:val="000000"/>
                <w:position w:val="-3"/>
                <w:sz w:val="21"/>
                <w:szCs w:val="21"/>
              </w:rPr>
              <w:t>Macri</w:t>
            </w:r>
          </w:p>
        </w:tc>
      </w:tr>
      <w:tr w:rsidR="001451EE" w14:paraId="6691981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636C7E" w14:textId="77777777" w:rsidR="001451EE" w:rsidRDefault="001451EE">
            <w:pPr>
              <w:textAlignment w:val="center"/>
            </w:pPr>
            <w:hyperlink r:id="rId208" w:history="1">
              <w:r>
                <w:rPr>
                  <w:color w:val="0000CC"/>
                  <w:position w:val="-3"/>
                  <w:sz w:val="21"/>
                  <w:szCs w:val="21"/>
                  <w:u w:val="single"/>
                </w:rPr>
                <w:t>HB 1575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460015" w14:textId="77777777" w:rsidR="001451EE" w:rsidRDefault="001451EE">
            <w:r>
              <w:rPr>
                <w:color w:val="000000"/>
                <w:position w:val="-3"/>
                <w:sz w:val="21"/>
                <w:szCs w:val="21"/>
              </w:rPr>
              <w:t>Residential property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7DE518" w14:textId="77777777" w:rsidR="001451EE" w:rsidRDefault="001451EE">
            <w:r>
              <w:rPr>
                <w:color w:val="000000"/>
                <w:position w:val="-3"/>
                <w:sz w:val="21"/>
                <w:szCs w:val="21"/>
              </w:rPr>
              <w:t>Concerning the defense of property rights.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CA9DCB"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142094" w14:textId="77777777" w:rsidR="001451EE" w:rsidRDefault="001451EE">
            <w:r>
              <w:rPr>
                <w:color w:val="000000"/>
                <w:position w:val="-3"/>
                <w:sz w:val="21"/>
                <w:szCs w:val="21"/>
              </w:rPr>
              <w:t>Dufault</w:t>
            </w:r>
          </w:p>
        </w:tc>
      </w:tr>
      <w:tr w:rsidR="001451EE" w14:paraId="5AFA90E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852476" w14:textId="77777777" w:rsidR="001451EE" w:rsidRDefault="001451EE">
            <w:pPr>
              <w:textAlignment w:val="center"/>
            </w:pPr>
            <w:hyperlink r:id="rId209" w:history="1">
              <w:r>
                <w:rPr>
                  <w:color w:val="0000CC"/>
                  <w:position w:val="-3"/>
                  <w:sz w:val="21"/>
                  <w:szCs w:val="21"/>
                  <w:u w:val="single"/>
                </w:rPr>
                <w:t>HB 1581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D4CF35" w14:textId="77777777" w:rsidR="001451EE" w:rsidRDefault="001451EE">
            <w:r>
              <w:rPr>
                <w:color w:val="000000"/>
                <w:position w:val="-3"/>
                <w:sz w:val="21"/>
                <w:szCs w:val="21"/>
              </w:rPr>
              <w:t>988 line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1E0655" w14:textId="77777777" w:rsidR="001451EE" w:rsidRDefault="001451EE">
            <w:r>
              <w:rPr>
                <w:color w:val="000000"/>
                <w:position w:val="-3"/>
                <w:sz w:val="21"/>
                <w:szCs w:val="21"/>
              </w:rPr>
              <w:t>Increasing the statewide 988 behavioral health crisis response and suicide prevention line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E5E22B" w14:textId="77777777" w:rsidR="001451EE" w:rsidRDefault="001451EE">
            <w:r>
              <w:rPr>
                <w:color w:val="000000"/>
                <w:position w:val="-3"/>
                <w:sz w:val="21"/>
                <w:szCs w:val="21"/>
              </w:rPr>
              <w:t>H Finance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2245B1" w14:textId="77777777" w:rsidR="001451EE" w:rsidRDefault="001451EE">
            <w:r>
              <w:rPr>
                <w:color w:val="000000"/>
                <w:position w:val="-3"/>
                <w:sz w:val="21"/>
                <w:szCs w:val="21"/>
              </w:rPr>
              <w:t>Macri</w:t>
            </w:r>
          </w:p>
        </w:tc>
      </w:tr>
      <w:tr w:rsidR="001451EE" w14:paraId="7FB730E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96E994" w14:textId="77777777" w:rsidR="001451EE" w:rsidRDefault="001451EE">
            <w:pPr>
              <w:textAlignment w:val="center"/>
            </w:pPr>
            <w:hyperlink r:id="rId210" w:history="1">
              <w:r>
                <w:rPr>
                  <w:color w:val="0000CC"/>
                  <w:position w:val="-3"/>
                  <w:sz w:val="21"/>
                  <w:szCs w:val="21"/>
                  <w:u w:val="single"/>
                </w:rPr>
                <w:t>HB 1591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8BBAEB" w14:textId="77777777" w:rsidR="001451EE" w:rsidRDefault="001451EE">
            <w:r>
              <w:rPr>
                <w:color w:val="000000"/>
                <w:position w:val="-3"/>
                <w:sz w:val="21"/>
                <w:szCs w:val="21"/>
              </w:rPr>
              <w:t>Defendant survivors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8E8F47" w14:textId="77777777" w:rsidR="001451EE" w:rsidRDefault="001451EE">
            <w:r>
              <w:rPr>
                <w:color w:val="000000"/>
                <w:position w:val="-3"/>
                <w:sz w:val="21"/>
                <w:szCs w:val="21"/>
              </w:rPr>
              <w:t xml:space="preserve">Providing remedies for defendant survivors of domestic violence, sexual </w:t>
            </w:r>
            <w:r>
              <w:rPr>
                <w:color w:val="000000"/>
                <w:position w:val="-3"/>
                <w:sz w:val="21"/>
                <w:szCs w:val="21"/>
              </w:rPr>
              <w:lastRenderedPageBreak/>
              <w:t>assault, or human trafficking.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1B82B1" w14:textId="77777777" w:rsidR="001451EE" w:rsidRDefault="001451EE">
            <w:r>
              <w:rPr>
                <w:color w:val="000000"/>
                <w:position w:val="-3"/>
                <w:sz w:val="21"/>
                <w:szCs w:val="21"/>
              </w:rPr>
              <w:lastRenderedPageBreak/>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71895B" w14:textId="77777777" w:rsidR="001451EE" w:rsidRDefault="001451EE">
            <w:r>
              <w:rPr>
                <w:color w:val="000000"/>
                <w:position w:val="-3"/>
                <w:sz w:val="21"/>
                <w:szCs w:val="21"/>
              </w:rPr>
              <w:t>Taylor</w:t>
            </w:r>
          </w:p>
        </w:tc>
      </w:tr>
      <w:tr w:rsidR="001451EE" w14:paraId="70F21FA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DB2F6F" w14:textId="77777777" w:rsidR="001451EE" w:rsidRDefault="001451EE">
            <w:pPr>
              <w:textAlignment w:val="center"/>
            </w:pPr>
            <w:hyperlink r:id="rId211" w:history="1">
              <w:r>
                <w:rPr>
                  <w:color w:val="0000CC"/>
                  <w:position w:val="-3"/>
                  <w:sz w:val="21"/>
                  <w:szCs w:val="21"/>
                  <w:u w:val="single"/>
                </w:rPr>
                <w:t>SHB 1592</w:t>
              </w:r>
            </w:hyperlink>
            <w:r>
              <w:rPr>
                <w:color w:val="000000"/>
                <w:position w:val="-3"/>
                <w:sz w:val="21"/>
                <w:szCs w:val="21"/>
              </w:rPr>
              <w:t xml:space="preserve"> (SB 5404)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B78D5E" w14:textId="77777777" w:rsidR="001451EE" w:rsidRDefault="001451EE">
            <w:r>
              <w:rPr>
                <w:color w:val="000000"/>
                <w:position w:val="-3"/>
                <w:sz w:val="21"/>
                <w:szCs w:val="21"/>
              </w:rPr>
              <w:t>Public defense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B71308" w14:textId="77777777" w:rsidR="001451EE" w:rsidRDefault="001451EE">
            <w:r>
              <w:rPr>
                <w:color w:val="000000"/>
                <w:position w:val="-3"/>
                <w:sz w:val="21"/>
                <w:szCs w:val="21"/>
              </w:rPr>
              <w:t>Concerning public defense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620979"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12528E" w14:textId="77777777" w:rsidR="001451EE" w:rsidRDefault="001451EE">
            <w:r>
              <w:rPr>
                <w:color w:val="000000"/>
                <w:position w:val="-3"/>
                <w:sz w:val="21"/>
                <w:szCs w:val="21"/>
              </w:rPr>
              <w:t>Peterson</w:t>
            </w:r>
          </w:p>
        </w:tc>
      </w:tr>
      <w:tr w:rsidR="001451EE" w14:paraId="19D81D0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B4ABB3" w14:textId="77777777" w:rsidR="001451EE" w:rsidRDefault="001451EE">
            <w:pPr>
              <w:textAlignment w:val="center"/>
            </w:pPr>
            <w:hyperlink r:id="rId212" w:history="1">
              <w:r>
                <w:rPr>
                  <w:color w:val="0000CC"/>
                  <w:position w:val="-3"/>
                  <w:sz w:val="21"/>
                  <w:szCs w:val="21"/>
                  <w:u w:val="single"/>
                </w:rPr>
                <w:t>ESHB 1596</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2BB2B2" w14:textId="77777777" w:rsidR="001451EE" w:rsidRDefault="001451EE">
            <w:r>
              <w:rPr>
                <w:color w:val="000000"/>
                <w:position w:val="-3"/>
                <w:sz w:val="21"/>
                <w:szCs w:val="21"/>
              </w:rPr>
              <w:t>Speeding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7300C6" w14:textId="77777777" w:rsidR="001451EE" w:rsidRDefault="001451EE">
            <w:r>
              <w:rPr>
                <w:color w:val="000000"/>
                <w:position w:val="-3"/>
                <w:sz w:val="21"/>
                <w:szCs w:val="21"/>
              </w:rPr>
              <w:t>Concerning accountability for persons for speeding.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F188EA" w14:textId="77777777" w:rsidR="001451EE" w:rsidRDefault="001451EE">
            <w:r>
              <w:rPr>
                <w:color w:val="000000"/>
                <w:position w:val="-3"/>
                <w:sz w:val="21"/>
                <w:szCs w:val="21"/>
              </w:rPr>
              <w:t>C 228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1E62CF" w14:textId="77777777" w:rsidR="001451EE" w:rsidRDefault="001451EE">
            <w:r>
              <w:rPr>
                <w:color w:val="000000"/>
                <w:position w:val="-3"/>
                <w:sz w:val="21"/>
                <w:szCs w:val="21"/>
              </w:rPr>
              <w:t>Leavitt</w:t>
            </w:r>
          </w:p>
        </w:tc>
      </w:tr>
      <w:tr w:rsidR="001451EE" w14:paraId="0052EF0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DE7275" w14:textId="77777777" w:rsidR="001451EE" w:rsidRDefault="001451EE">
            <w:pPr>
              <w:textAlignment w:val="center"/>
            </w:pPr>
            <w:hyperlink r:id="rId213" w:history="1">
              <w:r>
                <w:rPr>
                  <w:color w:val="0000CC"/>
                  <w:position w:val="-3"/>
                  <w:sz w:val="21"/>
                  <w:szCs w:val="21"/>
                  <w:u w:val="single"/>
                </w:rPr>
                <w:t>HB 1601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D9AEF8" w14:textId="77777777" w:rsidR="001451EE" w:rsidRDefault="001451EE">
            <w:r>
              <w:rPr>
                <w:color w:val="000000"/>
                <w:position w:val="-3"/>
                <w:sz w:val="21"/>
                <w:szCs w:val="21"/>
              </w:rPr>
              <w:t>Crime victims/capital gains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1A5057" w14:textId="77777777" w:rsidR="001451EE" w:rsidRDefault="001451EE">
            <w:r>
              <w:rPr>
                <w:color w:val="000000"/>
                <w:position w:val="-3"/>
                <w:sz w:val="21"/>
                <w:szCs w:val="21"/>
              </w:rPr>
              <w:t>Allowing for the deduction of certain capital gains by a crime victim.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88D0FA" w14:textId="77777777" w:rsidR="001451EE" w:rsidRDefault="001451EE">
            <w:r>
              <w:rPr>
                <w:color w:val="000000"/>
                <w:position w:val="-3"/>
                <w:sz w:val="21"/>
                <w:szCs w:val="21"/>
              </w:rPr>
              <w:t>H Finance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C5E993" w14:textId="77777777" w:rsidR="001451EE" w:rsidRDefault="001451EE">
            <w:r>
              <w:rPr>
                <w:color w:val="000000"/>
                <w:position w:val="-3"/>
                <w:sz w:val="21"/>
                <w:szCs w:val="21"/>
              </w:rPr>
              <w:t>Doglio</w:t>
            </w:r>
          </w:p>
        </w:tc>
      </w:tr>
      <w:tr w:rsidR="001451EE" w14:paraId="3F6F955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A8D4A9" w14:textId="77777777" w:rsidR="001451EE" w:rsidRDefault="001451EE">
            <w:pPr>
              <w:textAlignment w:val="center"/>
            </w:pPr>
            <w:hyperlink r:id="rId214" w:history="1">
              <w:r>
                <w:rPr>
                  <w:color w:val="0000CC"/>
                  <w:position w:val="-3"/>
                  <w:sz w:val="21"/>
                  <w:szCs w:val="21"/>
                  <w:u w:val="single"/>
                </w:rPr>
                <w:t>EHB 1602</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F30733" w14:textId="77777777" w:rsidR="001451EE" w:rsidRDefault="001451EE">
            <w:r>
              <w:rPr>
                <w:color w:val="000000"/>
                <w:position w:val="-3"/>
                <w:sz w:val="21"/>
                <w:szCs w:val="21"/>
              </w:rPr>
              <w:t>Liquor food service options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681366" w14:textId="77777777" w:rsidR="001451EE" w:rsidRDefault="001451EE">
            <w:r>
              <w:rPr>
                <w:color w:val="000000"/>
                <w:position w:val="-3"/>
                <w:sz w:val="21"/>
                <w:szCs w:val="21"/>
              </w:rPr>
              <w:t xml:space="preserve">Addressing food service options for liquor licensees.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BCFF7A" w14:textId="77777777" w:rsidR="001451EE" w:rsidRDefault="001451EE">
            <w:r>
              <w:rPr>
                <w:color w:val="000000"/>
                <w:position w:val="-3"/>
                <w:sz w:val="21"/>
                <w:szCs w:val="21"/>
              </w:rPr>
              <w:t>C 141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A1D9D7" w14:textId="77777777" w:rsidR="001451EE" w:rsidRDefault="001451EE">
            <w:r>
              <w:rPr>
                <w:color w:val="000000"/>
                <w:position w:val="-3"/>
                <w:sz w:val="21"/>
                <w:szCs w:val="21"/>
              </w:rPr>
              <w:t>Waters</w:t>
            </w:r>
          </w:p>
        </w:tc>
      </w:tr>
      <w:tr w:rsidR="001451EE" w14:paraId="3094389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C1F604" w14:textId="77777777" w:rsidR="001451EE" w:rsidRDefault="001451EE">
            <w:pPr>
              <w:textAlignment w:val="center"/>
            </w:pPr>
            <w:hyperlink r:id="rId215" w:history="1">
              <w:r>
                <w:rPr>
                  <w:color w:val="0000CC"/>
                  <w:position w:val="-3"/>
                  <w:sz w:val="21"/>
                  <w:szCs w:val="21"/>
                  <w:u w:val="single"/>
                </w:rPr>
                <w:t>SHB 1604</w:t>
              </w:r>
            </w:hyperlink>
            <w:r>
              <w:rPr>
                <w:color w:val="000000"/>
                <w:position w:val="-3"/>
                <w:sz w:val="21"/>
                <w:szCs w:val="21"/>
              </w:rPr>
              <w:t xml:space="preserve"> (SSB 5490)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07BA24" w14:textId="77777777" w:rsidR="001451EE" w:rsidRDefault="001451EE">
            <w:r>
              <w:rPr>
                <w:color w:val="000000"/>
                <w:position w:val="-3"/>
                <w:sz w:val="21"/>
                <w:szCs w:val="21"/>
              </w:rPr>
              <w:t>Jail searches/gender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7CC3E2" w14:textId="77777777" w:rsidR="001451EE" w:rsidRDefault="001451EE">
            <w:r>
              <w:rPr>
                <w:color w:val="000000"/>
                <w:position w:val="-3"/>
                <w:sz w:val="21"/>
                <w:szCs w:val="21"/>
              </w:rPr>
              <w:t>Providing parameters for conducting searches of transgender and intersex individuals confined in a local jail in compliance with federal law.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736F8C" w14:textId="77777777" w:rsidR="001451EE" w:rsidRDefault="001451EE">
            <w:r>
              <w:rPr>
                <w:color w:val="000000"/>
                <w:position w:val="-3"/>
                <w:sz w:val="21"/>
                <w:szCs w:val="21"/>
              </w:rPr>
              <w:t>H Rules 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8B1B68" w14:textId="77777777" w:rsidR="001451EE" w:rsidRDefault="001451EE">
            <w:r>
              <w:rPr>
                <w:color w:val="000000"/>
                <w:position w:val="-3"/>
                <w:sz w:val="21"/>
                <w:szCs w:val="21"/>
              </w:rPr>
              <w:t>Salahuddin</w:t>
            </w:r>
          </w:p>
        </w:tc>
      </w:tr>
      <w:tr w:rsidR="001451EE" w14:paraId="2C4B2A2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4B981A" w14:textId="77777777" w:rsidR="001451EE" w:rsidRDefault="001451EE">
            <w:pPr>
              <w:textAlignment w:val="center"/>
            </w:pPr>
            <w:hyperlink r:id="rId216" w:history="1">
              <w:r>
                <w:rPr>
                  <w:color w:val="0000CC"/>
                  <w:position w:val="-3"/>
                  <w:sz w:val="21"/>
                  <w:szCs w:val="21"/>
                  <w:u w:val="single"/>
                </w:rPr>
                <w:t>HB 1605</w:t>
              </w:r>
            </w:hyperlink>
            <w:r>
              <w:rPr>
                <w:color w:val="000000"/>
                <w:position w:val="-3"/>
                <w:sz w:val="21"/>
                <w:szCs w:val="21"/>
              </w:rPr>
              <w:t xml:space="preserve"> (Inactive) (SB 5527)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16ED79" w14:textId="77777777" w:rsidR="001451EE" w:rsidRDefault="001451EE">
            <w:r>
              <w:rPr>
                <w:color w:val="000000"/>
                <w:position w:val="-3"/>
                <w:sz w:val="21"/>
                <w:szCs w:val="21"/>
              </w:rPr>
              <w:t>State patrol longevity bonus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A0EE22" w14:textId="77777777" w:rsidR="001451EE" w:rsidRDefault="001451EE">
            <w:r>
              <w:rPr>
                <w:color w:val="000000"/>
                <w:position w:val="-3"/>
                <w:sz w:val="21"/>
                <w:szCs w:val="21"/>
              </w:rPr>
              <w:t>Concerning the establishment of a state patrol longevity bonus.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DC6A83" w14:textId="77777777" w:rsidR="001451EE" w:rsidRDefault="001451EE">
            <w:r>
              <w:rPr>
                <w:color w:val="000000"/>
                <w:position w:val="-3"/>
                <w:sz w:val="21"/>
                <w:szCs w:val="21"/>
              </w:rPr>
              <w:t>C 172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EF0D77" w14:textId="77777777" w:rsidR="001451EE" w:rsidRDefault="001451EE">
            <w:r>
              <w:rPr>
                <w:color w:val="000000"/>
                <w:position w:val="-3"/>
                <w:sz w:val="21"/>
                <w:szCs w:val="21"/>
              </w:rPr>
              <w:t>Fey</w:t>
            </w:r>
          </w:p>
        </w:tc>
      </w:tr>
      <w:tr w:rsidR="001451EE" w14:paraId="00D091F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9C809E" w14:textId="77777777" w:rsidR="001451EE" w:rsidRDefault="001451EE">
            <w:pPr>
              <w:textAlignment w:val="center"/>
            </w:pPr>
            <w:hyperlink r:id="rId217" w:history="1">
              <w:r>
                <w:rPr>
                  <w:color w:val="0000CC"/>
                  <w:position w:val="-3"/>
                  <w:sz w:val="21"/>
                  <w:szCs w:val="21"/>
                  <w:u w:val="single"/>
                </w:rPr>
                <w:t>ESHB 1610</w:t>
              </w:r>
            </w:hyperlink>
            <w:r>
              <w:rPr>
                <w:color w:val="000000"/>
                <w:position w:val="-3"/>
                <w:sz w:val="21"/>
                <w:szCs w:val="21"/>
              </w:rPr>
              <w:t xml:space="preserve"> (SB 5582)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FF098F" w14:textId="77777777" w:rsidR="001451EE" w:rsidRDefault="001451EE">
            <w:r>
              <w:rPr>
                <w:color w:val="000000"/>
                <w:position w:val="-3"/>
                <w:sz w:val="21"/>
                <w:szCs w:val="21"/>
              </w:rPr>
              <w:t>Critical energy infra./PRA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1E9CD3" w14:textId="77777777" w:rsidR="001451EE" w:rsidRDefault="001451EE">
            <w:r>
              <w:rPr>
                <w:color w:val="000000"/>
                <w:position w:val="-3"/>
                <w:sz w:val="21"/>
                <w:szCs w:val="21"/>
              </w:rPr>
              <w:t>Concerning the disclosure of critical energy infrastructure information.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731762" w14:textId="77777777" w:rsidR="001451EE" w:rsidRDefault="001451EE">
            <w:r>
              <w:rPr>
                <w:color w:val="000000"/>
                <w:position w:val="-3"/>
                <w:sz w:val="21"/>
                <w:szCs w:val="21"/>
              </w:rPr>
              <w:t>H State Govt &amp; Tr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54BE15" w14:textId="77777777" w:rsidR="001451EE" w:rsidRDefault="001451EE">
            <w:r>
              <w:rPr>
                <w:color w:val="000000"/>
                <w:position w:val="-3"/>
                <w:sz w:val="21"/>
                <w:szCs w:val="21"/>
              </w:rPr>
              <w:t>Hunt</w:t>
            </w:r>
          </w:p>
        </w:tc>
      </w:tr>
      <w:tr w:rsidR="001451EE" w14:paraId="730FCE3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7D8906" w14:textId="77777777" w:rsidR="001451EE" w:rsidRDefault="001451EE">
            <w:pPr>
              <w:textAlignment w:val="center"/>
            </w:pPr>
            <w:hyperlink r:id="rId218" w:history="1">
              <w:r>
                <w:rPr>
                  <w:color w:val="0000CC"/>
                  <w:position w:val="-3"/>
                  <w:sz w:val="21"/>
                  <w:szCs w:val="21"/>
                  <w:u w:val="single"/>
                </w:rPr>
                <w:t>HB 1611</w:t>
              </w:r>
            </w:hyperlink>
            <w:r>
              <w:rPr>
                <w:color w:val="000000"/>
                <w:position w:val="-3"/>
                <w:sz w:val="21"/>
                <w:szCs w:val="21"/>
              </w:rPr>
              <w:t xml:space="preserve"> (SB 5302)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FE9D85" w14:textId="77777777" w:rsidR="001451EE" w:rsidRDefault="001451EE">
            <w:r>
              <w:rPr>
                <w:color w:val="000000"/>
                <w:position w:val="-3"/>
                <w:sz w:val="21"/>
                <w:szCs w:val="21"/>
              </w:rPr>
              <w:t>Unmanned aircrafts/foreign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EDE3AB" w14:textId="77777777" w:rsidR="001451EE" w:rsidRDefault="001451EE">
            <w:r>
              <w:rPr>
                <w:color w:val="000000"/>
                <w:position w:val="-3"/>
                <w:sz w:val="21"/>
                <w:szCs w:val="21"/>
              </w:rPr>
              <w:t>Prohibiting the purchase of small unmanned aircrafts manufactured or assembled by a covered foreign entity.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43BD43" w14:textId="77777777" w:rsidR="001451EE" w:rsidRDefault="001451EE">
            <w:r>
              <w:rPr>
                <w:color w:val="000000"/>
                <w:position w:val="-3"/>
                <w:sz w:val="21"/>
                <w:szCs w:val="21"/>
              </w:rPr>
              <w:t>H State Govt &amp; 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C07846" w14:textId="77777777" w:rsidR="001451EE" w:rsidRDefault="001451EE">
            <w:r>
              <w:rPr>
                <w:color w:val="000000"/>
                <w:position w:val="-3"/>
                <w:sz w:val="21"/>
                <w:szCs w:val="21"/>
              </w:rPr>
              <w:t>Street</w:t>
            </w:r>
          </w:p>
        </w:tc>
      </w:tr>
      <w:tr w:rsidR="001451EE" w14:paraId="3A5DC86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664A7A" w14:textId="77777777" w:rsidR="001451EE" w:rsidRDefault="001451EE">
            <w:pPr>
              <w:textAlignment w:val="center"/>
            </w:pPr>
            <w:hyperlink r:id="rId219" w:history="1">
              <w:r>
                <w:rPr>
                  <w:color w:val="0000CC"/>
                  <w:position w:val="-3"/>
                  <w:sz w:val="21"/>
                  <w:szCs w:val="21"/>
                  <w:u w:val="single"/>
                </w:rPr>
                <w:t>HB 1616</w:t>
              </w:r>
            </w:hyperlink>
            <w:r>
              <w:rPr>
                <w:color w:val="000000"/>
                <w:position w:val="-3"/>
                <w:sz w:val="21"/>
                <w:szCs w:val="21"/>
              </w:rPr>
              <w:t xml:space="preserve"> (SB 5716)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43FCF8" w14:textId="77777777" w:rsidR="001451EE" w:rsidRDefault="001451EE">
            <w:r>
              <w:rPr>
                <w:color w:val="000000"/>
                <w:position w:val="-3"/>
                <w:sz w:val="21"/>
                <w:szCs w:val="21"/>
              </w:rPr>
              <w:t>Transit conduct/ferries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4C76FB" w14:textId="77777777" w:rsidR="001451EE" w:rsidRDefault="001451EE">
            <w:r>
              <w:rPr>
                <w:color w:val="000000"/>
                <w:position w:val="-3"/>
                <w:sz w:val="21"/>
                <w:szCs w:val="21"/>
              </w:rPr>
              <w:t>Expanding the locations where a person can be guilty of unlawful transit conduct to include the Washington state ferries.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7D6090" w14:textId="77777777" w:rsidR="001451EE" w:rsidRDefault="001451EE">
            <w:r>
              <w:rPr>
                <w:color w:val="000000"/>
                <w:position w:val="-3"/>
                <w:sz w:val="21"/>
                <w:szCs w:val="21"/>
              </w:rPr>
              <w:t>H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EE44F0" w14:textId="77777777" w:rsidR="001451EE" w:rsidRDefault="001451EE">
            <w:r>
              <w:rPr>
                <w:color w:val="000000"/>
                <w:position w:val="-3"/>
                <w:sz w:val="21"/>
                <w:szCs w:val="21"/>
              </w:rPr>
              <w:t>Reed</w:t>
            </w:r>
          </w:p>
        </w:tc>
      </w:tr>
      <w:tr w:rsidR="001451EE" w14:paraId="3E377D1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DE6F79" w14:textId="77777777" w:rsidR="001451EE" w:rsidRDefault="001451EE">
            <w:pPr>
              <w:textAlignment w:val="center"/>
            </w:pPr>
            <w:hyperlink r:id="rId220" w:history="1">
              <w:r>
                <w:rPr>
                  <w:color w:val="0000CC"/>
                  <w:position w:val="-3"/>
                  <w:sz w:val="21"/>
                  <w:szCs w:val="21"/>
                  <w:u w:val="single"/>
                </w:rPr>
                <w:t>ESHB 1620</w:t>
              </w:r>
            </w:hyperlink>
            <w:r>
              <w:rPr>
                <w:color w:val="000000"/>
                <w:position w:val="-3"/>
                <w:sz w:val="21"/>
                <w:szCs w:val="21"/>
              </w:rPr>
              <w:t xml:space="preserve"> (Inactive) (SB 5575)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6758C4" w14:textId="77777777" w:rsidR="001451EE" w:rsidRDefault="001451EE">
            <w:r>
              <w:rPr>
                <w:color w:val="000000"/>
                <w:position w:val="-3"/>
                <w:sz w:val="21"/>
                <w:szCs w:val="21"/>
              </w:rPr>
              <w:t>Parenting plan limitations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C50895" w14:textId="77777777" w:rsidR="001451EE" w:rsidRDefault="001451EE">
            <w:r>
              <w:rPr>
                <w:color w:val="000000"/>
                <w:position w:val="-3"/>
                <w:sz w:val="21"/>
                <w:szCs w:val="21"/>
              </w:rPr>
              <w:t>Concerning limitations in parenting plans.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E70A82" w14:textId="77777777" w:rsidR="001451EE" w:rsidRDefault="001451EE">
            <w:r>
              <w:rPr>
                <w:color w:val="000000"/>
                <w:position w:val="-3"/>
                <w:sz w:val="21"/>
                <w:szCs w:val="21"/>
              </w:rPr>
              <w:t>C 166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8AE78E" w14:textId="77777777" w:rsidR="001451EE" w:rsidRDefault="001451EE">
            <w:r>
              <w:rPr>
                <w:color w:val="000000"/>
                <w:position w:val="-3"/>
                <w:sz w:val="21"/>
                <w:szCs w:val="21"/>
              </w:rPr>
              <w:t>Taylor</w:t>
            </w:r>
          </w:p>
        </w:tc>
      </w:tr>
      <w:tr w:rsidR="001451EE" w14:paraId="2485B38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C774EF" w14:textId="77777777" w:rsidR="001451EE" w:rsidRDefault="001451EE">
            <w:pPr>
              <w:textAlignment w:val="center"/>
            </w:pPr>
            <w:hyperlink r:id="rId221" w:history="1">
              <w:r>
                <w:rPr>
                  <w:color w:val="0000CC"/>
                  <w:position w:val="-3"/>
                  <w:sz w:val="21"/>
                  <w:szCs w:val="21"/>
                  <w:u w:val="single"/>
                </w:rPr>
                <w:t>ESHB 1622</w:t>
              </w:r>
            </w:hyperlink>
            <w:r>
              <w:rPr>
                <w:color w:val="000000"/>
                <w:position w:val="-3"/>
                <w:sz w:val="21"/>
                <w:szCs w:val="21"/>
              </w:rPr>
              <w:t xml:space="preserve"> (SSB 5422)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DDE5E5" w14:textId="77777777" w:rsidR="001451EE" w:rsidRDefault="001451EE">
            <w:r>
              <w:rPr>
                <w:color w:val="000000"/>
                <w:position w:val="-3"/>
                <w:sz w:val="21"/>
                <w:szCs w:val="21"/>
              </w:rPr>
              <w:t>Collective bargaining/AI use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C9396A" w14:textId="77777777" w:rsidR="001451EE" w:rsidRDefault="001451EE">
            <w:r>
              <w:rPr>
                <w:color w:val="000000"/>
                <w:position w:val="-3"/>
                <w:sz w:val="21"/>
                <w:szCs w:val="21"/>
              </w:rPr>
              <w:t>Allowing bargaining over matters related to the use of artificial intelligence.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AC6C53"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C49DAC" w14:textId="77777777" w:rsidR="001451EE" w:rsidRDefault="001451EE">
            <w:r>
              <w:rPr>
                <w:color w:val="000000"/>
                <w:position w:val="-3"/>
                <w:sz w:val="21"/>
                <w:szCs w:val="21"/>
              </w:rPr>
              <w:t>Parshley</w:t>
            </w:r>
          </w:p>
        </w:tc>
      </w:tr>
      <w:tr w:rsidR="001451EE" w14:paraId="19C2E45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450DDF" w14:textId="77777777" w:rsidR="001451EE" w:rsidRDefault="001451EE">
            <w:pPr>
              <w:textAlignment w:val="center"/>
            </w:pPr>
            <w:hyperlink r:id="rId222" w:history="1">
              <w:r>
                <w:rPr>
                  <w:color w:val="0000CC"/>
                  <w:position w:val="-3"/>
                  <w:sz w:val="21"/>
                  <w:szCs w:val="21"/>
                  <w:u w:val="single"/>
                </w:rPr>
                <w:t>SHB 1625</w:t>
              </w:r>
            </w:hyperlink>
            <w:r>
              <w:rPr>
                <w:color w:val="000000"/>
                <w:position w:val="-3"/>
                <w:sz w:val="21"/>
                <w:szCs w:val="21"/>
              </w:rPr>
              <w:t xml:space="preserve"> (SB 5631)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31F6F5" w14:textId="77777777" w:rsidR="001451EE" w:rsidRDefault="001451EE">
            <w:r>
              <w:rPr>
                <w:color w:val="000000"/>
                <w:position w:val="-3"/>
                <w:sz w:val="21"/>
                <w:szCs w:val="21"/>
              </w:rPr>
              <w:t>Back country search &amp; rescue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DBF1C4" w14:textId="77777777" w:rsidR="001451EE" w:rsidRDefault="001451EE">
            <w:r>
              <w:rPr>
                <w:color w:val="000000"/>
                <w:position w:val="-3"/>
                <w:sz w:val="21"/>
                <w:szCs w:val="21"/>
              </w:rPr>
              <w:t xml:space="preserve">Supporting back country search and rescue organizations and volunteers through the creation of the back </w:t>
            </w:r>
            <w:r>
              <w:rPr>
                <w:color w:val="000000"/>
                <w:position w:val="-3"/>
                <w:sz w:val="21"/>
                <w:szCs w:val="21"/>
              </w:rPr>
              <w:lastRenderedPageBreak/>
              <w:t>country search and rescue grant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D6C11A" w14:textId="77777777" w:rsidR="001451EE" w:rsidRDefault="001451EE">
            <w:r>
              <w:rPr>
                <w:color w:val="000000"/>
                <w:position w:val="-3"/>
                <w:sz w:val="21"/>
                <w:szCs w:val="21"/>
              </w:rPr>
              <w:lastRenderedPageBreak/>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BAAE35" w14:textId="77777777" w:rsidR="001451EE" w:rsidRDefault="001451EE">
            <w:r>
              <w:rPr>
                <w:color w:val="000000"/>
                <w:position w:val="-3"/>
                <w:sz w:val="21"/>
                <w:szCs w:val="21"/>
              </w:rPr>
              <w:t>Stuebe</w:t>
            </w:r>
          </w:p>
        </w:tc>
      </w:tr>
      <w:tr w:rsidR="001451EE" w14:paraId="7C883F4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BE2170" w14:textId="77777777" w:rsidR="001451EE" w:rsidRDefault="001451EE">
            <w:pPr>
              <w:textAlignment w:val="center"/>
            </w:pPr>
            <w:hyperlink r:id="rId223" w:history="1">
              <w:r>
                <w:rPr>
                  <w:color w:val="0000CC"/>
                  <w:position w:val="-3"/>
                  <w:sz w:val="21"/>
                  <w:szCs w:val="21"/>
                  <w:u w:val="single"/>
                </w:rPr>
                <w:t>HB 1629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15A4FE" w14:textId="77777777" w:rsidR="001451EE" w:rsidRDefault="001451EE">
            <w:r>
              <w:rPr>
                <w:color w:val="000000"/>
                <w:position w:val="-3"/>
                <w:sz w:val="21"/>
                <w:szCs w:val="21"/>
              </w:rPr>
              <w:t>Inmate place./biological sex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67A645" w14:textId="77777777" w:rsidR="001451EE" w:rsidRDefault="001451EE">
            <w:r>
              <w:rPr>
                <w:color w:val="000000"/>
                <w:position w:val="-3"/>
                <w:sz w:val="21"/>
                <w:szCs w:val="21"/>
              </w:rPr>
              <w:t>Concerning restrictions on the placement of inmates of different biological sexes in correctional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62AAF7"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458FFD" w14:textId="77777777" w:rsidR="001451EE" w:rsidRDefault="001451EE">
            <w:r>
              <w:rPr>
                <w:color w:val="000000"/>
                <w:position w:val="-3"/>
                <w:sz w:val="21"/>
                <w:szCs w:val="21"/>
              </w:rPr>
              <w:t>Caldier</w:t>
            </w:r>
          </w:p>
        </w:tc>
      </w:tr>
      <w:tr w:rsidR="001451EE" w14:paraId="31FF277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F05625" w14:textId="77777777" w:rsidR="001451EE" w:rsidRDefault="001451EE">
            <w:pPr>
              <w:textAlignment w:val="center"/>
            </w:pPr>
            <w:hyperlink r:id="rId224" w:history="1">
              <w:r>
                <w:rPr>
                  <w:color w:val="0000CC"/>
                  <w:position w:val="-3"/>
                  <w:sz w:val="21"/>
                  <w:szCs w:val="21"/>
                  <w:u w:val="single"/>
                </w:rPr>
                <w:t>HB 1636</w:t>
              </w:r>
            </w:hyperlink>
            <w:r>
              <w:rPr>
                <w:color w:val="000000"/>
                <w:position w:val="-3"/>
                <w:sz w:val="21"/>
                <w:szCs w:val="21"/>
              </w:rPr>
              <w:t xml:space="preserve"> (Inactive) (SB 5371)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258AB4" w14:textId="77777777" w:rsidR="001451EE" w:rsidRDefault="001451EE">
            <w:r>
              <w:rPr>
                <w:color w:val="000000"/>
                <w:position w:val="-3"/>
                <w:sz w:val="21"/>
                <w:szCs w:val="21"/>
              </w:rPr>
              <w:t>Wine &amp; spirit sales limits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46FD3F" w14:textId="77777777" w:rsidR="001451EE" w:rsidRDefault="001451EE">
            <w:r>
              <w:rPr>
                <w:color w:val="000000"/>
                <w:position w:val="-3"/>
                <w:sz w:val="21"/>
                <w:szCs w:val="21"/>
              </w:rPr>
              <w:t>Eliminating the per transaction limit for wine and spirit sales.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6E3C44" w14:textId="77777777" w:rsidR="001451EE" w:rsidRDefault="001451EE">
            <w:r>
              <w:rPr>
                <w:color w:val="000000"/>
                <w:position w:val="-3"/>
                <w:sz w:val="21"/>
                <w:szCs w:val="21"/>
              </w:rPr>
              <w:t>C 95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0AE97F" w14:textId="77777777" w:rsidR="001451EE" w:rsidRDefault="001451EE">
            <w:r>
              <w:rPr>
                <w:color w:val="000000"/>
                <w:position w:val="-3"/>
                <w:sz w:val="21"/>
                <w:szCs w:val="21"/>
              </w:rPr>
              <w:t>Volz</w:t>
            </w:r>
          </w:p>
        </w:tc>
      </w:tr>
      <w:tr w:rsidR="001451EE" w14:paraId="04CA87C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9AA56E" w14:textId="77777777" w:rsidR="001451EE" w:rsidRDefault="001451EE">
            <w:pPr>
              <w:textAlignment w:val="center"/>
            </w:pPr>
            <w:hyperlink r:id="rId225" w:history="1">
              <w:r>
                <w:rPr>
                  <w:color w:val="0000CC"/>
                  <w:position w:val="-3"/>
                  <w:sz w:val="21"/>
                  <w:szCs w:val="21"/>
                  <w:u w:val="single"/>
                </w:rPr>
                <w:t>HB 1637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C924DB" w14:textId="77777777" w:rsidR="001451EE" w:rsidRDefault="001451EE">
            <w:r>
              <w:rPr>
                <w:color w:val="000000"/>
                <w:position w:val="-3"/>
                <w:sz w:val="21"/>
                <w:szCs w:val="21"/>
              </w:rPr>
              <w:t>School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97D2BB" w14:textId="77777777" w:rsidR="001451EE" w:rsidRDefault="001451EE">
            <w:r>
              <w:rPr>
                <w:color w:val="000000"/>
                <w:position w:val="-3"/>
                <w:sz w:val="21"/>
                <w:szCs w:val="21"/>
              </w:rPr>
              <w:t>Concerning nonfirearm measures to increase school safety for students and staff.</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7C1C5D" w14:textId="77777777" w:rsidR="001451EE" w:rsidRDefault="001451EE">
            <w:r>
              <w:rPr>
                <w:color w:val="000000"/>
                <w:position w:val="-3"/>
                <w:sz w:val="21"/>
                <w:szCs w:val="21"/>
              </w:rPr>
              <w:t>H Education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58D9C1" w14:textId="77777777" w:rsidR="001451EE" w:rsidRDefault="001451EE">
            <w:r>
              <w:rPr>
                <w:color w:val="000000"/>
                <w:position w:val="-3"/>
                <w:sz w:val="21"/>
                <w:szCs w:val="21"/>
              </w:rPr>
              <w:t>McClintock</w:t>
            </w:r>
          </w:p>
        </w:tc>
      </w:tr>
      <w:tr w:rsidR="001451EE" w14:paraId="6308406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C70D44" w14:textId="77777777" w:rsidR="001451EE" w:rsidRDefault="001451EE">
            <w:pPr>
              <w:textAlignment w:val="center"/>
            </w:pPr>
            <w:hyperlink r:id="rId226" w:history="1">
              <w:r>
                <w:rPr>
                  <w:color w:val="0000CC"/>
                  <w:position w:val="-3"/>
                  <w:sz w:val="21"/>
                  <w:szCs w:val="21"/>
                  <w:u w:val="single"/>
                </w:rPr>
                <w:t>HB 1638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54EA35" w14:textId="77777777" w:rsidR="001451EE" w:rsidRDefault="001451EE">
            <w:r>
              <w:rPr>
                <w:color w:val="000000"/>
                <w:position w:val="-3"/>
                <w:sz w:val="21"/>
                <w:szCs w:val="21"/>
              </w:rPr>
              <w:t>Chronic pain/good faith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A9BA6F" w14:textId="77777777" w:rsidR="001451EE" w:rsidRDefault="001451EE">
            <w:r>
              <w:rPr>
                <w:color w:val="000000"/>
                <w:position w:val="-3"/>
                <w:sz w:val="21"/>
                <w:szCs w:val="21"/>
              </w:rPr>
              <w:t>Enacting the good faith pain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622398" w14:textId="77777777" w:rsidR="001451EE" w:rsidRDefault="001451EE">
            <w:r>
              <w:rPr>
                <w:color w:val="000000"/>
                <w:position w:val="-3"/>
                <w:sz w:val="21"/>
                <w:szCs w:val="21"/>
              </w:rPr>
              <w:t>H HC/Wellness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FC4DF0" w14:textId="77777777" w:rsidR="001451EE" w:rsidRDefault="001451EE">
            <w:r>
              <w:rPr>
                <w:color w:val="000000"/>
                <w:position w:val="-3"/>
                <w:sz w:val="21"/>
                <w:szCs w:val="21"/>
              </w:rPr>
              <w:t>Caldier</w:t>
            </w:r>
          </w:p>
        </w:tc>
      </w:tr>
      <w:tr w:rsidR="001451EE" w14:paraId="5DBDCDC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9B2A19" w14:textId="77777777" w:rsidR="001451EE" w:rsidRDefault="001451EE">
            <w:pPr>
              <w:textAlignment w:val="center"/>
            </w:pPr>
            <w:hyperlink r:id="rId227" w:history="1">
              <w:r>
                <w:rPr>
                  <w:color w:val="0000CC"/>
                  <w:position w:val="-3"/>
                  <w:sz w:val="21"/>
                  <w:szCs w:val="21"/>
                  <w:u w:val="single"/>
                </w:rPr>
                <w:t>SHB 1653</w:t>
              </w:r>
            </w:hyperlink>
            <w:r>
              <w:rPr>
                <w:color w:val="000000"/>
                <w:position w:val="-3"/>
                <w:sz w:val="21"/>
                <w:szCs w:val="21"/>
              </w:rPr>
              <w:t xml:space="preserve"> (ESSB 5484)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AADEE5" w14:textId="77777777" w:rsidR="001451EE" w:rsidRDefault="001451EE">
            <w:r>
              <w:rPr>
                <w:color w:val="000000"/>
                <w:position w:val="-3"/>
                <w:sz w:val="21"/>
                <w:szCs w:val="21"/>
              </w:rPr>
              <w:t>Tow truck payments/indigent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35BA8E" w14:textId="77777777" w:rsidR="001451EE" w:rsidRDefault="001451EE">
            <w:r>
              <w:rPr>
                <w:color w:val="000000"/>
                <w:position w:val="-3"/>
                <w:sz w:val="21"/>
                <w:szCs w:val="21"/>
              </w:rPr>
              <w:t>Concerning payments to tow truck operators for the release of vehicles to indigent citizens.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429860"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DC7CF5" w14:textId="77777777" w:rsidR="001451EE" w:rsidRDefault="001451EE">
            <w:r>
              <w:rPr>
                <w:color w:val="000000"/>
                <w:position w:val="-3"/>
                <w:sz w:val="21"/>
                <w:szCs w:val="21"/>
              </w:rPr>
              <w:t>Donaghy</w:t>
            </w:r>
          </w:p>
        </w:tc>
      </w:tr>
      <w:tr w:rsidR="001451EE" w14:paraId="2B97D11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8C5BD4" w14:textId="77777777" w:rsidR="001451EE" w:rsidRDefault="001451EE">
            <w:pPr>
              <w:textAlignment w:val="center"/>
            </w:pPr>
            <w:hyperlink r:id="rId228" w:history="1">
              <w:r>
                <w:rPr>
                  <w:color w:val="0000CC"/>
                  <w:position w:val="-3"/>
                  <w:sz w:val="21"/>
                  <w:szCs w:val="21"/>
                  <w:u w:val="single"/>
                </w:rPr>
                <w:t>HB 1659</w:t>
              </w:r>
            </w:hyperlink>
            <w:r>
              <w:rPr>
                <w:color w:val="000000"/>
                <w:position w:val="-3"/>
                <w:sz w:val="21"/>
                <w:szCs w:val="21"/>
              </w:rPr>
              <w:t xml:space="preserve"> (SSB 5149)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ABBC9F" w14:textId="77777777" w:rsidR="001451EE" w:rsidRDefault="001451EE">
            <w:r>
              <w:rPr>
                <w:color w:val="000000"/>
                <w:position w:val="-3"/>
                <w:sz w:val="21"/>
                <w:szCs w:val="21"/>
              </w:rPr>
              <w:t>Early childhood court prg.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6FC2C1" w14:textId="77777777" w:rsidR="001451EE" w:rsidRDefault="001451EE">
            <w:r>
              <w:rPr>
                <w:color w:val="000000"/>
                <w:position w:val="-3"/>
                <w:sz w:val="21"/>
                <w:szCs w:val="21"/>
              </w:rPr>
              <w:t>Expanding the early childhood court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8F3949"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9570D3" w14:textId="77777777" w:rsidR="001451EE" w:rsidRDefault="001451EE">
            <w:r>
              <w:rPr>
                <w:color w:val="000000"/>
                <w:position w:val="-3"/>
                <w:sz w:val="21"/>
                <w:szCs w:val="21"/>
              </w:rPr>
              <w:t>Timmons</w:t>
            </w:r>
          </w:p>
        </w:tc>
      </w:tr>
      <w:tr w:rsidR="001451EE" w14:paraId="3045077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3C1738" w14:textId="77777777" w:rsidR="001451EE" w:rsidRDefault="001451EE">
            <w:pPr>
              <w:textAlignment w:val="center"/>
            </w:pPr>
            <w:hyperlink r:id="rId229" w:history="1">
              <w:r>
                <w:rPr>
                  <w:color w:val="0000CC"/>
                  <w:position w:val="-3"/>
                  <w:sz w:val="21"/>
                  <w:szCs w:val="21"/>
                  <w:u w:val="single"/>
                </w:rPr>
                <w:t>SHB 1660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53B953" w14:textId="77777777" w:rsidR="001451EE" w:rsidRDefault="001451EE">
            <w:r>
              <w:rPr>
                <w:color w:val="000000"/>
                <w:position w:val="-3"/>
                <w:sz w:val="21"/>
                <w:szCs w:val="21"/>
              </w:rPr>
              <w:t>Child welfare/racial dispro.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F99A45" w14:textId="77777777" w:rsidR="001451EE" w:rsidRDefault="001451EE">
            <w:r>
              <w:rPr>
                <w:color w:val="000000"/>
                <w:position w:val="-3"/>
                <w:sz w:val="21"/>
                <w:szCs w:val="21"/>
              </w:rPr>
              <w:t>Reporting information related to racial disproportionality in child welfare.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9FF8F2" w14:textId="77777777" w:rsidR="001451EE" w:rsidRDefault="001451EE">
            <w:r>
              <w:rPr>
                <w:color w:val="000000"/>
                <w:position w:val="-3"/>
                <w:sz w:val="21"/>
                <w:szCs w:val="21"/>
              </w:rPr>
              <w:t>H Rules 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1E3860" w14:textId="77777777" w:rsidR="001451EE" w:rsidRDefault="001451EE">
            <w:r>
              <w:rPr>
                <w:color w:val="000000"/>
                <w:position w:val="-3"/>
                <w:sz w:val="21"/>
                <w:szCs w:val="21"/>
              </w:rPr>
              <w:t>Ortiz-Self</w:t>
            </w:r>
          </w:p>
        </w:tc>
      </w:tr>
      <w:tr w:rsidR="001451EE" w14:paraId="7111C25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3C4A2D" w14:textId="77777777" w:rsidR="001451EE" w:rsidRDefault="001451EE">
            <w:pPr>
              <w:textAlignment w:val="center"/>
            </w:pPr>
            <w:hyperlink r:id="rId230" w:history="1">
              <w:r>
                <w:rPr>
                  <w:color w:val="0000CC"/>
                  <w:position w:val="-3"/>
                  <w:sz w:val="21"/>
                  <w:szCs w:val="21"/>
                  <w:u w:val="single"/>
                </w:rPr>
                <w:t>HB 1663</w:t>
              </w:r>
            </w:hyperlink>
            <w:r>
              <w:rPr>
                <w:color w:val="000000"/>
                <w:position w:val="-3"/>
                <w:sz w:val="21"/>
                <w:szCs w:val="21"/>
              </w:rPr>
              <w:t xml:space="preserve"> (SSB 5369)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F69A69" w14:textId="77777777" w:rsidR="001451EE" w:rsidRDefault="001451EE">
            <w:r>
              <w:rPr>
                <w:color w:val="000000"/>
                <w:position w:val="-3"/>
                <w:sz w:val="21"/>
                <w:szCs w:val="21"/>
              </w:rPr>
              <w:t>Youth mental health/schools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8E5D81" w14:textId="77777777" w:rsidR="001451EE" w:rsidRDefault="001451EE">
            <w:r>
              <w:rPr>
                <w:color w:val="000000"/>
                <w:position w:val="-3"/>
                <w:sz w:val="21"/>
                <w:szCs w:val="21"/>
              </w:rPr>
              <w:t>Enhancing youth mental health and well-being through advanced training and expansion of the workforce in 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A5C98C" w14:textId="77777777" w:rsidR="001451EE" w:rsidRDefault="001451EE">
            <w:r>
              <w:rPr>
                <w:color w:val="000000"/>
                <w:position w:val="-3"/>
                <w:sz w:val="21"/>
                <w:szCs w:val="21"/>
              </w:rPr>
              <w:t>H Education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31D5BA" w14:textId="77777777" w:rsidR="001451EE" w:rsidRDefault="001451EE">
            <w:r>
              <w:rPr>
                <w:color w:val="000000"/>
                <w:position w:val="-3"/>
                <w:sz w:val="21"/>
                <w:szCs w:val="21"/>
              </w:rPr>
              <w:t>Rule</w:t>
            </w:r>
          </w:p>
        </w:tc>
      </w:tr>
      <w:tr w:rsidR="001451EE" w14:paraId="5F4FD87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5A3B15" w14:textId="77777777" w:rsidR="001451EE" w:rsidRDefault="001451EE">
            <w:pPr>
              <w:textAlignment w:val="center"/>
            </w:pPr>
            <w:hyperlink r:id="rId231" w:history="1">
              <w:r>
                <w:rPr>
                  <w:color w:val="0000CC"/>
                  <w:position w:val="-3"/>
                  <w:sz w:val="21"/>
                  <w:szCs w:val="21"/>
                  <w:u w:val="single"/>
                </w:rPr>
                <w:t>2SHB 1668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99719E" w14:textId="77777777" w:rsidR="001451EE" w:rsidRDefault="001451EE">
            <w:r>
              <w:rPr>
                <w:color w:val="000000"/>
                <w:position w:val="-3"/>
                <w:sz w:val="21"/>
                <w:szCs w:val="21"/>
              </w:rPr>
              <w:t>Community custody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A87DD5" w14:textId="77777777" w:rsidR="001451EE" w:rsidRDefault="001451EE">
            <w:r>
              <w:rPr>
                <w:color w:val="000000"/>
                <w:position w:val="-3"/>
                <w:sz w:val="21"/>
                <w:szCs w:val="21"/>
              </w:rPr>
              <w:t>Concerning community custody.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F04081"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E74C76" w14:textId="77777777" w:rsidR="001451EE" w:rsidRDefault="001451EE">
            <w:r>
              <w:rPr>
                <w:color w:val="000000"/>
                <w:position w:val="-3"/>
                <w:sz w:val="21"/>
                <w:szCs w:val="21"/>
              </w:rPr>
              <w:t>Davis</w:t>
            </w:r>
          </w:p>
        </w:tc>
      </w:tr>
      <w:tr w:rsidR="001451EE" w14:paraId="0BD9856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2FA406" w14:textId="77777777" w:rsidR="001451EE" w:rsidRDefault="001451EE">
            <w:pPr>
              <w:textAlignment w:val="center"/>
            </w:pPr>
            <w:hyperlink r:id="rId232" w:history="1">
              <w:r>
                <w:rPr>
                  <w:color w:val="0000CC"/>
                  <w:position w:val="-3"/>
                  <w:sz w:val="21"/>
                  <w:szCs w:val="21"/>
                  <w:u w:val="single"/>
                </w:rPr>
                <w:t>SHB 1671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B43166" w14:textId="77777777" w:rsidR="001451EE" w:rsidRDefault="001451EE">
            <w:r>
              <w:rPr>
                <w:color w:val="000000"/>
                <w:position w:val="-3"/>
                <w:sz w:val="21"/>
                <w:szCs w:val="21"/>
              </w:rPr>
              <w:t>Personal data privacy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D8113D" w14:textId="77777777" w:rsidR="001451EE" w:rsidRDefault="001451EE">
            <w:r>
              <w:rPr>
                <w:color w:val="000000"/>
                <w:position w:val="-3"/>
                <w:sz w:val="21"/>
                <w:szCs w:val="21"/>
              </w:rPr>
              <w:t>Protecting personal data privacy.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1A1C50"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BD0A06" w14:textId="77777777" w:rsidR="001451EE" w:rsidRDefault="001451EE">
            <w:r>
              <w:rPr>
                <w:color w:val="000000"/>
                <w:position w:val="-3"/>
                <w:sz w:val="21"/>
                <w:szCs w:val="21"/>
              </w:rPr>
              <w:t>Kloba</w:t>
            </w:r>
          </w:p>
        </w:tc>
      </w:tr>
      <w:tr w:rsidR="001451EE" w14:paraId="487356C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DE8A58" w14:textId="77777777" w:rsidR="001451EE" w:rsidRDefault="001451EE">
            <w:pPr>
              <w:textAlignment w:val="center"/>
            </w:pPr>
            <w:hyperlink r:id="rId233" w:history="1">
              <w:r>
                <w:rPr>
                  <w:color w:val="0000CC"/>
                  <w:position w:val="-3"/>
                  <w:sz w:val="21"/>
                  <w:szCs w:val="21"/>
                  <w:u w:val="single"/>
                </w:rPr>
                <w:t>SHB 1672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6E1CF9" w14:textId="77777777" w:rsidR="001451EE" w:rsidRDefault="001451EE">
            <w:r>
              <w:rPr>
                <w:color w:val="000000"/>
                <w:position w:val="-3"/>
                <w:sz w:val="21"/>
                <w:szCs w:val="21"/>
              </w:rPr>
              <w:t>Employer technology use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5A4F7B" w14:textId="77777777" w:rsidR="001451EE" w:rsidRDefault="001451EE">
            <w:r>
              <w:rPr>
                <w:color w:val="000000"/>
                <w:position w:val="-3"/>
                <w:sz w:val="21"/>
                <w:szCs w:val="21"/>
              </w:rPr>
              <w:t>Addressing technology used by employers in the workplace.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A7DF0E"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24C67F" w14:textId="77777777" w:rsidR="001451EE" w:rsidRDefault="001451EE">
            <w:r>
              <w:rPr>
                <w:color w:val="000000"/>
                <w:position w:val="-3"/>
                <w:sz w:val="21"/>
                <w:szCs w:val="21"/>
              </w:rPr>
              <w:t>Kloba</w:t>
            </w:r>
          </w:p>
        </w:tc>
      </w:tr>
      <w:tr w:rsidR="001451EE" w14:paraId="5AA3283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D6171F" w14:textId="77777777" w:rsidR="001451EE" w:rsidRDefault="001451EE">
            <w:pPr>
              <w:textAlignment w:val="center"/>
            </w:pPr>
            <w:hyperlink r:id="rId234" w:history="1">
              <w:r>
                <w:rPr>
                  <w:color w:val="0000CC"/>
                  <w:position w:val="-3"/>
                  <w:sz w:val="21"/>
                  <w:szCs w:val="21"/>
                  <w:u w:val="single"/>
                </w:rPr>
                <w:t>HB 1674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41C486" w14:textId="77777777" w:rsidR="001451EE" w:rsidRDefault="001451EE">
            <w:r>
              <w:rPr>
                <w:color w:val="000000"/>
                <w:position w:val="-3"/>
                <w:sz w:val="21"/>
                <w:szCs w:val="21"/>
              </w:rPr>
              <w:t>Hepatitis B &amp; C screening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1D0E5E" w14:textId="77777777" w:rsidR="001451EE" w:rsidRDefault="001451EE">
            <w:r>
              <w:rPr>
                <w:color w:val="000000"/>
                <w:position w:val="-3"/>
                <w:sz w:val="21"/>
                <w:szCs w:val="21"/>
              </w:rPr>
              <w:t>Concerning hepatitis B and hepatitis C screening.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BCDCC7" w14:textId="77777777" w:rsidR="001451EE" w:rsidRDefault="001451EE">
            <w:r>
              <w:rPr>
                <w:color w:val="000000"/>
                <w:position w:val="-3"/>
                <w:sz w:val="21"/>
                <w:szCs w:val="21"/>
              </w:rPr>
              <w:t>H HC/Wellness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6E93B5" w14:textId="77777777" w:rsidR="001451EE" w:rsidRDefault="001451EE">
            <w:r>
              <w:rPr>
                <w:color w:val="000000"/>
                <w:position w:val="-3"/>
                <w:sz w:val="21"/>
                <w:szCs w:val="21"/>
              </w:rPr>
              <w:t>Thai</w:t>
            </w:r>
          </w:p>
        </w:tc>
      </w:tr>
      <w:tr w:rsidR="001451EE" w14:paraId="260B6AD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4BD772" w14:textId="77777777" w:rsidR="001451EE" w:rsidRDefault="001451EE">
            <w:pPr>
              <w:textAlignment w:val="center"/>
            </w:pPr>
            <w:hyperlink r:id="rId235" w:history="1">
              <w:r>
                <w:rPr>
                  <w:color w:val="0000CC"/>
                  <w:position w:val="-3"/>
                  <w:sz w:val="21"/>
                  <w:szCs w:val="21"/>
                  <w:u w:val="single"/>
                </w:rPr>
                <w:t>ESHB 1688</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951318" w14:textId="77777777" w:rsidR="001451EE" w:rsidRDefault="001451EE">
            <w:r>
              <w:rPr>
                <w:color w:val="000000"/>
                <w:position w:val="-3"/>
                <w:sz w:val="21"/>
                <w:szCs w:val="21"/>
              </w:rPr>
              <w:t>Electric security alarms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0A6206" w14:textId="77777777" w:rsidR="001451EE" w:rsidRDefault="001451EE">
            <w:r>
              <w:rPr>
                <w:color w:val="000000"/>
                <w:position w:val="-3"/>
                <w:sz w:val="21"/>
                <w:szCs w:val="21"/>
              </w:rPr>
              <w:t>Concerning electric security alarm systems.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5F6603" w14:textId="77777777" w:rsidR="001451EE" w:rsidRDefault="001451EE">
            <w:r>
              <w:rPr>
                <w:color w:val="000000"/>
                <w:position w:val="-3"/>
                <w:sz w:val="21"/>
                <w:szCs w:val="21"/>
              </w:rPr>
              <w:t>C 67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D92ECB" w14:textId="77777777" w:rsidR="001451EE" w:rsidRDefault="001451EE">
            <w:r>
              <w:rPr>
                <w:color w:val="000000"/>
                <w:position w:val="-3"/>
                <w:sz w:val="21"/>
                <w:szCs w:val="21"/>
              </w:rPr>
              <w:t>Parshley</w:t>
            </w:r>
          </w:p>
        </w:tc>
      </w:tr>
      <w:tr w:rsidR="001451EE" w14:paraId="2AF6BA1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0DC8AB" w14:textId="77777777" w:rsidR="001451EE" w:rsidRDefault="001451EE">
            <w:pPr>
              <w:textAlignment w:val="center"/>
            </w:pPr>
            <w:hyperlink r:id="rId236" w:history="1">
              <w:r>
                <w:rPr>
                  <w:color w:val="0000CC"/>
                  <w:position w:val="-3"/>
                  <w:sz w:val="21"/>
                  <w:szCs w:val="21"/>
                  <w:u w:val="single"/>
                </w:rPr>
                <w:t>HB 1698</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D7FB72" w14:textId="77777777" w:rsidR="001451EE" w:rsidRDefault="001451EE">
            <w:r>
              <w:rPr>
                <w:color w:val="000000"/>
                <w:position w:val="-3"/>
                <w:sz w:val="21"/>
                <w:szCs w:val="21"/>
              </w:rPr>
              <w:t>Liquor permits &amp; licensing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D62E83" w14:textId="77777777" w:rsidR="001451EE" w:rsidRDefault="001451EE">
            <w:r>
              <w:rPr>
                <w:color w:val="000000"/>
                <w:position w:val="-3"/>
                <w:sz w:val="21"/>
                <w:szCs w:val="21"/>
              </w:rPr>
              <w:t>Updating liquor permit and licensing provisions.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C33939" w14:textId="77777777" w:rsidR="001451EE" w:rsidRDefault="001451EE">
            <w:r>
              <w:rPr>
                <w:color w:val="000000"/>
                <w:position w:val="-3"/>
                <w:sz w:val="21"/>
                <w:szCs w:val="21"/>
              </w:rPr>
              <w:t>C 167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770D42" w14:textId="77777777" w:rsidR="001451EE" w:rsidRDefault="001451EE">
            <w:r>
              <w:rPr>
                <w:color w:val="000000"/>
                <w:position w:val="-3"/>
                <w:sz w:val="21"/>
                <w:szCs w:val="21"/>
              </w:rPr>
              <w:t>Waters</w:t>
            </w:r>
          </w:p>
        </w:tc>
      </w:tr>
      <w:tr w:rsidR="001451EE" w14:paraId="6F05E7E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4D857A" w14:textId="77777777" w:rsidR="001451EE" w:rsidRDefault="001451EE">
            <w:pPr>
              <w:textAlignment w:val="center"/>
            </w:pPr>
            <w:hyperlink r:id="rId237" w:history="1">
              <w:r>
                <w:rPr>
                  <w:color w:val="0000CC"/>
                  <w:position w:val="-3"/>
                  <w:sz w:val="21"/>
                  <w:szCs w:val="21"/>
                  <w:u w:val="single"/>
                </w:rPr>
                <w:t>SHB 1701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068EF4" w14:textId="77777777" w:rsidR="001451EE" w:rsidRDefault="001451EE">
            <w:r>
              <w:rPr>
                <w:color w:val="000000"/>
                <w:position w:val="-3"/>
                <w:sz w:val="21"/>
                <w:szCs w:val="21"/>
              </w:rPr>
              <w:t>Liquor licensee premises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A72D96" w14:textId="77777777" w:rsidR="001451EE" w:rsidRDefault="001451EE">
            <w:r>
              <w:rPr>
                <w:color w:val="000000"/>
                <w:position w:val="-3"/>
                <w:sz w:val="21"/>
                <w:szCs w:val="21"/>
              </w:rPr>
              <w:t xml:space="preserve">Authorizing multiple liquor licensees to have licensed premises within a facility owned and leased </w:t>
            </w:r>
            <w:r>
              <w:rPr>
                <w:color w:val="000000"/>
                <w:position w:val="-3"/>
                <w:sz w:val="21"/>
                <w:szCs w:val="21"/>
              </w:rPr>
              <w:lastRenderedPageBreak/>
              <w:t>out by another liquor licensee or person.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8CB294" w14:textId="77777777" w:rsidR="001451EE" w:rsidRDefault="001451EE">
            <w:r>
              <w:rPr>
                <w:color w:val="000000"/>
                <w:position w:val="-3"/>
                <w:sz w:val="21"/>
                <w:szCs w:val="21"/>
              </w:rPr>
              <w:lastRenderedPageBreak/>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AB9E7F" w14:textId="77777777" w:rsidR="001451EE" w:rsidRDefault="001451EE">
            <w:r>
              <w:rPr>
                <w:color w:val="000000"/>
                <w:position w:val="-3"/>
                <w:sz w:val="21"/>
                <w:szCs w:val="21"/>
              </w:rPr>
              <w:t>Steele</w:t>
            </w:r>
          </w:p>
        </w:tc>
      </w:tr>
      <w:tr w:rsidR="001451EE" w14:paraId="0F728FD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9F2425" w14:textId="77777777" w:rsidR="001451EE" w:rsidRDefault="001451EE">
            <w:pPr>
              <w:textAlignment w:val="center"/>
            </w:pPr>
            <w:hyperlink r:id="rId238" w:history="1">
              <w:r>
                <w:rPr>
                  <w:color w:val="0000CC"/>
                  <w:position w:val="-3"/>
                  <w:sz w:val="21"/>
                  <w:szCs w:val="21"/>
                  <w:u w:val="single"/>
                </w:rPr>
                <w:t>HB 1704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3A905D" w14:textId="77777777" w:rsidR="001451EE" w:rsidRDefault="001451EE">
            <w:r>
              <w:rPr>
                <w:color w:val="000000"/>
                <w:position w:val="-3"/>
                <w:sz w:val="21"/>
                <w:szCs w:val="21"/>
              </w:rPr>
              <w:t>Cannabis revenue/local gov.</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C0E8FF" w14:textId="77777777" w:rsidR="001451EE" w:rsidRDefault="001451EE">
            <w:r>
              <w:rPr>
                <w:color w:val="000000"/>
                <w:position w:val="-3"/>
                <w:sz w:val="21"/>
                <w:szCs w:val="21"/>
              </w:rPr>
              <w:t>Increasing cannabis revenue distributions to local governments.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B754BA"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3A5875" w14:textId="77777777" w:rsidR="001451EE" w:rsidRDefault="001451EE">
            <w:r>
              <w:rPr>
                <w:color w:val="000000"/>
                <w:position w:val="-3"/>
                <w:sz w:val="21"/>
                <w:szCs w:val="21"/>
              </w:rPr>
              <w:t>Schmidt</w:t>
            </w:r>
          </w:p>
        </w:tc>
      </w:tr>
      <w:tr w:rsidR="001451EE" w14:paraId="3C11DA1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0564A1" w14:textId="77777777" w:rsidR="001451EE" w:rsidRDefault="001451EE">
            <w:pPr>
              <w:textAlignment w:val="center"/>
            </w:pPr>
            <w:hyperlink r:id="rId239" w:history="1">
              <w:r>
                <w:rPr>
                  <w:color w:val="0000CC"/>
                  <w:position w:val="-3"/>
                  <w:sz w:val="21"/>
                  <w:szCs w:val="21"/>
                  <w:u w:val="single"/>
                </w:rPr>
                <w:t>HB 1708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F24470" w14:textId="77777777" w:rsidR="001451EE" w:rsidRDefault="001451EE">
            <w:r>
              <w:rPr>
                <w:color w:val="000000"/>
                <w:position w:val="-3"/>
                <w:sz w:val="21"/>
                <w:szCs w:val="21"/>
              </w:rPr>
              <w:t>Homelessness info. dashboard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384F42" w14:textId="77777777" w:rsidR="001451EE" w:rsidRDefault="001451EE">
            <w:r>
              <w:rPr>
                <w:color w:val="000000"/>
                <w:position w:val="-3"/>
                <w:sz w:val="21"/>
                <w:szCs w:val="21"/>
              </w:rPr>
              <w:t>Helping local governments provide information about the impacts of homelessness.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457743" w14:textId="77777777" w:rsidR="001451EE" w:rsidRDefault="001451EE">
            <w:r>
              <w:rPr>
                <w:color w:val="000000"/>
                <w:position w:val="-3"/>
                <w:sz w:val="21"/>
                <w:szCs w:val="21"/>
              </w:rPr>
              <w:t>H Housing</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FD087B" w14:textId="77777777" w:rsidR="001451EE" w:rsidRDefault="001451EE">
            <w:r>
              <w:rPr>
                <w:color w:val="000000"/>
                <w:position w:val="-3"/>
                <w:sz w:val="21"/>
                <w:szCs w:val="21"/>
              </w:rPr>
              <w:t>Stuebe</w:t>
            </w:r>
          </w:p>
        </w:tc>
      </w:tr>
      <w:tr w:rsidR="001451EE" w14:paraId="0377301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E75C73" w14:textId="77777777" w:rsidR="001451EE" w:rsidRDefault="001451EE">
            <w:pPr>
              <w:textAlignment w:val="center"/>
            </w:pPr>
            <w:hyperlink r:id="rId240" w:history="1">
              <w:r>
                <w:rPr>
                  <w:color w:val="0000CC"/>
                  <w:position w:val="-3"/>
                  <w:sz w:val="21"/>
                  <w:szCs w:val="21"/>
                  <w:u w:val="single"/>
                </w:rPr>
                <w:t>HB 1711</w:t>
              </w:r>
            </w:hyperlink>
            <w:r>
              <w:rPr>
                <w:color w:val="000000"/>
                <w:position w:val="-3"/>
                <w:sz w:val="21"/>
                <w:szCs w:val="21"/>
              </w:rPr>
              <w:t xml:space="preserve"> (SSB 5488)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D269F1" w14:textId="77777777" w:rsidR="001451EE" w:rsidRDefault="001451EE">
            <w:r>
              <w:rPr>
                <w:color w:val="000000"/>
                <w:position w:val="-3"/>
                <w:sz w:val="21"/>
                <w:szCs w:val="21"/>
              </w:rPr>
              <w:t>DCYF/financial stability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3704EF" w14:textId="77777777" w:rsidR="001451EE" w:rsidRDefault="001451EE">
            <w:r>
              <w:rPr>
                <w:color w:val="000000"/>
                <w:position w:val="-3"/>
                <w:sz w:val="21"/>
                <w:szCs w:val="21"/>
              </w:rPr>
              <w:t>Strengthening the financial stability of persons in the care of the department of children, youth, and families.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C5427A"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9433AF" w14:textId="77777777" w:rsidR="001451EE" w:rsidRDefault="001451EE">
            <w:r>
              <w:rPr>
                <w:color w:val="000000"/>
                <w:position w:val="-3"/>
                <w:sz w:val="21"/>
                <w:szCs w:val="21"/>
              </w:rPr>
              <w:t>Callan</w:t>
            </w:r>
          </w:p>
        </w:tc>
      </w:tr>
      <w:tr w:rsidR="001451EE" w14:paraId="4A7D9DE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7BF50A" w14:textId="77777777" w:rsidR="001451EE" w:rsidRDefault="001451EE">
            <w:pPr>
              <w:textAlignment w:val="center"/>
            </w:pPr>
            <w:hyperlink r:id="rId241" w:history="1">
              <w:r>
                <w:rPr>
                  <w:color w:val="0000CC"/>
                  <w:position w:val="-3"/>
                  <w:sz w:val="21"/>
                  <w:szCs w:val="21"/>
                  <w:u w:val="single"/>
                </w:rPr>
                <w:t>HB 1716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743396" w14:textId="77777777" w:rsidR="001451EE" w:rsidRDefault="001451EE">
            <w:r>
              <w:rPr>
                <w:color w:val="000000"/>
                <w:position w:val="-3"/>
                <w:sz w:val="21"/>
                <w:szCs w:val="21"/>
              </w:rPr>
              <w:t>Dog breeding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EBC8C0" w14:textId="77777777" w:rsidR="001451EE" w:rsidRDefault="001451EE">
            <w:r>
              <w:rPr>
                <w:color w:val="000000"/>
                <w:position w:val="-3"/>
                <w:sz w:val="21"/>
                <w:szCs w:val="21"/>
              </w:rPr>
              <w:t>Modifying dog breeding regulations.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813DA0"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25EEBB" w14:textId="77777777" w:rsidR="001451EE" w:rsidRDefault="001451EE">
            <w:r>
              <w:rPr>
                <w:color w:val="000000"/>
                <w:position w:val="-3"/>
                <w:sz w:val="21"/>
                <w:szCs w:val="21"/>
              </w:rPr>
              <w:t>Walen</w:t>
            </w:r>
          </w:p>
        </w:tc>
      </w:tr>
      <w:tr w:rsidR="001451EE" w14:paraId="1D3B6DC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1F5D3E" w14:textId="77777777" w:rsidR="001451EE" w:rsidRDefault="001451EE">
            <w:pPr>
              <w:textAlignment w:val="center"/>
            </w:pPr>
            <w:hyperlink r:id="rId242" w:history="1">
              <w:r>
                <w:rPr>
                  <w:color w:val="0000CC"/>
                  <w:position w:val="-3"/>
                  <w:sz w:val="21"/>
                  <w:szCs w:val="21"/>
                  <w:u w:val="single"/>
                </w:rPr>
                <w:t>HB 1719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48E173" w14:textId="77777777" w:rsidR="001451EE" w:rsidRDefault="001451EE">
            <w:r>
              <w:rPr>
                <w:color w:val="000000"/>
                <w:position w:val="-3"/>
                <w:sz w:val="21"/>
                <w:szCs w:val="21"/>
              </w:rPr>
              <w:t>Liquor licensee events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FDCF05" w14:textId="77777777" w:rsidR="001451EE" w:rsidRDefault="001451EE">
            <w:r>
              <w:rPr>
                <w:color w:val="000000"/>
                <w:position w:val="-3"/>
                <w:sz w:val="21"/>
                <w:szCs w:val="21"/>
              </w:rPr>
              <w:t>Concerning events conducted by liquor manufacturers and retailers.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FBCF48"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4BB62E" w14:textId="77777777" w:rsidR="001451EE" w:rsidRDefault="001451EE">
            <w:r>
              <w:rPr>
                <w:color w:val="000000"/>
                <w:position w:val="-3"/>
                <w:sz w:val="21"/>
                <w:szCs w:val="21"/>
              </w:rPr>
              <w:t>Abbarno</w:t>
            </w:r>
          </w:p>
        </w:tc>
      </w:tr>
      <w:tr w:rsidR="001451EE" w14:paraId="642D425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EEF244" w14:textId="77777777" w:rsidR="001451EE" w:rsidRDefault="001451EE">
            <w:pPr>
              <w:textAlignment w:val="center"/>
            </w:pPr>
            <w:hyperlink r:id="rId243" w:history="1">
              <w:r>
                <w:rPr>
                  <w:color w:val="0000CC"/>
                  <w:position w:val="-3"/>
                  <w:sz w:val="21"/>
                  <w:szCs w:val="21"/>
                  <w:u w:val="single"/>
                </w:rPr>
                <w:t>HB 1735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D0CA0E" w14:textId="77777777" w:rsidR="001451EE" w:rsidRDefault="001451EE">
            <w:r>
              <w:rPr>
                <w:color w:val="000000"/>
                <w:position w:val="-3"/>
                <w:sz w:val="21"/>
                <w:szCs w:val="21"/>
              </w:rPr>
              <w:t>Force-feeding of birds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E4737F" w14:textId="77777777" w:rsidR="001451EE" w:rsidRDefault="001451EE">
            <w:r>
              <w:rPr>
                <w:color w:val="000000"/>
                <w:position w:val="-3"/>
                <w:sz w:val="21"/>
                <w:szCs w:val="21"/>
              </w:rPr>
              <w:t>Prohibiting the force-feeding of birds.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2FA501" w14:textId="77777777" w:rsidR="001451EE" w:rsidRDefault="001451EE">
            <w:r>
              <w:rPr>
                <w:color w:val="000000"/>
                <w:position w:val="-3"/>
                <w:sz w:val="21"/>
                <w:szCs w:val="21"/>
              </w:rPr>
              <w:t>H Ag&amp;Nr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D9F758" w14:textId="77777777" w:rsidR="001451EE" w:rsidRDefault="001451EE">
            <w:r>
              <w:rPr>
                <w:color w:val="000000"/>
                <w:position w:val="-3"/>
                <w:sz w:val="21"/>
                <w:szCs w:val="21"/>
              </w:rPr>
              <w:t>Parshley</w:t>
            </w:r>
          </w:p>
        </w:tc>
      </w:tr>
      <w:tr w:rsidR="001451EE" w14:paraId="21536CA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560248" w14:textId="77777777" w:rsidR="001451EE" w:rsidRDefault="001451EE">
            <w:pPr>
              <w:textAlignment w:val="center"/>
            </w:pPr>
            <w:hyperlink r:id="rId244" w:history="1">
              <w:r>
                <w:rPr>
                  <w:color w:val="0000CC"/>
                  <w:position w:val="-3"/>
                  <w:sz w:val="21"/>
                  <w:szCs w:val="21"/>
                  <w:u w:val="single"/>
                </w:rPr>
                <w:t>SHB 1736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A255D3" w14:textId="77777777" w:rsidR="001451EE" w:rsidRDefault="001451EE">
            <w:r>
              <w:rPr>
                <w:color w:val="000000"/>
                <w:position w:val="-3"/>
                <w:sz w:val="21"/>
                <w:szCs w:val="21"/>
              </w:rPr>
              <w:t>Missing persons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C37F67" w14:textId="77777777" w:rsidR="001451EE" w:rsidRDefault="001451EE">
            <w:r>
              <w:rPr>
                <w:color w:val="000000"/>
                <w:position w:val="-3"/>
                <w:sz w:val="21"/>
                <w:szCs w:val="21"/>
              </w:rPr>
              <w:t>Concerning procedures and requirements for reporting and investigating missing persons.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FB8714"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7A035A" w14:textId="77777777" w:rsidR="001451EE" w:rsidRDefault="001451EE">
            <w:r>
              <w:rPr>
                <w:color w:val="000000"/>
                <w:position w:val="-3"/>
                <w:sz w:val="21"/>
                <w:szCs w:val="21"/>
              </w:rPr>
              <w:t>Lekanoff</w:t>
            </w:r>
          </w:p>
        </w:tc>
      </w:tr>
      <w:tr w:rsidR="001451EE" w14:paraId="2974D18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7D369D" w14:textId="77777777" w:rsidR="001451EE" w:rsidRDefault="001451EE">
            <w:pPr>
              <w:textAlignment w:val="center"/>
            </w:pPr>
            <w:hyperlink r:id="rId245" w:history="1">
              <w:r>
                <w:rPr>
                  <w:color w:val="0000CC"/>
                  <w:position w:val="-3"/>
                  <w:sz w:val="21"/>
                  <w:szCs w:val="21"/>
                  <w:u w:val="single"/>
                </w:rPr>
                <w:t>SHB 1738</w:t>
              </w:r>
            </w:hyperlink>
            <w:r>
              <w:rPr>
                <w:color w:val="000000"/>
                <w:position w:val="-3"/>
                <w:sz w:val="21"/>
                <w:szCs w:val="21"/>
              </w:rPr>
              <w:t xml:space="preserve"> (SB 5420)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A4F1FD" w14:textId="77777777" w:rsidR="001451EE" w:rsidRDefault="001451EE">
            <w:r>
              <w:rPr>
                <w:color w:val="000000"/>
                <w:position w:val="-3"/>
                <w:sz w:val="21"/>
                <w:szCs w:val="21"/>
              </w:rPr>
              <w:t>Veteran benefits access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E43F4A" w14:textId="77777777" w:rsidR="001451EE" w:rsidRDefault="001451EE">
            <w:r>
              <w:rPr>
                <w:color w:val="000000"/>
                <w:position w:val="-3"/>
                <w:sz w:val="21"/>
                <w:szCs w:val="21"/>
              </w:rPr>
              <w:t>Ensuring access to state benefits and opportunities for veterans, uniformed service members, and military spouses.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5CE58E"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DF531A" w14:textId="77777777" w:rsidR="001451EE" w:rsidRDefault="001451EE">
            <w:r>
              <w:rPr>
                <w:color w:val="000000"/>
                <w:position w:val="-3"/>
                <w:sz w:val="21"/>
                <w:szCs w:val="21"/>
              </w:rPr>
              <w:t>Shavers</w:t>
            </w:r>
          </w:p>
        </w:tc>
      </w:tr>
      <w:tr w:rsidR="001451EE" w14:paraId="4D7D845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980716" w14:textId="77777777" w:rsidR="001451EE" w:rsidRDefault="001451EE">
            <w:pPr>
              <w:textAlignment w:val="center"/>
            </w:pPr>
            <w:hyperlink r:id="rId246" w:history="1">
              <w:r>
                <w:rPr>
                  <w:color w:val="0000CC"/>
                  <w:position w:val="-3"/>
                  <w:sz w:val="21"/>
                  <w:szCs w:val="21"/>
                  <w:u w:val="single"/>
                </w:rPr>
                <w:t>HB 1740</w:t>
              </w:r>
            </w:hyperlink>
            <w:r>
              <w:rPr>
                <w:color w:val="000000"/>
                <w:position w:val="-3"/>
                <w:sz w:val="21"/>
                <w:szCs w:val="21"/>
              </w:rPr>
              <w:t xml:space="preserve"> (SSB 5584)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5489F2" w14:textId="77777777" w:rsidR="001451EE" w:rsidRDefault="001451EE">
            <w:r>
              <w:rPr>
                <w:color w:val="000000"/>
                <w:position w:val="-3"/>
                <w:sz w:val="21"/>
                <w:szCs w:val="21"/>
              </w:rPr>
              <w:t>OII expansion/prosecutions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3CD02D" w14:textId="77777777" w:rsidR="001451EE" w:rsidRDefault="001451EE">
            <w:r>
              <w:rPr>
                <w:color w:val="000000"/>
                <w:position w:val="-3"/>
                <w:sz w:val="21"/>
                <w:szCs w:val="21"/>
              </w:rPr>
              <w:t>Expanding the office of independent investigations to include prosecutions of criminal conduct.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0B0352"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8B4ABD" w14:textId="77777777" w:rsidR="001451EE" w:rsidRDefault="001451EE">
            <w:r>
              <w:rPr>
                <w:color w:val="000000"/>
                <w:position w:val="-3"/>
                <w:sz w:val="21"/>
                <w:szCs w:val="21"/>
              </w:rPr>
              <w:t>Stonier</w:t>
            </w:r>
          </w:p>
        </w:tc>
      </w:tr>
      <w:tr w:rsidR="001451EE" w14:paraId="64DE0E9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4AD379" w14:textId="77777777" w:rsidR="001451EE" w:rsidRDefault="001451EE">
            <w:pPr>
              <w:textAlignment w:val="center"/>
            </w:pPr>
            <w:hyperlink r:id="rId247" w:history="1">
              <w:r>
                <w:rPr>
                  <w:color w:val="0000CC"/>
                  <w:position w:val="-3"/>
                  <w:sz w:val="21"/>
                  <w:szCs w:val="21"/>
                  <w:u w:val="single"/>
                </w:rPr>
                <w:t>HB 1743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9FA8F1" w14:textId="77777777" w:rsidR="001451EE" w:rsidRDefault="001451EE">
            <w:r>
              <w:rPr>
                <w:color w:val="000000"/>
                <w:position w:val="-3"/>
                <w:sz w:val="21"/>
                <w:szCs w:val="21"/>
              </w:rPr>
              <w:t>Health providers/carceral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20F32E" w14:textId="77777777" w:rsidR="001451EE" w:rsidRDefault="001451EE">
            <w:r>
              <w:rPr>
                <w:color w:val="000000"/>
                <w:position w:val="-3"/>
                <w:sz w:val="21"/>
                <w:szCs w:val="21"/>
              </w:rPr>
              <w:t>Enhancing opportunities for community-based providers to provide health care services in carceral settings.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1DE614"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107A36" w14:textId="77777777" w:rsidR="001451EE" w:rsidRDefault="001451EE">
            <w:r>
              <w:rPr>
                <w:color w:val="000000"/>
                <w:position w:val="-3"/>
                <w:sz w:val="21"/>
                <w:szCs w:val="21"/>
              </w:rPr>
              <w:t>Simmons</w:t>
            </w:r>
          </w:p>
        </w:tc>
      </w:tr>
      <w:tr w:rsidR="001451EE" w14:paraId="42EC51A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E38051" w14:textId="77777777" w:rsidR="001451EE" w:rsidRDefault="001451EE">
            <w:pPr>
              <w:textAlignment w:val="center"/>
            </w:pPr>
            <w:hyperlink r:id="rId248" w:history="1">
              <w:r>
                <w:rPr>
                  <w:color w:val="0000CC"/>
                  <w:position w:val="-3"/>
                  <w:sz w:val="21"/>
                  <w:szCs w:val="21"/>
                  <w:u w:val="single"/>
                </w:rPr>
                <w:t>HB 1744</w:t>
              </w:r>
            </w:hyperlink>
            <w:r>
              <w:rPr>
                <w:color w:val="000000"/>
                <w:position w:val="-3"/>
                <w:sz w:val="21"/>
                <w:szCs w:val="21"/>
              </w:rPr>
              <w:t xml:space="preserve"> (SB 5644)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BE70C0" w14:textId="77777777" w:rsidR="001451EE" w:rsidRDefault="001451EE">
            <w:r>
              <w:rPr>
                <w:color w:val="000000"/>
                <w:position w:val="-3"/>
                <w:sz w:val="21"/>
                <w:szCs w:val="21"/>
              </w:rPr>
              <w:t>Gift card criminal conduct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F860F8" w14:textId="77777777" w:rsidR="001451EE" w:rsidRDefault="001451EE">
            <w:r>
              <w:rPr>
                <w:color w:val="000000"/>
                <w:position w:val="-3"/>
                <w:sz w:val="21"/>
                <w:szCs w:val="21"/>
              </w:rPr>
              <w:t>Deterring criminal conduct involving gift cards.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AD079A"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095C03" w14:textId="77777777" w:rsidR="001451EE" w:rsidRDefault="001451EE">
            <w:r>
              <w:rPr>
                <w:color w:val="000000"/>
                <w:position w:val="-3"/>
                <w:sz w:val="21"/>
                <w:szCs w:val="21"/>
              </w:rPr>
              <w:t>Obras</w:t>
            </w:r>
          </w:p>
        </w:tc>
      </w:tr>
      <w:tr w:rsidR="001451EE" w14:paraId="40BE994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05BC19" w14:textId="77777777" w:rsidR="001451EE" w:rsidRDefault="001451EE">
            <w:pPr>
              <w:textAlignment w:val="center"/>
            </w:pPr>
            <w:hyperlink r:id="rId249" w:history="1">
              <w:r>
                <w:rPr>
                  <w:color w:val="0000CC"/>
                  <w:position w:val="-3"/>
                  <w:sz w:val="21"/>
                  <w:szCs w:val="21"/>
                  <w:u w:val="single"/>
                </w:rPr>
                <w:t>EHB 1747</w:t>
              </w:r>
            </w:hyperlink>
            <w:r>
              <w:rPr>
                <w:color w:val="000000"/>
                <w:position w:val="-3"/>
                <w:sz w:val="21"/>
                <w:szCs w:val="21"/>
              </w:rPr>
              <w:t xml:space="preserve"> (Inactive) (SB 5549)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0E0704" w14:textId="77777777" w:rsidR="001451EE" w:rsidRDefault="001451EE">
            <w:r>
              <w:rPr>
                <w:color w:val="000000"/>
                <w:position w:val="-3"/>
                <w:sz w:val="21"/>
                <w:szCs w:val="21"/>
              </w:rPr>
              <w:t>Job applicants and employees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2FE8B7" w14:textId="77777777" w:rsidR="001451EE" w:rsidRDefault="001451EE">
            <w:r>
              <w:rPr>
                <w:color w:val="000000"/>
                <w:position w:val="-3"/>
                <w:sz w:val="21"/>
                <w:szCs w:val="21"/>
              </w:rPr>
              <w:t>Expanding protections for applicants and employees under the Washington fair chance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FF7A29" w14:textId="77777777" w:rsidR="001451EE" w:rsidRDefault="001451EE">
            <w:r>
              <w:rPr>
                <w:color w:val="000000"/>
                <w:position w:val="-3"/>
                <w:sz w:val="21"/>
                <w:szCs w:val="21"/>
              </w:rPr>
              <w:t>C 71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FE7440" w14:textId="77777777" w:rsidR="001451EE" w:rsidRDefault="001451EE">
            <w:r>
              <w:rPr>
                <w:color w:val="000000"/>
                <w:position w:val="-3"/>
                <w:sz w:val="21"/>
                <w:szCs w:val="21"/>
              </w:rPr>
              <w:t>Ortiz-Self</w:t>
            </w:r>
          </w:p>
        </w:tc>
      </w:tr>
      <w:tr w:rsidR="001451EE" w14:paraId="31354EA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0AF15D" w14:textId="77777777" w:rsidR="001451EE" w:rsidRDefault="001451EE">
            <w:pPr>
              <w:textAlignment w:val="center"/>
            </w:pPr>
            <w:hyperlink r:id="rId250" w:history="1">
              <w:r>
                <w:rPr>
                  <w:color w:val="0000CC"/>
                  <w:position w:val="-3"/>
                  <w:sz w:val="21"/>
                  <w:szCs w:val="21"/>
                  <w:u w:val="single"/>
                </w:rPr>
                <w:t>HB 1752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DA5BF2" w14:textId="77777777" w:rsidR="001451EE" w:rsidRDefault="001451EE">
            <w:r>
              <w:rPr>
                <w:color w:val="000000"/>
                <w:position w:val="-3"/>
                <w:sz w:val="21"/>
                <w:szCs w:val="21"/>
              </w:rPr>
              <w:t>Juvenile misdemeanor jdx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0620C3" w14:textId="77777777" w:rsidR="001451EE" w:rsidRDefault="001451EE">
            <w:r>
              <w:rPr>
                <w:color w:val="000000"/>
                <w:position w:val="-3"/>
                <w:sz w:val="21"/>
                <w:szCs w:val="21"/>
              </w:rPr>
              <w:t xml:space="preserve">Concerning concurrent jurisdiction for courts of </w:t>
            </w:r>
            <w:r>
              <w:rPr>
                <w:color w:val="000000"/>
                <w:position w:val="-3"/>
                <w:sz w:val="21"/>
                <w:szCs w:val="21"/>
              </w:rPr>
              <w:lastRenderedPageBreak/>
              <w:t>limited jurisdiction over juvenile misdemeanor offenses.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23CE7A" w14:textId="77777777" w:rsidR="001451EE" w:rsidRDefault="001451EE">
            <w:r>
              <w:rPr>
                <w:color w:val="000000"/>
                <w:position w:val="-3"/>
                <w:sz w:val="21"/>
                <w:szCs w:val="21"/>
              </w:rPr>
              <w:lastRenderedPageBreak/>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B4FEE8" w14:textId="77777777" w:rsidR="001451EE" w:rsidRDefault="001451EE">
            <w:r>
              <w:rPr>
                <w:color w:val="000000"/>
                <w:position w:val="-3"/>
                <w:sz w:val="21"/>
                <w:szCs w:val="21"/>
              </w:rPr>
              <w:t>Duerr</w:t>
            </w:r>
          </w:p>
        </w:tc>
      </w:tr>
      <w:tr w:rsidR="001451EE" w14:paraId="0E175C6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171E87" w14:textId="77777777" w:rsidR="001451EE" w:rsidRDefault="001451EE">
            <w:pPr>
              <w:textAlignment w:val="center"/>
            </w:pPr>
            <w:hyperlink r:id="rId251" w:history="1">
              <w:r>
                <w:rPr>
                  <w:color w:val="0000CC"/>
                  <w:position w:val="-3"/>
                  <w:sz w:val="21"/>
                  <w:szCs w:val="21"/>
                  <w:u w:val="single"/>
                </w:rPr>
                <w:t>HB 1753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FB1448" w14:textId="77777777" w:rsidR="001451EE" w:rsidRDefault="001451EE">
            <w:r>
              <w:rPr>
                <w:color w:val="000000"/>
                <w:position w:val="-3"/>
                <w:sz w:val="21"/>
                <w:szCs w:val="21"/>
              </w:rPr>
              <w:t>Child removal/opioid use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45F5EF" w14:textId="77777777" w:rsidR="001451EE" w:rsidRDefault="001451EE">
            <w:r>
              <w:rPr>
                <w:color w:val="000000"/>
                <w:position w:val="-3"/>
                <w:sz w:val="21"/>
                <w:szCs w:val="21"/>
              </w:rPr>
              <w:t>Addressing threats of harm to children by modifying the child removal standard related to another person's use or possession of a high-potency synthetic opioid.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F89B41"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68E6C0" w14:textId="77777777" w:rsidR="001451EE" w:rsidRDefault="001451EE">
            <w:r>
              <w:rPr>
                <w:color w:val="000000"/>
                <w:position w:val="-3"/>
                <w:sz w:val="21"/>
                <w:szCs w:val="21"/>
              </w:rPr>
              <w:t>Rule</w:t>
            </w:r>
          </w:p>
        </w:tc>
      </w:tr>
      <w:tr w:rsidR="001451EE" w14:paraId="424CB62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4150CF" w14:textId="77777777" w:rsidR="001451EE" w:rsidRDefault="001451EE">
            <w:pPr>
              <w:textAlignment w:val="center"/>
            </w:pPr>
            <w:hyperlink r:id="rId252" w:history="1">
              <w:r>
                <w:rPr>
                  <w:color w:val="0000CC"/>
                  <w:position w:val="-3"/>
                  <w:sz w:val="21"/>
                  <w:szCs w:val="21"/>
                  <w:u w:val="single"/>
                </w:rPr>
                <w:t>HB 1761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C5EA2B" w14:textId="77777777" w:rsidR="001451EE" w:rsidRDefault="001451EE">
            <w:r>
              <w:rPr>
                <w:color w:val="000000"/>
                <w:position w:val="-3"/>
                <w:sz w:val="21"/>
                <w:szCs w:val="21"/>
              </w:rPr>
              <w:t>Local elected official oaths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B54CB7" w14:textId="77777777" w:rsidR="001451EE" w:rsidRDefault="001451EE">
            <w:r>
              <w:rPr>
                <w:color w:val="000000"/>
                <w:position w:val="-3"/>
                <w:sz w:val="21"/>
                <w:szCs w:val="21"/>
              </w:rPr>
              <w:t>Concerning timing of the oath of office for local elected officials.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4CBAD6" w14:textId="77777777" w:rsidR="001451EE" w:rsidRDefault="001451EE">
            <w:r>
              <w:rPr>
                <w:color w:val="000000"/>
                <w:position w:val="-3"/>
                <w:sz w:val="21"/>
                <w:szCs w:val="21"/>
              </w:rPr>
              <w:t>H State Govt &amp; 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A8599E" w14:textId="77777777" w:rsidR="001451EE" w:rsidRDefault="001451EE">
            <w:r>
              <w:rPr>
                <w:color w:val="000000"/>
                <w:position w:val="-3"/>
                <w:sz w:val="21"/>
                <w:szCs w:val="21"/>
              </w:rPr>
              <w:t>Volz</w:t>
            </w:r>
          </w:p>
        </w:tc>
      </w:tr>
      <w:tr w:rsidR="001451EE" w14:paraId="1977409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F5F73A" w14:textId="77777777" w:rsidR="001451EE" w:rsidRDefault="001451EE">
            <w:pPr>
              <w:textAlignment w:val="center"/>
            </w:pPr>
            <w:hyperlink r:id="rId253" w:history="1">
              <w:r>
                <w:rPr>
                  <w:color w:val="0000CC"/>
                  <w:position w:val="-3"/>
                  <w:sz w:val="21"/>
                  <w:szCs w:val="21"/>
                  <w:u w:val="single"/>
                </w:rPr>
                <w:t>HB 1765</w:t>
              </w:r>
            </w:hyperlink>
            <w:r>
              <w:rPr>
                <w:color w:val="000000"/>
                <w:position w:val="-3"/>
                <w:sz w:val="21"/>
                <w:szCs w:val="21"/>
              </w:rPr>
              <w:t xml:space="preserve"> (SB 5707)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1A30DA" w14:textId="77777777" w:rsidR="001451EE" w:rsidRDefault="001451EE">
            <w:r>
              <w:rPr>
                <w:color w:val="000000"/>
                <w:position w:val="-3"/>
                <w:sz w:val="21"/>
                <w:szCs w:val="21"/>
              </w:rPr>
              <w:t>Subscriber emails/PRA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D111A9" w14:textId="77777777" w:rsidR="001451EE" w:rsidRDefault="001451EE">
            <w:r>
              <w:rPr>
                <w:color w:val="000000"/>
                <w:position w:val="-3"/>
                <w:sz w:val="21"/>
                <w:szCs w:val="21"/>
              </w:rPr>
              <w:t>Exempting email addresses of individuals who subscribe to regular communications and updates from local agencies.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9F3A8A" w14:textId="77777777" w:rsidR="001451EE" w:rsidRDefault="001451EE">
            <w:r>
              <w:rPr>
                <w:color w:val="000000"/>
                <w:position w:val="-3"/>
                <w:sz w:val="21"/>
                <w:szCs w:val="21"/>
              </w:rPr>
              <w:t>H State Govt &amp; 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95982D" w14:textId="77777777" w:rsidR="001451EE" w:rsidRDefault="001451EE">
            <w:r>
              <w:rPr>
                <w:color w:val="000000"/>
                <w:position w:val="-3"/>
                <w:sz w:val="21"/>
                <w:szCs w:val="21"/>
              </w:rPr>
              <w:t>Simmons</w:t>
            </w:r>
          </w:p>
        </w:tc>
      </w:tr>
      <w:tr w:rsidR="001451EE" w14:paraId="4F8DA97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F60121" w14:textId="77777777" w:rsidR="001451EE" w:rsidRDefault="001451EE">
            <w:pPr>
              <w:textAlignment w:val="center"/>
            </w:pPr>
            <w:hyperlink r:id="rId254" w:history="1">
              <w:r>
                <w:rPr>
                  <w:color w:val="0000CC"/>
                  <w:position w:val="-3"/>
                  <w:sz w:val="21"/>
                  <w:szCs w:val="21"/>
                  <w:u w:val="single"/>
                </w:rPr>
                <w:t>HB 1772</w:t>
              </w:r>
            </w:hyperlink>
            <w:r>
              <w:rPr>
                <w:color w:val="000000"/>
                <w:position w:val="-3"/>
                <w:sz w:val="21"/>
                <w:szCs w:val="21"/>
              </w:rPr>
              <w:t xml:space="preserve"> (ESB 5595)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9616C6" w14:textId="77777777" w:rsidR="001451EE" w:rsidRDefault="001451EE">
            <w:r>
              <w:rPr>
                <w:color w:val="000000"/>
                <w:position w:val="-3"/>
                <w:sz w:val="21"/>
                <w:szCs w:val="21"/>
              </w:rPr>
              <w:t>Shared streets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F45DDB" w14:textId="77777777" w:rsidR="001451EE" w:rsidRDefault="001451EE">
            <w:r>
              <w:rPr>
                <w:color w:val="000000"/>
                <w:position w:val="-3"/>
                <w:sz w:val="21"/>
                <w:szCs w:val="21"/>
              </w:rPr>
              <w:t>Establishing shared streets.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C16FAD"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E626DF" w14:textId="77777777" w:rsidR="001451EE" w:rsidRDefault="001451EE">
            <w:r>
              <w:rPr>
                <w:color w:val="000000"/>
                <w:position w:val="-3"/>
                <w:sz w:val="21"/>
                <w:szCs w:val="21"/>
              </w:rPr>
              <w:t>Reed</w:t>
            </w:r>
          </w:p>
        </w:tc>
      </w:tr>
      <w:tr w:rsidR="001451EE" w14:paraId="44CCA71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ABE26D" w14:textId="77777777" w:rsidR="001451EE" w:rsidRDefault="001451EE">
            <w:pPr>
              <w:textAlignment w:val="center"/>
            </w:pPr>
            <w:hyperlink r:id="rId255" w:history="1">
              <w:r>
                <w:rPr>
                  <w:color w:val="0000CC"/>
                  <w:position w:val="-3"/>
                  <w:sz w:val="21"/>
                  <w:szCs w:val="21"/>
                  <w:u w:val="single"/>
                </w:rPr>
                <w:t>SHB 1775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1A240C" w14:textId="77777777" w:rsidR="001451EE" w:rsidRDefault="001451EE">
            <w:r>
              <w:rPr>
                <w:color w:val="000000"/>
                <w:position w:val="-3"/>
                <w:sz w:val="21"/>
                <w:szCs w:val="21"/>
              </w:rPr>
              <w:t>Fur products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E5BFE5" w14:textId="77777777" w:rsidR="001451EE" w:rsidRDefault="001451EE">
            <w:r>
              <w:rPr>
                <w:color w:val="000000"/>
                <w:position w:val="-3"/>
                <w:sz w:val="21"/>
                <w:szCs w:val="21"/>
              </w:rPr>
              <w:t>Prohibiting activities related to the production and manufacturing of fur products.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FF7E60"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9FD59C" w14:textId="77777777" w:rsidR="001451EE" w:rsidRDefault="001451EE">
            <w:r>
              <w:rPr>
                <w:color w:val="000000"/>
                <w:position w:val="-3"/>
                <w:sz w:val="21"/>
                <w:szCs w:val="21"/>
              </w:rPr>
              <w:t>Walen</w:t>
            </w:r>
          </w:p>
        </w:tc>
      </w:tr>
      <w:tr w:rsidR="001451EE" w14:paraId="7CD9A3C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33B2F6" w14:textId="77777777" w:rsidR="001451EE" w:rsidRDefault="001451EE">
            <w:pPr>
              <w:textAlignment w:val="center"/>
            </w:pPr>
            <w:hyperlink r:id="rId256" w:history="1">
              <w:r>
                <w:rPr>
                  <w:color w:val="0000CC"/>
                  <w:position w:val="-3"/>
                  <w:sz w:val="21"/>
                  <w:szCs w:val="21"/>
                  <w:u w:val="single"/>
                </w:rPr>
                <w:t>HB 1776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6586BF" w14:textId="77777777" w:rsidR="001451EE" w:rsidRDefault="001451EE">
            <w:r>
              <w:rPr>
                <w:color w:val="000000"/>
                <w:position w:val="-3"/>
                <w:sz w:val="21"/>
                <w:szCs w:val="21"/>
              </w:rPr>
              <w:t>Firearm check fee refunds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EF1F22" w14:textId="77777777" w:rsidR="001451EE" w:rsidRDefault="001451EE">
            <w:r>
              <w:rPr>
                <w:color w:val="000000"/>
                <w:position w:val="-3"/>
                <w:sz w:val="21"/>
                <w:szCs w:val="21"/>
              </w:rPr>
              <w:t>Providing reimbursement of firearm background check fees.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8A3BB5"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217F38" w14:textId="77777777" w:rsidR="001451EE" w:rsidRDefault="001451EE">
            <w:r>
              <w:rPr>
                <w:color w:val="000000"/>
                <w:position w:val="-3"/>
                <w:sz w:val="21"/>
                <w:szCs w:val="21"/>
              </w:rPr>
              <w:t>Volz</w:t>
            </w:r>
          </w:p>
        </w:tc>
      </w:tr>
      <w:tr w:rsidR="001451EE" w14:paraId="6DAEE74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6DEC3A" w14:textId="77777777" w:rsidR="001451EE" w:rsidRDefault="001451EE">
            <w:pPr>
              <w:textAlignment w:val="center"/>
            </w:pPr>
            <w:hyperlink r:id="rId257" w:history="1">
              <w:r>
                <w:rPr>
                  <w:color w:val="0000CC"/>
                  <w:position w:val="-3"/>
                  <w:sz w:val="21"/>
                  <w:szCs w:val="21"/>
                  <w:u w:val="single"/>
                </w:rPr>
                <w:t>SHB 1783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0C578B" w14:textId="77777777" w:rsidR="001451EE" w:rsidRDefault="001451EE">
            <w:r>
              <w:rPr>
                <w:color w:val="000000"/>
                <w:position w:val="-3"/>
                <w:sz w:val="21"/>
                <w:szCs w:val="21"/>
              </w:rPr>
              <w:t>Law enf. officers/colleges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874D9C" w14:textId="77777777" w:rsidR="001451EE" w:rsidRDefault="001451EE">
            <w:r>
              <w:rPr>
                <w:color w:val="000000"/>
                <w:position w:val="-3"/>
                <w:sz w:val="21"/>
                <w:szCs w:val="21"/>
              </w:rPr>
              <w:t>Concerning law enforcement officers participating in college and technical school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B9128C" w14:textId="77777777" w:rsidR="001451EE" w:rsidRDefault="001451EE">
            <w:r>
              <w:rPr>
                <w:color w:val="000000"/>
                <w:position w:val="-3"/>
                <w:sz w:val="21"/>
                <w:szCs w:val="21"/>
              </w:rPr>
              <w:t>H Postsec Ed &amp; Wk</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09332B" w14:textId="77777777" w:rsidR="001451EE" w:rsidRDefault="001451EE">
            <w:r>
              <w:rPr>
                <w:color w:val="000000"/>
                <w:position w:val="-3"/>
                <w:sz w:val="21"/>
                <w:szCs w:val="21"/>
              </w:rPr>
              <w:t>Mendoza</w:t>
            </w:r>
          </w:p>
        </w:tc>
      </w:tr>
      <w:tr w:rsidR="001451EE" w14:paraId="4AB64F3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EBDA72" w14:textId="77777777" w:rsidR="001451EE" w:rsidRDefault="001451EE">
            <w:pPr>
              <w:textAlignment w:val="center"/>
            </w:pPr>
            <w:hyperlink r:id="rId258" w:history="1">
              <w:r>
                <w:rPr>
                  <w:color w:val="0000CC"/>
                  <w:position w:val="-3"/>
                  <w:sz w:val="21"/>
                  <w:szCs w:val="21"/>
                  <w:u w:val="single"/>
                </w:rPr>
                <w:t>HB 1786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283C3B" w14:textId="77777777" w:rsidR="001451EE" w:rsidRDefault="001451EE">
            <w:r>
              <w:rPr>
                <w:color w:val="000000"/>
                <w:position w:val="-3"/>
                <w:sz w:val="21"/>
                <w:szCs w:val="21"/>
              </w:rPr>
              <w:t>Public safety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9B5DBA" w14:textId="77777777" w:rsidR="001451EE" w:rsidRDefault="001451EE">
            <w:r>
              <w:rPr>
                <w:color w:val="000000"/>
                <w:position w:val="-3"/>
                <w:sz w:val="21"/>
                <w:szCs w:val="21"/>
              </w:rPr>
              <w:t>Adding public safety facilities to the allowable uses of revenues for local infrastructure financing projects.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678E8D" w14:textId="77777777" w:rsidR="001451EE" w:rsidRDefault="001451EE">
            <w:r>
              <w:rPr>
                <w:color w:val="000000"/>
                <w:position w:val="-3"/>
                <w:sz w:val="21"/>
                <w:szCs w:val="21"/>
              </w:rPr>
              <w:t>H Finance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D472DE" w14:textId="77777777" w:rsidR="001451EE" w:rsidRDefault="001451EE">
            <w:r>
              <w:rPr>
                <w:color w:val="000000"/>
                <w:position w:val="-3"/>
                <w:sz w:val="21"/>
                <w:szCs w:val="21"/>
              </w:rPr>
              <w:t>Volz</w:t>
            </w:r>
          </w:p>
        </w:tc>
      </w:tr>
      <w:tr w:rsidR="001451EE" w14:paraId="683B37C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09230E" w14:textId="77777777" w:rsidR="001451EE" w:rsidRDefault="001451EE">
            <w:pPr>
              <w:textAlignment w:val="center"/>
            </w:pPr>
            <w:hyperlink r:id="rId259" w:history="1">
              <w:r>
                <w:rPr>
                  <w:color w:val="0000CC"/>
                  <w:position w:val="-3"/>
                  <w:sz w:val="21"/>
                  <w:szCs w:val="21"/>
                  <w:u w:val="single"/>
                </w:rPr>
                <w:t>HB 1787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92AD86" w14:textId="77777777" w:rsidR="001451EE" w:rsidRDefault="001451EE">
            <w:r>
              <w:rPr>
                <w:color w:val="000000"/>
                <w:position w:val="-3"/>
                <w:sz w:val="21"/>
                <w:szCs w:val="21"/>
              </w:rPr>
              <w:t>Substance use/commitment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17B491" w14:textId="77777777" w:rsidR="001451EE" w:rsidRDefault="001451EE">
            <w:r>
              <w:rPr>
                <w:color w:val="000000"/>
                <w:position w:val="-3"/>
                <w:sz w:val="21"/>
                <w:szCs w:val="21"/>
              </w:rPr>
              <w:t>Updating the involuntary treatment commitment standards for individuals suffering from a substance use disorder.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76CBB5"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71BEF7" w14:textId="77777777" w:rsidR="001451EE" w:rsidRDefault="001451EE">
            <w:r>
              <w:rPr>
                <w:color w:val="000000"/>
                <w:position w:val="-3"/>
                <w:sz w:val="21"/>
                <w:szCs w:val="21"/>
              </w:rPr>
              <w:t>Griffey</w:t>
            </w:r>
          </w:p>
        </w:tc>
      </w:tr>
      <w:tr w:rsidR="001451EE" w14:paraId="3E55894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D8AD28" w14:textId="77777777" w:rsidR="001451EE" w:rsidRDefault="001451EE">
            <w:pPr>
              <w:textAlignment w:val="center"/>
            </w:pPr>
            <w:hyperlink r:id="rId260" w:history="1">
              <w:r>
                <w:rPr>
                  <w:color w:val="0000CC"/>
                  <w:position w:val="-3"/>
                  <w:sz w:val="21"/>
                  <w:szCs w:val="21"/>
                  <w:u w:val="single"/>
                </w:rPr>
                <w:t>2SHB 1788</w:t>
              </w:r>
            </w:hyperlink>
            <w:r>
              <w:rPr>
                <w:color w:val="000000"/>
                <w:position w:val="-3"/>
                <w:sz w:val="21"/>
                <w:szCs w:val="21"/>
              </w:rPr>
              <w:t xml:space="preserve"> (Inactive) (2SSB 5548)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77B0C6" w14:textId="77777777" w:rsidR="001451EE" w:rsidRDefault="001451EE">
            <w:r>
              <w:rPr>
                <w:color w:val="000000"/>
                <w:position w:val="-3"/>
                <w:sz w:val="21"/>
                <w:szCs w:val="21"/>
              </w:rPr>
              <w:t>Workers' compensation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C55C38" w14:textId="77777777" w:rsidR="001451EE" w:rsidRDefault="001451EE">
            <w:r>
              <w:rPr>
                <w:color w:val="000000"/>
                <w:position w:val="-3"/>
                <w:sz w:val="21"/>
                <w:szCs w:val="21"/>
              </w:rPr>
              <w:t>Concerning workers' compensation benefits.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6FA458" w14:textId="77777777" w:rsidR="001451EE" w:rsidRDefault="001451EE">
            <w:r>
              <w:rPr>
                <w:color w:val="000000"/>
                <w:position w:val="-3"/>
                <w:sz w:val="21"/>
                <w:szCs w:val="21"/>
              </w:rPr>
              <w:t>C 168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0068D6" w14:textId="77777777" w:rsidR="001451EE" w:rsidRDefault="001451EE">
            <w:r>
              <w:rPr>
                <w:color w:val="000000"/>
                <w:position w:val="-3"/>
                <w:sz w:val="21"/>
                <w:szCs w:val="21"/>
              </w:rPr>
              <w:t>Richards</w:t>
            </w:r>
          </w:p>
        </w:tc>
      </w:tr>
      <w:tr w:rsidR="001451EE" w14:paraId="6D791BE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80A3D0" w14:textId="77777777" w:rsidR="001451EE" w:rsidRDefault="001451EE">
            <w:pPr>
              <w:textAlignment w:val="center"/>
            </w:pPr>
            <w:hyperlink r:id="rId261" w:history="1">
              <w:r>
                <w:rPr>
                  <w:color w:val="0000CC"/>
                  <w:position w:val="-3"/>
                  <w:sz w:val="21"/>
                  <w:szCs w:val="21"/>
                  <w:u w:val="single"/>
                </w:rPr>
                <w:t>SHB 1791</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194ACA" w14:textId="77777777" w:rsidR="001451EE" w:rsidRDefault="001451EE">
            <w:r>
              <w:rPr>
                <w:color w:val="000000"/>
                <w:position w:val="-3"/>
                <w:sz w:val="21"/>
                <w:szCs w:val="21"/>
              </w:rPr>
              <w:t>Local real estate excise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56F457" w14:textId="77777777" w:rsidR="001451EE" w:rsidRDefault="001451EE">
            <w:r>
              <w:rPr>
                <w:color w:val="000000"/>
                <w:position w:val="-3"/>
                <w:sz w:val="21"/>
                <w:szCs w:val="21"/>
              </w:rPr>
              <w:t xml:space="preserve">Increasing the flexibility of existing funding sources to fund public safety and </w:t>
            </w:r>
            <w:r>
              <w:rPr>
                <w:color w:val="000000"/>
                <w:position w:val="-3"/>
                <w:sz w:val="21"/>
                <w:szCs w:val="21"/>
              </w:rPr>
              <w:lastRenderedPageBreak/>
              <w:t>other facilities by modifying the local real estate excise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E84F9F" w14:textId="77777777" w:rsidR="001451EE" w:rsidRDefault="001451EE">
            <w:r>
              <w:rPr>
                <w:color w:val="000000"/>
                <w:position w:val="-3"/>
                <w:sz w:val="21"/>
                <w:szCs w:val="21"/>
              </w:rPr>
              <w:lastRenderedPageBreak/>
              <w:t>C 159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437270" w14:textId="77777777" w:rsidR="001451EE" w:rsidRDefault="001451EE">
            <w:r>
              <w:rPr>
                <w:color w:val="000000"/>
                <w:position w:val="-3"/>
                <w:sz w:val="21"/>
                <w:szCs w:val="21"/>
              </w:rPr>
              <w:t>Paul</w:t>
            </w:r>
          </w:p>
        </w:tc>
      </w:tr>
      <w:tr w:rsidR="001451EE" w14:paraId="75CDE54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30EBAC" w14:textId="77777777" w:rsidR="001451EE" w:rsidRDefault="001451EE">
            <w:pPr>
              <w:textAlignment w:val="center"/>
            </w:pPr>
            <w:hyperlink r:id="rId262" w:history="1">
              <w:r>
                <w:rPr>
                  <w:color w:val="0000CC"/>
                  <w:position w:val="-3"/>
                  <w:sz w:val="21"/>
                  <w:szCs w:val="21"/>
                  <w:u w:val="single"/>
                </w:rPr>
                <w:t>SHB 1793</w:t>
              </w:r>
            </w:hyperlink>
            <w:r>
              <w:rPr>
                <w:color w:val="000000"/>
                <w:position w:val="-3"/>
                <w:sz w:val="21"/>
                <w:szCs w:val="21"/>
              </w:rPr>
              <w:t xml:space="preserve"> (SSB 5419)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CE1581" w14:textId="77777777" w:rsidR="001451EE" w:rsidRDefault="001451EE">
            <w:r>
              <w:rPr>
                <w:color w:val="000000"/>
                <w:position w:val="-3"/>
                <w:sz w:val="21"/>
                <w:szCs w:val="21"/>
              </w:rPr>
              <w:t>Reports of fire losses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1BBE8A" w14:textId="77777777" w:rsidR="001451EE" w:rsidRDefault="001451EE">
            <w:r>
              <w:rPr>
                <w:color w:val="000000"/>
                <w:position w:val="-3"/>
                <w:sz w:val="21"/>
                <w:szCs w:val="21"/>
              </w:rPr>
              <w:t>Modifying reports of fire losses.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69BBAE" w14:textId="77777777" w:rsidR="001451EE" w:rsidRDefault="001451EE">
            <w:r>
              <w:rPr>
                <w:color w:val="000000"/>
                <w:position w:val="-3"/>
                <w:sz w:val="21"/>
                <w:szCs w:val="21"/>
              </w:rPr>
              <w:t>H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51CC51" w14:textId="77777777" w:rsidR="001451EE" w:rsidRDefault="001451EE">
            <w:r>
              <w:rPr>
                <w:color w:val="000000"/>
                <w:position w:val="-3"/>
                <w:sz w:val="21"/>
                <w:szCs w:val="21"/>
              </w:rPr>
              <w:t>Griffey</w:t>
            </w:r>
          </w:p>
        </w:tc>
      </w:tr>
      <w:tr w:rsidR="001451EE" w14:paraId="29A796A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E184D2" w14:textId="77777777" w:rsidR="001451EE" w:rsidRDefault="001451EE">
            <w:pPr>
              <w:textAlignment w:val="center"/>
            </w:pPr>
            <w:hyperlink r:id="rId263" w:history="1">
              <w:r>
                <w:rPr>
                  <w:color w:val="0000CC"/>
                  <w:position w:val="-3"/>
                  <w:sz w:val="21"/>
                  <w:szCs w:val="21"/>
                  <w:u w:val="single"/>
                </w:rPr>
                <w:t>HB 1795</w:t>
              </w:r>
            </w:hyperlink>
            <w:r>
              <w:rPr>
                <w:color w:val="000000"/>
                <w:position w:val="-3"/>
                <w:sz w:val="21"/>
                <w:szCs w:val="21"/>
              </w:rPr>
              <w:t xml:space="preserve"> (SB 5654)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B156C3" w14:textId="77777777" w:rsidR="001451EE" w:rsidRDefault="001451EE">
            <w:r>
              <w:rPr>
                <w:color w:val="000000"/>
                <w:position w:val="-3"/>
                <w:sz w:val="21"/>
                <w:szCs w:val="21"/>
              </w:rPr>
              <w:t>Student restraint, isolation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5A5506" w14:textId="77777777" w:rsidR="001451EE" w:rsidRDefault="001451EE">
            <w:r>
              <w:rPr>
                <w:color w:val="000000"/>
                <w:position w:val="-3"/>
                <w:sz w:val="21"/>
                <w:szCs w:val="21"/>
              </w:rPr>
              <w:t>Addressing restraint or isolation of students in public schools and educational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7CAD62"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145926" w14:textId="77777777" w:rsidR="001451EE" w:rsidRDefault="001451EE">
            <w:r>
              <w:rPr>
                <w:color w:val="000000"/>
                <w:position w:val="-3"/>
                <w:sz w:val="21"/>
                <w:szCs w:val="21"/>
              </w:rPr>
              <w:t>Callan</w:t>
            </w:r>
          </w:p>
        </w:tc>
      </w:tr>
      <w:tr w:rsidR="001451EE" w14:paraId="0716148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4BD233" w14:textId="77777777" w:rsidR="001451EE" w:rsidRDefault="001451EE">
            <w:pPr>
              <w:textAlignment w:val="center"/>
            </w:pPr>
            <w:hyperlink r:id="rId264" w:history="1">
              <w:r>
                <w:rPr>
                  <w:color w:val="0000CC"/>
                  <w:position w:val="-3"/>
                  <w:sz w:val="21"/>
                  <w:szCs w:val="21"/>
                  <w:u w:val="single"/>
                </w:rPr>
                <w:t>HB 1797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CBAB39" w14:textId="77777777" w:rsidR="001451EE" w:rsidRDefault="001451EE">
            <w:r>
              <w:rPr>
                <w:color w:val="000000"/>
                <w:position w:val="-3"/>
                <w:sz w:val="21"/>
                <w:szCs w:val="21"/>
              </w:rPr>
              <w:t>DCYF &amp; law enforcement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746221" w14:textId="77777777" w:rsidR="001451EE" w:rsidRDefault="001451EE">
            <w:r>
              <w:rPr>
                <w:color w:val="000000"/>
                <w:position w:val="-3"/>
                <w:sz w:val="21"/>
                <w:szCs w:val="21"/>
              </w:rPr>
              <w:t>Concerning cooperation by the department of children, youth, and families with law enforcement.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E55D37"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35C210" w14:textId="77777777" w:rsidR="001451EE" w:rsidRDefault="001451EE">
            <w:r>
              <w:rPr>
                <w:color w:val="000000"/>
                <w:position w:val="-3"/>
                <w:sz w:val="21"/>
                <w:szCs w:val="21"/>
              </w:rPr>
              <w:t>Burnett</w:t>
            </w:r>
          </w:p>
        </w:tc>
      </w:tr>
      <w:tr w:rsidR="001451EE" w14:paraId="2C7B45F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1D6F1A" w14:textId="77777777" w:rsidR="001451EE" w:rsidRDefault="001451EE">
            <w:pPr>
              <w:textAlignment w:val="center"/>
            </w:pPr>
            <w:hyperlink r:id="rId265" w:history="1">
              <w:r>
                <w:rPr>
                  <w:color w:val="0000CC"/>
                  <w:position w:val="-3"/>
                  <w:sz w:val="21"/>
                  <w:szCs w:val="21"/>
                  <w:u w:val="single"/>
                </w:rPr>
                <w:t>HB 1799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3C3B46" w14:textId="77777777" w:rsidR="001451EE" w:rsidRDefault="001451EE">
            <w:r>
              <w:rPr>
                <w:color w:val="000000"/>
                <w:position w:val="-3"/>
                <w:sz w:val="21"/>
                <w:szCs w:val="21"/>
              </w:rPr>
              <w:t>Violent firearm offenses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BAA599" w14:textId="77777777" w:rsidR="001451EE" w:rsidRDefault="001451EE">
            <w:r>
              <w:rPr>
                <w:color w:val="000000"/>
                <w:position w:val="-3"/>
                <w:sz w:val="21"/>
                <w:szCs w:val="21"/>
              </w:rPr>
              <w:t>Concerning persons convicted of violent offenses with a firearm.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6FCF1F"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69D1DF" w14:textId="77777777" w:rsidR="001451EE" w:rsidRDefault="001451EE">
            <w:r>
              <w:rPr>
                <w:color w:val="000000"/>
                <w:position w:val="-3"/>
                <w:sz w:val="21"/>
                <w:szCs w:val="21"/>
              </w:rPr>
              <w:t>Graham</w:t>
            </w:r>
          </w:p>
        </w:tc>
      </w:tr>
      <w:tr w:rsidR="001451EE" w14:paraId="6D1AC68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383096" w14:textId="77777777" w:rsidR="001451EE" w:rsidRDefault="001451EE">
            <w:pPr>
              <w:textAlignment w:val="center"/>
            </w:pPr>
            <w:hyperlink r:id="rId266" w:history="1">
              <w:r>
                <w:rPr>
                  <w:color w:val="0000CC"/>
                  <w:position w:val="-3"/>
                  <w:sz w:val="21"/>
                  <w:szCs w:val="21"/>
                  <w:u w:val="single"/>
                </w:rPr>
                <w:t>HB 1800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AC96C6" w14:textId="77777777" w:rsidR="001451EE" w:rsidRDefault="001451EE">
            <w:r>
              <w:rPr>
                <w:color w:val="000000"/>
                <w:position w:val="-3"/>
                <w:sz w:val="21"/>
                <w:szCs w:val="21"/>
              </w:rPr>
              <w:t>Homeless housing grants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21112F" w14:textId="77777777" w:rsidR="001451EE" w:rsidRDefault="001451EE">
            <w:r>
              <w:rPr>
                <w:color w:val="000000"/>
                <w:position w:val="-3"/>
                <w:sz w:val="21"/>
                <w:szCs w:val="21"/>
              </w:rPr>
              <w:t>Establishing accountability requirements for homeless housing grant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9CF717" w14:textId="77777777" w:rsidR="001451EE" w:rsidRDefault="001451EE">
            <w:r>
              <w:rPr>
                <w:color w:val="000000"/>
                <w:position w:val="-3"/>
                <w:sz w:val="21"/>
                <w:szCs w:val="21"/>
              </w:rPr>
              <w:t>H Housing</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BFFDFA" w14:textId="77777777" w:rsidR="001451EE" w:rsidRDefault="001451EE">
            <w:r>
              <w:rPr>
                <w:color w:val="000000"/>
                <w:position w:val="-3"/>
                <w:sz w:val="21"/>
                <w:szCs w:val="21"/>
              </w:rPr>
              <w:t>Graham</w:t>
            </w:r>
          </w:p>
        </w:tc>
      </w:tr>
      <w:tr w:rsidR="001451EE" w14:paraId="45912E2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3E3C06" w14:textId="77777777" w:rsidR="001451EE" w:rsidRDefault="001451EE">
            <w:pPr>
              <w:textAlignment w:val="center"/>
            </w:pPr>
            <w:hyperlink r:id="rId267" w:history="1">
              <w:r>
                <w:rPr>
                  <w:color w:val="0000CC"/>
                  <w:position w:val="-3"/>
                  <w:sz w:val="21"/>
                  <w:szCs w:val="21"/>
                  <w:u w:val="single"/>
                </w:rPr>
                <w:t>HB 1801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918114" w14:textId="77777777" w:rsidR="001451EE" w:rsidRDefault="001451EE">
            <w:r>
              <w:rPr>
                <w:color w:val="000000"/>
                <w:position w:val="-3"/>
                <w:sz w:val="21"/>
                <w:szCs w:val="21"/>
              </w:rPr>
              <w:t>Sentencing guidelines commn.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11C060" w14:textId="77777777" w:rsidR="001451EE" w:rsidRDefault="001451EE">
            <w:r>
              <w:rPr>
                <w:color w:val="000000"/>
                <w:position w:val="-3"/>
                <w:sz w:val="21"/>
                <w:szCs w:val="21"/>
              </w:rPr>
              <w:t>Including legislative members in the voting membership of the sentencing guidelines commission.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0DC9C3"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022218" w14:textId="77777777" w:rsidR="001451EE" w:rsidRDefault="001451EE">
            <w:r>
              <w:rPr>
                <w:color w:val="000000"/>
                <w:position w:val="-3"/>
                <w:sz w:val="21"/>
                <w:szCs w:val="21"/>
              </w:rPr>
              <w:t>Graham</w:t>
            </w:r>
          </w:p>
        </w:tc>
      </w:tr>
      <w:tr w:rsidR="001451EE" w14:paraId="1BBF738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A5960A" w14:textId="77777777" w:rsidR="001451EE" w:rsidRDefault="001451EE">
            <w:pPr>
              <w:textAlignment w:val="center"/>
            </w:pPr>
            <w:hyperlink r:id="rId268" w:history="1">
              <w:r>
                <w:rPr>
                  <w:color w:val="0000CC"/>
                  <w:position w:val="-3"/>
                  <w:sz w:val="21"/>
                  <w:szCs w:val="21"/>
                  <w:u w:val="single"/>
                </w:rPr>
                <w:t>HB 1802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79FD17" w14:textId="77777777" w:rsidR="001451EE" w:rsidRDefault="001451EE">
            <w:r>
              <w:rPr>
                <w:color w:val="000000"/>
                <w:position w:val="-3"/>
                <w:sz w:val="21"/>
                <w:szCs w:val="21"/>
              </w:rPr>
              <w:t>Obstructing first responder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EF0DC8" w14:textId="77777777" w:rsidR="001451EE" w:rsidRDefault="001451EE">
            <w:r>
              <w:rPr>
                <w:color w:val="000000"/>
                <w:position w:val="-3"/>
                <w:sz w:val="21"/>
                <w:szCs w:val="21"/>
              </w:rPr>
              <w:t>Prohibiting obstructing a law enforcement officer or other first responder.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F094DD"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8BA8A5" w14:textId="77777777" w:rsidR="001451EE" w:rsidRDefault="001451EE">
            <w:r>
              <w:rPr>
                <w:color w:val="000000"/>
                <w:position w:val="-3"/>
                <w:sz w:val="21"/>
                <w:szCs w:val="21"/>
              </w:rPr>
              <w:t>Graham</w:t>
            </w:r>
          </w:p>
        </w:tc>
      </w:tr>
      <w:tr w:rsidR="001451EE" w14:paraId="3719CD9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BF08E3" w14:textId="77777777" w:rsidR="001451EE" w:rsidRDefault="001451EE">
            <w:pPr>
              <w:textAlignment w:val="center"/>
            </w:pPr>
            <w:hyperlink r:id="rId269" w:history="1">
              <w:r>
                <w:rPr>
                  <w:color w:val="0000CC"/>
                  <w:position w:val="-3"/>
                  <w:sz w:val="21"/>
                  <w:szCs w:val="21"/>
                  <w:u w:val="single"/>
                </w:rPr>
                <w:t>HB 1803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C4AAF5" w14:textId="77777777" w:rsidR="001451EE" w:rsidRDefault="001451EE">
            <w:r>
              <w:rPr>
                <w:color w:val="000000"/>
                <w:position w:val="-3"/>
                <w:sz w:val="21"/>
                <w:szCs w:val="21"/>
              </w:rPr>
              <w:t>Safety of youth sports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DF3F36" w14:textId="77777777" w:rsidR="001451EE" w:rsidRDefault="001451EE">
            <w:r>
              <w:rPr>
                <w:color w:val="000000"/>
                <w:position w:val="-3"/>
                <w:sz w:val="21"/>
                <w:szCs w:val="21"/>
              </w:rPr>
              <w:t>Promoting safety of youth sports.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88DC06"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6DB11D" w14:textId="77777777" w:rsidR="001451EE" w:rsidRDefault="001451EE">
            <w:r>
              <w:rPr>
                <w:color w:val="000000"/>
                <w:position w:val="-3"/>
                <w:sz w:val="21"/>
                <w:szCs w:val="21"/>
              </w:rPr>
              <w:t>Rule</w:t>
            </w:r>
          </w:p>
        </w:tc>
      </w:tr>
      <w:tr w:rsidR="001451EE" w14:paraId="4970816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EFD6BD" w14:textId="77777777" w:rsidR="001451EE" w:rsidRDefault="001451EE">
            <w:pPr>
              <w:textAlignment w:val="center"/>
            </w:pPr>
            <w:hyperlink r:id="rId270" w:history="1">
              <w:r>
                <w:rPr>
                  <w:color w:val="0000CC"/>
                  <w:position w:val="-3"/>
                  <w:sz w:val="21"/>
                  <w:szCs w:val="21"/>
                  <w:u w:val="single"/>
                </w:rPr>
                <w:t>HB 1807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0E1129" w14:textId="77777777" w:rsidR="001451EE" w:rsidRDefault="001451EE">
            <w:r>
              <w:rPr>
                <w:color w:val="000000"/>
                <w:position w:val="-3"/>
                <w:sz w:val="21"/>
                <w:szCs w:val="21"/>
              </w:rPr>
              <w:t>Catered events with alcohol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B53F83" w14:textId="77777777" w:rsidR="001451EE" w:rsidRDefault="001451EE">
            <w:r>
              <w:rPr>
                <w:color w:val="000000"/>
                <w:position w:val="-3"/>
                <w:sz w:val="21"/>
                <w:szCs w:val="21"/>
              </w:rPr>
              <w:t>Regarding catered events with alcohol.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527AD5"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3EE29F" w14:textId="77777777" w:rsidR="001451EE" w:rsidRDefault="001451EE">
            <w:r>
              <w:rPr>
                <w:color w:val="000000"/>
                <w:position w:val="-3"/>
                <w:sz w:val="21"/>
                <w:szCs w:val="21"/>
              </w:rPr>
              <w:t>Springer</w:t>
            </w:r>
          </w:p>
        </w:tc>
      </w:tr>
      <w:tr w:rsidR="001451EE" w14:paraId="63FD826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221640" w14:textId="77777777" w:rsidR="001451EE" w:rsidRDefault="001451EE">
            <w:pPr>
              <w:textAlignment w:val="center"/>
            </w:pPr>
            <w:hyperlink r:id="rId271" w:history="1">
              <w:r>
                <w:rPr>
                  <w:color w:val="0000CC"/>
                  <w:position w:val="-3"/>
                  <w:sz w:val="21"/>
                  <w:szCs w:val="21"/>
                  <w:u w:val="single"/>
                </w:rPr>
                <w:t>HB 1809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BC856B" w14:textId="77777777" w:rsidR="001451EE" w:rsidRDefault="001451EE">
            <w:r>
              <w:rPr>
                <w:color w:val="000000"/>
                <w:position w:val="-3"/>
                <w:sz w:val="21"/>
                <w:szCs w:val="21"/>
              </w:rPr>
              <w:t>Behavioral health response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573090" w14:textId="77777777" w:rsidR="001451EE" w:rsidRDefault="001451EE">
            <w:r>
              <w:rPr>
                <w:color w:val="000000"/>
                <w:position w:val="-3"/>
                <w:sz w:val="21"/>
                <w:szCs w:val="21"/>
              </w:rPr>
              <w:t>Professionalizing first responders and co-responders through training and reimbursement for behavioral health emergency response.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EEE439" w14:textId="77777777" w:rsidR="001451EE" w:rsidRDefault="001451EE">
            <w:r>
              <w:rPr>
                <w:color w:val="000000"/>
                <w:position w:val="-3"/>
                <w:sz w:val="21"/>
                <w:szCs w:val="21"/>
              </w:rPr>
              <w:t>H HC/Wellness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B6255D" w14:textId="77777777" w:rsidR="001451EE" w:rsidRDefault="001451EE">
            <w:r>
              <w:rPr>
                <w:color w:val="000000"/>
                <w:position w:val="-3"/>
                <w:sz w:val="21"/>
                <w:szCs w:val="21"/>
              </w:rPr>
              <w:t>Nance</w:t>
            </w:r>
          </w:p>
        </w:tc>
      </w:tr>
      <w:tr w:rsidR="001451EE" w14:paraId="2DE240B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816E89" w14:textId="77777777" w:rsidR="001451EE" w:rsidRDefault="001451EE">
            <w:pPr>
              <w:textAlignment w:val="center"/>
            </w:pPr>
            <w:hyperlink r:id="rId272" w:history="1">
              <w:r>
                <w:rPr>
                  <w:color w:val="0000CC"/>
                  <w:position w:val="-3"/>
                  <w:sz w:val="21"/>
                  <w:szCs w:val="21"/>
                  <w:u w:val="single"/>
                </w:rPr>
                <w:t>SHB 1811</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7A3690" w14:textId="77777777" w:rsidR="001451EE" w:rsidRDefault="001451EE">
            <w:r>
              <w:rPr>
                <w:color w:val="000000"/>
                <w:position w:val="-3"/>
                <w:sz w:val="21"/>
                <w:szCs w:val="21"/>
              </w:rPr>
              <w:t>Crisis co-response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8C2661" w14:textId="77777777" w:rsidR="001451EE" w:rsidRDefault="001451EE">
            <w:r>
              <w:rPr>
                <w:color w:val="000000"/>
                <w:position w:val="-3"/>
                <w:sz w:val="21"/>
                <w:szCs w:val="21"/>
              </w:rPr>
              <w:t>Enhancing crisis response services through co-response integration and support.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A918A7" w14:textId="77777777" w:rsidR="001451EE" w:rsidRDefault="001451EE">
            <w:r>
              <w:rPr>
                <w:color w:val="000000"/>
                <w:position w:val="-3"/>
                <w:sz w:val="21"/>
                <w:szCs w:val="21"/>
              </w:rPr>
              <w:t>C 346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23881A" w14:textId="77777777" w:rsidR="001451EE" w:rsidRDefault="001451EE">
            <w:r>
              <w:rPr>
                <w:color w:val="000000"/>
                <w:position w:val="-3"/>
                <w:sz w:val="21"/>
                <w:szCs w:val="21"/>
              </w:rPr>
              <w:t>Salahuddin</w:t>
            </w:r>
          </w:p>
        </w:tc>
      </w:tr>
      <w:tr w:rsidR="001451EE" w14:paraId="753321E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D9FD57" w14:textId="77777777" w:rsidR="001451EE" w:rsidRDefault="001451EE">
            <w:pPr>
              <w:textAlignment w:val="center"/>
            </w:pPr>
            <w:hyperlink r:id="rId273" w:history="1">
              <w:r>
                <w:rPr>
                  <w:color w:val="0000CC"/>
                  <w:position w:val="-3"/>
                  <w:sz w:val="21"/>
                  <w:szCs w:val="21"/>
                  <w:u w:val="single"/>
                </w:rPr>
                <w:t>ESHB 1815</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D8EC07" w14:textId="77777777" w:rsidR="001451EE" w:rsidRDefault="001451EE">
            <w:r>
              <w:rPr>
                <w:color w:val="000000"/>
                <w:position w:val="-3"/>
                <w:sz w:val="21"/>
                <w:szCs w:val="21"/>
              </w:rPr>
              <w:t>Prison riot offenses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E39C9D" w14:textId="77777777" w:rsidR="001451EE" w:rsidRDefault="001451EE">
            <w:r>
              <w:rPr>
                <w:color w:val="000000"/>
                <w:position w:val="-3"/>
                <w:sz w:val="21"/>
                <w:szCs w:val="21"/>
              </w:rPr>
              <w:t>Concerning prison riot offenses.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FC053B" w14:textId="77777777" w:rsidR="001451EE" w:rsidRDefault="001451EE">
            <w:r>
              <w:rPr>
                <w:color w:val="000000"/>
                <w:position w:val="-3"/>
                <w:sz w:val="21"/>
                <w:szCs w:val="21"/>
              </w:rPr>
              <w:t>C 169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618C3E" w14:textId="77777777" w:rsidR="001451EE" w:rsidRDefault="001451EE">
            <w:r>
              <w:rPr>
                <w:color w:val="000000"/>
                <w:position w:val="-3"/>
                <w:sz w:val="21"/>
                <w:szCs w:val="21"/>
              </w:rPr>
              <w:t>Peterson</w:t>
            </w:r>
          </w:p>
        </w:tc>
      </w:tr>
      <w:tr w:rsidR="001451EE" w14:paraId="1AE1F8D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A9B7EC" w14:textId="77777777" w:rsidR="001451EE" w:rsidRDefault="001451EE">
            <w:pPr>
              <w:textAlignment w:val="center"/>
            </w:pPr>
            <w:hyperlink r:id="rId274" w:history="1">
              <w:r>
                <w:rPr>
                  <w:color w:val="0000CC"/>
                  <w:position w:val="-3"/>
                  <w:sz w:val="21"/>
                  <w:szCs w:val="21"/>
                  <w:u w:val="single"/>
                </w:rPr>
                <w:t>SHB 1816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01BA5E" w14:textId="77777777" w:rsidR="001451EE" w:rsidRDefault="001451EE">
            <w:r>
              <w:rPr>
                <w:color w:val="000000"/>
                <w:position w:val="-3"/>
                <w:sz w:val="21"/>
                <w:szCs w:val="21"/>
              </w:rPr>
              <w:t>Civilian crisis resp. teams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5775A0" w14:textId="77777777" w:rsidR="001451EE" w:rsidRDefault="001451EE">
            <w:r>
              <w:rPr>
                <w:color w:val="000000"/>
                <w:position w:val="-3"/>
                <w:sz w:val="21"/>
                <w:szCs w:val="21"/>
              </w:rPr>
              <w:t>Concerning civilian-staffed crisis response teams.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484DEC" w14:textId="77777777" w:rsidR="001451EE" w:rsidRDefault="001451EE">
            <w:r>
              <w:rPr>
                <w:color w:val="000000"/>
                <w:position w:val="-3"/>
                <w:sz w:val="21"/>
                <w:szCs w:val="21"/>
              </w:rPr>
              <w:t xml:space="preserve">H Tech, Econ Dev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E22590" w14:textId="77777777" w:rsidR="001451EE" w:rsidRDefault="001451EE">
            <w:r>
              <w:rPr>
                <w:color w:val="000000"/>
                <w:position w:val="-3"/>
                <w:sz w:val="21"/>
                <w:szCs w:val="21"/>
              </w:rPr>
              <w:t>Scott</w:t>
            </w:r>
          </w:p>
        </w:tc>
      </w:tr>
      <w:tr w:rsidR="001451EE" w14:paraId="3E75CB6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133035" w14:textId="77777777" w:rsidR="001451EE" w:rsidRDefault="001451EE">
            <w:pPr>
              <w:textAlignment w:val="center"/>
            </w:pPr>
            <w:hyperlink r:id="rId275" w:history="1">
              <w:r>
                <w:rPr>
                  <w:color w:val="0000CC"/>
                  <w:position w:val="-3"/>
                  <w:sz w:val="21"/>
                  <w:szCs w:val="21"/>
                  <w:u w:val="single"/>
                </w:rPr>
                <w:t>SHB 1817</w:t>
              </w:r>
            </w:hyperlink>
            <w:r>
              <w:rPr>
                <w:color w:val="000000"/>
                <w:position w:val="-3"/>
                <w:sz w:val="21"/>
                <w:szCs w:val="21"/>
              </w:rPr>
              <w:t xml:space="preserve"> (SB 5386)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2D49A0" w14:textId="77777777" w:rsidR="001451EE" w:rsidRDefault="001451EE">
            <w:r>
              <w:rPr>
                <w:color w:val="000000"/>
                <w:position w:val="-3"/>
                <w:sz w:val="21"/>
                <w:szCs w:val="21"/>
              </w:rPr>
              <w:t>Schools/sexual assault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6E804D" w14:textId="77777777" w:rsidR="001451EE" w:rsidRDefault="001451EE">
            <w:r>
              <w:rPr>
                <w:color w:val="000000"/>
                <w:position w:val="-3"/>
                <w:sz w:val="21"/>
                <w:szCs w:val="21"/>
              </w:rPr>
              <w:t>Supporting survivors of sexual assault in public elementary and secondary 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3CE982" w14:textId="77777777" w:rsidR="001451EE" w:rsidRDefault="001451EE">
            <w:r>
              <w:rPr>
                <w:color w:val="000000"/>
                <w:position w:val="-3"/>
                <w:sz w:val="21"/>
                <w:szCs w:val="21"/>
              </w:rPr>
              <w:t>H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D6EA67" w14:textId="77777777" w:rsidR="001451EE" w:rsidRDefault="001451EE">
            <w:r>
              <w:rPr>
                <w:color w:val="000000"/>
                <w:position w:val="-3"/>
                <w:sz w:val="21"/>
                <w:szCs w:val="21"/>
              </w:rPr>
              <w:t>Scott</w:t>
            </w:r>
          </w:p>
        </w:tc>
      </w:tr>
      <w:tr w:rsidR="001451EE" w14:paraId="1645540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09E359" w14:textId="77777777" w:rsidR="001451EE" w:rsidRDefault="001451EE">
            <w:pPr>
              <w:textAlignment w:val="center"/>
            </w:pPr>
            <w:hyperlink r:id="rId276" w:history="1">
              <w:r>
                <w:rPr>
                  <w:color w:val="0000CC"/>
                  <w:position w:val="-3"/>
                  <w:sz w:val="21"/>
                  <w:szCs w:val="21"/>
                  <w:u w:val="single"/>
                </w:rPr>
                <w:t>SHB 1822</w:t>
              </w:r>
            </w:hyperlink>
            <w:r>
              <w:rPr>
                <w:color w:val="000000"/>
                <w:position w:val="-3"/>
                <w:sz w:val="21"/>
                <w:szCs w:val="21"/>
              </w:rPr>
              <w:t xml:space="preserve"> (SB 5717)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63A380" w14:textId="77777777" w:rsidR="001451EE" w:rsidRDefault="001451EE">
            <w:r>
              <w:rPr>
                <w:color w:val="000000"/>
                <w:position w:val="-3"/>
                <w:sz w:val="21"/>
                <w:szCs w:val="21"/>
              </w:rPr>
              <w:t>Driver course/work 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843AFF" w14:textId="77777777" w:rsidR="001451EE" w:rsidRDefault="001451EE">
            <w:r>
              <w:rPr>
                <w:color w:val="000000"/>
                <w:position w:val="-3"/>
                <w:sz w:val="21"/>
                <w:szCs w:val="21"/>
              </w:rPr>
              <w:t>Establishing a driver work zone and first responder safety course requirement.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D805C7" w14:textId="77777777" w:rsidR="001451EE" w:rsidRDefault="001451EE">
            <w:r>
              <w:rPr>
                <w:color w:val="000000"/>
                <w:position w:val="-3"/>
                <w:sz w:val="21"/>
                <w:szCs w:val="21"/>
              </w:rPr>
              <w:t>H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628587" w14:textId="77777777" w:rsidR="001451EE" w:rsidRDefault="001451EE">
            <w:r>
              <w:rPr>
                <w:color w:val="000000"/>
                <w:position w:val="-3"/>
                <w:sz w:val="21"/>
                <w:szCs w:val="21"/>
              </w:rPr>
              <w:t>Low</w:t>
            </w:r>
          </w:p>
        </w:tc>
      </w:tr>
      <w:tr w:rsidR="001451EE" w14:paraId="6B25E2D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B63EA7" w14:textId="77777777" w:rsidR="001451EE" w:rsidRDefault="001451EE">
            <w:pPr>
              <w:textAlignment w:val="center"/>
            </w:pPr>
            <w:hyperlink r:id="rId277" w:history="1">
              <w:r>
                <w:rPr>
                  <w:color w:val="0000CC"/>
                  <w:position w:val="-3"/>
                  <w:sz w:val="21"/>
                  <w:szCs w:val="21"/>
                  <w:u w:val="single"/>
                </w:rPr>
                <w:t>HB 1825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8E74E4" w14:textId="77777777" w:rsidR="001451EE" w:rsidRDefault="001451EE">
            <w:r>
              <w:rPr>
                <w:color w:val="000000"/>
                <w:position w:val="-3"/>
                <w:sz w:val="21"/>
                <w:szCs w:val="21"/>
              </w:rPr>
              <w:t>Grizzly bear management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274224" w14:textId="77777777" w:rsidR="001451EE" w:rsidRDefault="001451EE">
            <w:r>
              <w:rPr>
                <w:color w:val="000000"/>
                <w:position w:val="-3"/>
                <w:sz w:val="21"/>
                <w:szCs w:val="21"/>
              </w:rPr>
              <w:t>Concerning grizzly bear management.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214DE6" w14:textId="77777777" w:rsidR="001451EE" w:rsidRDefault="001451EE">
            <w:r>
              <w:rPr>
                <w:color w:val="000000"/>
                <w:position w:val="-3"/>
                <w:sz w:val="21"/>
                <w:szCs w:val="21"/>
              </w:rPr>
              <w:t>H Ag&amp;Nr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B63CD4" w14:textId="77777777" w:rsidR="001451EE" w:rsidRDefault="001451EE">
            <w:r>
              <w:rPr>
                <w:color w:val="000000"/>
                <w:position w:val="-3"/>
                <w:sz w:val="21"/>
                <w:szCs w:val="21"/>
              </w:rPr>
              <w:t>Springer</w:t>
            </w:r>
          </w:p>
        </w:tc>
      </w:tr>
      <w:tr w:rsidR="001451EE" w14:paraId="516E84D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7D685E" w14:textId="77777777" w:rsidR="001451EE" w:rsidRDefault="001451EE">
            <w:pPr>
              <w:textAlignment w:val="center"/>
            </w:pPr>
            <w:hyperlink r:id="rId278" w:history="1">
              <w:r>
                <w:rPr>
                  <w:color w:val="0000CC"/>
                  <w:position w:val="-3"/>
                  <w:sz w:val="21"/>
                  <w:szCs w:val="21"/>
                  <w:u w:val="single"/>
                </w:rPr>
                <w:t>SHB 1827</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19B299" w14:textId="77777777" w:rsidR="001451EE" w:rsidRDefault="001451EE">
            <w:r>
              <w:rPr>
                <w:color w:val="000000"/>
                <w:position w:val="-3"/>
                <w:sz w:val="21"/>
                <w:szCs w:val="21"/>
              </w:rPr>
              <w:t>Basic education/juv. justice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E53FE5" w14:textId="77777777" w:rsidR="001451EE" w:rsidRDefault="001451EE">
            <w:r>
              <w:rPr>
                <w:color w:val="000000"/>
                <w:position w:val="-3"/>
                <w:sz w:val="21"/>
                <w:szCs w:val="21"/>
              </w:rPr>
              <w:t>Concerning the effective delivery and administration of basic education services to justice-involved students.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D10363" w14:textId="77777777" w:rsidR="001451EE" w:rsidRDefault="001451EE">
            <w:r>
              <w:rPr>
                <w:color w:val="000000"/>
                <w:position w:val="-3"/>
                <w:sz w:val="21"/>
                <w:szCs w:val="21"/>
              </w:rPr>
              <w:t>C 70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7BECF1" w14:textId="77777777" w:rsidR="001451EE" w:rsidRDefault="001451EE">
            <w:r>
              <w:rPr>
                <w:color w:val="000000"/>
                <w:position w:val="-3"/>
                <w:sz w:val="21"/>
                <w:szCs w:val="21"/>
              </w:rPr>
              <w:t>Callan</w:t>
            </w:r>
          </w:p>
        </w:tc>
      </w:tr>
      <w:tr w:rsidR="001451EE" w14:paraId="0EC537D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EAB5B3" w14:textId="77777777" w:rsidR="001451EE" w:rsidRDefault="001451EE">
            <w:pPr>
              <w:textAlignment w:val="center"/>
            </w:pPr>
            <w:hyperlink r:id="rId279" w:history="1">
              <w:r>
                <w:rPr>
                  <w:color w:val="0000CC"/>
                  <w:position w:val="-3"/>
                  <w:sz w:val="21"/>
                  <w:szCs w:val="21"/>
                  <w:u w:val="single"/>
                </w:rPr>
                <w:t>ESHB 1829</w:t>
              </w:r>
            </w:hyperlink>
            <w:r>
              <w:rPr>
                <w:color w:val="000000"/>
                <w:position w:val="-3"/>
                <w:sz w:val="21"/>
                <w:szCs w:val="21"/>
              </w:rPr>
              <w:t xml:space="preserve"> (Inactive) (SB 5585)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495119" w14:textId="77777777" w:rsidR="001451EE" w:rsidRDefault="001451EE">
            <w:r>
              <w:rPr>
                <w:color w:val="000000"/>
                <w:position w:val="-3"/>
                <w:sz w:val="21"/>
                <w:szCs w:val="21"/>
              </w:rPr>
              <w:t>Tribal warrants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B8E0FB" w14:textId="77777777" w:rsidR="001451EE" w:rsidRDefault="001451EE">
            <w:r>
              <w:rPr>
                <w:color w:val="000000"/>
                <w:position w:val="-3"/>
                <w:sz w:val="21"/>
                <w:szCs w:val="21"/>
              </w:rPr>
              <w:t>Concerning tribal warrants.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9BE02A" w14:textId="77777777" w:rsidR="001451EE" w:rsidRDefault="001451EE">
            <w:r>
              <w:rPr>
                <w:color w:val="000000"/>
                <w:position w:val="-3"/>
                <w:sz w:val="21"/>
                <w:szCs w:val="21"/>
              </w:rPr>
              <w:t>C 259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F38326" w14:textId="77777777" w:rsidR="001451EE" w:rsidRDefault="001451EE">
            <w:r>
              <w:rPr>
                <w:color w:val="000000"/>
                <w:position w:val="-3"/>
                <w:sz w:val="21"/>
                <w:szCs w:val="21"/>
              </w:rPr>
              <w:t>Lekanoff</w:t>
            </w:r>
          </w:p>
        </w:tc>
      </w:tr>
      <w:tr w:rsidR="001451EE" w14:paraId="3A1D98B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FB2784" w14:textId="77777777" w:rsidR="001451EE" w:rsidRDefault="001451EE">
            <w:pPr>
              <w:textAlignment w:val="center"/>
            </w:pPr>
            <w:hyperlink r:id="rId280" w:history="1">
              <w:r>
                <w:rPr>
                  <w:color w:val="0000CC"/>
                  <w:position w:val="-3"/>
                  <w:sz w:val="21"/>
                  <w:szCs w:val="21"/>
                  <w:u w:val="single"/>
                </w:rPr>
                <w:t>HB 1830</w:t>
              </w:r>
            </w:hyperlink>
            <w:r>
              <w:rPr>
                <w:color w:val="000000"/>
                <w:position w:val="-3"/>
                <w:sz w:val="21"/>
                <w:szCs w:val="21"/>
              </w:rPr>
              <w:t xml:space="preserve"> (SB 5730)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27BD95" w14:textId="77777777" w:rsidR="001451EE" w:rsidRDefault="001451EE">
            <w:r>
              <w:rPr>
                <w:color w:val="000000"/>
                <w:position w:val="-3"/>
                <w:sz w:val="21"/>
                <w:szCs w:val="21"/>
              </w:rPr>
              <w:t>Dev. disabilities/rec checks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A0D3AC" w14:textId="77777777" w:rsidR="001451EE" w:rsidRDefault="001451EE">
            <w:r>
              <w:rPr>
                <w:color w:val="000000"/>
                <w:position w:val="-3"/>
                <w:sz w:val="21"/>
                <w:szCs w:val="21"/>
              </w:rPr>
              <w:t>Concerning record checks for certain volunteers and contractors who will have access to children or persons with developmental disabilities.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E53F76" w14:textId="77777777" w:rsidR="001451EE" w:rsidRDefault="001451EE">
            <w:r>
              <w:rPr>
                <w:color w:val="000000"/>
                <w:position w:val="-3"/>
                <w:sz w:val="21"/>
                <w:szCs w:val="21"/>
              </w:rPr>
              <w:t>H Education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C03A67" w14:textId="77777777" w:rsidR="001451EE" w:rsidRDefault="001451EE">
            <w:r>
              <w:rPr>
                <w:color w:val="000000"/>
                <w:position w:val="-3"/>
                <w:sz w:val="21"/>
                <w:szCs w:val="21"/>
              </w:rPr>
              <w:t>Richards</w:t>
            </w:r>
          </w:p>
        </w:tc>
      </w:tr>
      <w:tr w:rsidR="001451EE" w14:paraId="70E800D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787FAC" w14:textId="77777777" w:rsidR="001451EE" w:rsidRDefault="001451EE">
            <w:pPr>
              <w:textAlignment w:val="center"/>
            </w:pPr>
            <w:hyperlink r:id="rId281" w:history="1">
              <w:r>
                <w:rPr>
                  <w:color w:val="0000CC"/>
                  <w:position w:val="-3"/>
                  <w:sz w:val="21"/>
                  <w:szCs w:val="21"/>
                  <w:u w:val="single"/>
                </w:rPr>
                <w:t>SHB 1833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C69F22" w14:textId="77777777" w:rsidR="001451EE" w:rsidRDefault="001451EE">
            <w:r>
              <w:rPr>
                <w:color w:val="000000"/>
                <w:position w:val="-3"/>
                <w:sz w:val="21"/>
                <w:szCs w:val="21"/>
              </w:rPr>
              <w:t>AI grant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D3B74A" w14:textId="77777777" w:rsidR="001451EE" w:rsidRDefault="001451EE">
            <w:r>
              <w:rPr>
                <w:color w:val="000000"/>
                <w:position w:val="-3"/>
                <w:sz w:val="21"/>
                <w:szCs w:val="21"/>
              </w:rPr>
              <w:t>Creating an artificial intelligence grant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2B66DA"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159248" w14:textId="77777777" w:rsidR="001451EE" w:rsidRDefault="001451EE">
            <w:r>
              <w:rPr>
                <w:color w:val="000000"/>
                <w:position w:val="-3"/>
                <w:sz w:val="21"/>
                <w:szCs w:val="21"/>
              </w:rPr>
              <w:t>Keaton</w:t>
            </w:r>
          </w:p>
        </w:tc>
      </w:tr>
      <w:tr w:rsidR="001451EE" w14:paraId="1009C36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746E4E" w14:textId="77777777" w:rsidR="001451EE" w:rsidRDefault="001451EE">
            <w:pPr>
              <w:textAlignment w:val="center"/>
            </w:pPr>
            <w:hyperlink r:id="rId282" w:history="1">
              <w:r>
                <w:rPr>
                  <w:color w:val="0000CC"/>
                  <w:position w:val="-3"/>
                  <w:sz w:val="21"/>
                  <w:szCs w:val="21"/>
                  <w:u w:val="single"/>
                </w:rPr>
                <w:t>2SHB 1834</w:t>
              </w:r>
            </w:hyperlink>
            <w:r>
              <w:rPr>
                <w:color w:val="000000"/>
                <w:position w:val="-3"/>
                <w:sz w:val="21"/>
                <w:szCs w:val="21"/>
              </w:rPr>
              <w:t xml:space="preserve"> (ESSB 5708)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B85D1D" w14:textId="77777777" w:rsidR="001451EE" w:rsidRDefault="001451EE">
            <w:r>
              <w:rPr>
                <w:color w:val="000000"/>
                <w:position w:val="-3"/>
                <w:sz w:val="21"/>
                <w:szCs w:val="21"/>
              </w:rPr>
              <w:t>Online services/minors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D8CC8B" w14:textId="77777777" w:rsidR="001451EE" w:rsidRDefault="001451EE">
            <w:r>
              <w:rPr>
                <w:color w:val="000000"/>
                <w:position w:val="-3"/>
                <w:sz w:val="21"/>
                <w:szCs w:val="21"/>
              </w:rPr>
              <w:t>Protecting Washington children online.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2BD461"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7F510D" w14:textId="77777777" w:rsidR="001451EE" w:rsidRDefault="001451EE">
            <w:r>
              <w:rPr>
                <w:color w:val="000000"/>
                <w:position w:val="-3"/>
                <w:sz w:val="21"/>
                <w:szCs w:val="21"/>
              </w:rPr>
              <w:t>Callan</w:t>
            </w:r>
          </w:p>
        </w:tc>
      </w:tr>
      <w:tr w:rsidR="001451EE" w14:paraId="008D120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992B8A" w14:textId="77777777" w:rsidR="001451EE" w:rsidRDefault="001451EE">
            <w:pPr>
              <w:textAlignment w:val="center"/>
            </w:pPr>
            <w:hyperlink r:id="rId283" w:history="1">
              <w:r>
                <w:rPr>
                  <w:color w:val="0000CC"/>
                  <w:position w:val="-3"/>
                  <w:sz w:val="21"/>
                  <w:szCs w:val="21"/>
                  <w:u w:val="single"/>
                </w:rPr>
                <w:t>HB 1835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283C07" w14:textId="77777777" w:rsidR="001451EE" w:rsidRDefault="001451EE">
            <w:r>
              <w:rPr>
                <w:color w:val="000000"/>
                <w:position w:val="-3"/>
                <w:sz w:val="21"/>
                <w:szCs w:val="21"/>
              </w:rPr>
              <w:t>Cannabis licensing/zoning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93ABCA" w14:textId="77777777" w:rsidR="001451EE" w:rsidRDefault="001451EE">
            <w:r>
              <w:rPr>
                <w:color w:val="000000"/>
                <w:position w:val="-3"/>
                <w:sz w:val="21"/>
                <w:szCs w:val="21"/>
              </w:rPr>
              <w:t>Aligning cannabis licensing decisions by the liquor and cannabis board with local zoning ordinances.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3236A7"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678F71" w14:textId="77777777" w:rsidR="001451EE" w:rsidRDefault="001451EE">
            <w:r>
              <w:rPr>
                <w:color w:val="000000"/>
                <w:position w:val="-3"/>
                <w:sz w:val="21"/>
                <w:szCs w:val="21"/>
              </w:rPr>
              <w:t>Burnett</w:t>
            </w:r>
          </w:p>
        </w:tc>
      </w:tr>
      <w:tr w:rsidR="001451EE" w14:paraId="4764CE5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F9E618" w14:textId="77777777" w:rsidR="001451EE" w:rsidRDefault="001451EE">
            <w:pPr>
              <w:textAlignment w:val="center"/>
            </w:pPr>
            <w:hyperlink r:id="rId284" w:history="1">
              <w:r>
                <w:rPr>
                  <w:color w:val="0000CC"/>
                  <w:position w:val="-3"/>
                  <w:sz w:val="21"/>
                  <w:szCs w:val="21"/>
                  <w:u w:val="single"/>
                </w:rPr>
                <w:t>SHB 1848</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FD061B" w14:textId="77777777" w:rsidR="001451EE" w:rsidRDefault="001451EE">
            <w:r>
              <w:rPr>
                <w:color w:val="000000"/>
                <w:position w:val="-3"/>
                <w:sz w:val="21"/>
                <w:szCs w:val="21"/>
              </w:rPr>
              <w:t>Traumatic brain injuries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E00183" w14:textId="77777777" w:rsidR="001451EE" w:rsidRDefault="001451EE">
            <w:r>
              <w:rPr>
                <w:color w:val="000000"/>
                <w:position w:val="-3"/>
                <w:sz w:val="21"/>
                <w:szCs w:val="21"/>
              </w:rPr>
              <w:t>Concerning services and supports for individuals with traumatic brain injuries.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A6F845" w14:textId="77777777" w:rsidR="001451EE" w:rsidRDefault="001451EE">
            <w:r>
              <w:rPr>
                <w:color w:val="000000"/>
                <w:position w:val="-3"/>
                <w:sz w:val="21"/>
                <w:szCs w:val="21"/>
              </w:rPr>
              <w:t>C 364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8F6EAB" w14:textId="77777777" w:rsidR="001451EE" w:rsidRDefault="001451EE">
            <w:r>
              <w:rPr>
                <w:color w:val="000000"/>
                <w:position w:val="-3"/>
                <w:sz w:val="21"/>
                <w:szCs w:val="21"/>
              </w:rPr>
              <w:t>Doglio</w:t>
            </w:r>
          </w:p>
        </w:tc>
      </w:tr>
      <w:tr w:rsidR="001451EE" w14:paraId="35B4C41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4C2E15" w14:textId="77777777" w:rsidR="001451EE" w:rsidRDefault="001451EE">
            <w:pPr>
              <w:textAlignment w:val="center"/>
            </w:pPr>
            <w:hyperlink r:id="rId285" w:history="1">
              <w:r>
                <w:rPr>
                  <w:color w:val="0000CC"/>
                  <w:position w:val="-3"/>
                  <w:sz w:val="21"/>
                  <w:szCs w:val="21"/>
                  <w:u w:val="single"/>
                </w:rPr>
                <w:t>HB 1851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908CA1" w14:textId="77777777" w:rsidR="001451EE" w:rsidRDefault="001451EE">
            <w:r>
              <w:rPr>
                <w:color w:val="000000"/>
                <w:position w:val="-3"/>
                <w:sz w:val="21"/>
                <w:szCs w:val="21"/>
              </w:rPr>
              <w:t>Higher ed. property damage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6FF4BF" w14:textId="77777777" w:rsidR="001451EE" w:rsidRDefault="001451EE">
            <w:r>
              <w:rPr>
                <w:color w:val="000000"/>
                <w:position w:val="-3"/>
                <w:sz w:val="21"/>
                <w:szCs w:val="21"/>
              </w:rPr>
              <w:t>Prohibiting the use of state appropriated funds by institutions of higher education to repair property damaged in a disruptive activity.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0D3D26" w14:textId="77777777" w:rsidR="001451EE" w:rsidRDefault="001451EE">
            <w:r>
              <w:rPr>
                <w:color w:val="000000"/>
                <w:position w:val="-3"/>
                <w:sz w:val="21"/>
                <w:szCs w:val="21"/>
              </w:rPr>
              <w:t>H Postsec Ed &amp; W</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EF94A5" w14:textId="77777777" w:rsidR="001451EE" w:rsidRDefault="001451EE">
            <w:r>
              <w:rPr>
                <w:color w:val="000000"/>
                <w:position w:val="-3"/>
                <w:sz w:val="21"/>
                <w:szCs w:val="21"/>
              </w:rPr>
              <w:t>Graham</w:t>
            </w:r>
          </w:p>
        </w:tc>
      </w:tr>
      <w:tr w:rsidR="001451EE" w14:paraId="3E42484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D45BBB" w14:textId="77777777" w:rsidR="001451EE" w:rsidRDefault="001451EE">
            <w:pPr>
              <w:textAlignment w:val="center"/>
            </w:pPr>
            <w:hyperlink r:id="rId286" w:history="1">
              <w:r>
                <w:rPr>
                  <w:color w:val="0000CC"/>
                  <w:position w:val="-3"/>
                  <w:sz w:val="21"/>
                  <w:szCs w:val="21"/>
                  <w:u w:val="single"/>
                </w:rPr>
                <w:t>HB 1872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D014E9" w14:textId="77777777" w:rsidR="001451EE" w:rsidRDefault="001451EE">
            <w:r>
              <w:rPr>
                <w:color w:val="000000"/>
                <w:position w:val="-3"/>
                <w:sz w:val="21"/>
                <w:szCs w:val="21"/>
              </w:rPr>
              <w:t>Firearms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BF11C6" w14:textId="77777777" w:rsidR="001451EE" w:rsidRDefault="001451EE">
            <w:r>
              <w:rPr>
                <w:color w:val="000000"/>
                <w:position w:val="-3"/>
                <w:sz w:val="21"/>
                <w:szCs w:val="21"/>
              </w:rPr>
              <w:t>Concerning firearms.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19BEAF"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B50CAD" w14:textId="77777777" w:rsidR="001451EE" w:rsidRDefault="001451EE">
            <w:r>
              <w:rPr>
                <w:color w:val="000000"/>
                <w:position w:val="-3"/>
                <w:sz w:val="21"/>
                <w:szCs w:val="21"/>
              </w:rPr>
              <w:t>Marshall</w:t>
            </w:r>
          </w:p>
        </w:tc>
      </w:tr>
      <w:tr w:rsidR="001451EE" w14:paraId="1CE5036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DB8F62" w14:textId="77777777" w:rsidR="001451EE" w:rsidRDefault="001451EE">
            <w:pPr>
              <w:textAlignment w:val="center"/>
            </w:pPr>
            <w:hyperlink r:id="rId287" w:history="1">
              <w:r>
                <w:rPr>
                  <w:color w:val="0000CC"/>
                  <w:position w:val="-3"/>
                  <w:sz w:val="21"/>
                  <w:szCs w:val="21"/>
                  <w:u w:val="single"/>
                </w:rPr>
                <w:t>HB 1876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184FEE" w14:textId="77777777" w:rsidR="001451EE" w:rsidRDefault="001451EE">
            <w:r>
              <w:rPr>
                <w:color w:val="000000"/>
                <w:position w:val="-3"/>
                <w:sz w:val="21"/>
                <w:szCs w:val="21"/>
              </w:rPr>
              <w:t>Death with dignity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BF598B" w14:textId="77777777" w:rsidR="001451EE" w:rsidRDefault="001451EE">
            <w:r>
              <w:rPr>
                <w:color w:val="000000"/>
                <w:position w:val="-3"/>
                <w:sz w:val="21"/>
                <w:szCs w:val="21"/>
              </w:rPr>
              <w:t>Concerning the requirements for accessing the Washington death with dignity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DAFB8C"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F0D95C" w14:textId="77777777" w:rsidR="001451EE" w:rsidRDefault="001451EE">
            <w:r>
              <w:rPr>
                <w:color w:val="000000"/>
                <w:position w:val="-3"/>
                <w:sz w:val="21"/>
                <w:szCs w:val="21"/>
              </w:rPr>
              <w:t>Peterson</w:t>
            </w:r>
          </w:p>
        </w:tc>
      </w:tr>
      <w:tr w:rsidR="001451EE" w14:paraId="16AB897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C06F3F" w14:textId="77777777" w:rsidR="001451EE" w:rsidRDefault="001451EE">
            <w:pPr>
              <w:textAlignment w:val="center"/>
            </w:pPr>
            <w:hyperlink r:id="rId288" w:history="1">
              <w:r>
                <w:rPr>
                  <w:color w:val="0000CC"/>
                  <w:position w:val="-3"/>
                  <w:sz w:val="21"/>
                  <w:szCs w:val="21"/>
                  <w:u w:val="single"/>
                </w:rPr>
                <w:t>ESHB 1878</w:t>
              </w:r>
            </w:hyperlink>
            <w:r>
              <w:rPr>
                <w:color w:val="000000"/>
                <w:position w:val="-3"/>
                <w:sz w:val="21"/>
                <w:szCs w:val="21"/>
              </w:rPr>
              <w:t xml:space="preserve"> (Inactive) (SB 5695)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787BC9" w14:textId="77777777" w:rsidR="001451EE" w:rsidRDefault="001451EE">
            <w:r>
              <w:rPr>
                <w:color w:val="000000"/>
                <w:position w:val="-3"/>
                <w:sz w:val="21"/>
                <w:szCs w:val="21"/>
              </w:rPr>
              <w:t>Young driver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3194D5" w14:textId="77777777" w:rsidR="001451EE" w:rsidRDefault="001451EE">
            <w:r>
              <w:rPr>
                <w:color w:val="000000"/>
                <w:position w:val="-3"/>
                <w:sz w:val="21"/>
                <w:szCs w:val="21"/>
              </w:rPr>
              <w:t>Improving young driver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275572" w14:textId="77777777" w:rsidR="001451EE" w:rsidRDefault="001451EE">
            <w:r>
              <w:rPr>
                <w:color w:val="000000"/>
                <w:position w:val="-3"/>
                <w:sz w:val="21"/>
                <w:szCs w:val="21"/>
              </w:rPr>
              <w:t>C 299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05B461" w14:textId="77777777" w:rsidR="001451EE" w:rsidRDefault="001451EE">
            <w:r>
              <w:rPr>
                <w:color w:val="000000"/>
                <w:position w:val="-3"/>
                <w:sz w:val="21"/>
                <w:szCs w:val="21"/>
              </w:rPr>
              <w:t>Donaghy</w:t>
            </w:r>
          </w:p>
        </w:tc>
      </w:tr>
      <w:tr w:rsidR="001451EE" w14:paraId="01FD85B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C4857F" w14:textId="77777777" w:rsidR="001451EE" w:rsidRDefault="001451EE">
            <w:pPr>
              <w:textAlignment w:val="center"/>
            </w:pPr>
            <w:hyperlink r:id="rId289" w:history="1">
              <w:r>
                <w:rPr>
                  <w:color w:val="0000CC"/>
                  <w:position w:val="-3"/>
                  <w:sz w:val="21"/>
                  <w:szCs w:val="21"/>
                  <w:u w:val="single"/>
                </w:rPr>
                <w:t>HB 1884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4243FD" w14:textId="77777777" w:rsidR="001451EE" w:rsidRDefault="001451EE">
            <w:r>
              <w:rPr>
                <w:color w:val="000000"/>
                <w:position w:val="-3"/>
                <w:sz w:val="21"/>
                <w:szCs w:val="21"/>
              </w:rPr>
              <w:t>Cannabis regulation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36F523" w14:textId="77777777" w:rsidR="001451EE" w:rsidRDefault="001451EE">
            <w:r>
              <w:rPr>
                <w:color w:val="000000"/>
                <w:position w:val="-3"/>
                <w:sz w:val="21"/>
                <w:szCs w:val="21"/>
              </w:rPr>
              <w:t>Concerning cannabis regulation.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670A59"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04A882" w14:textId="77777777" w:rsidR="001451EE" w:rsidRDefault="001451EE">
            <w:r>
              <w:rPr>
                <w:color w:val="000000"/>
                <w:position w:val="-3"/>
                <w:sz w:val="21"/>
                <w:szCs w:val="21"/>
              </w:rPr>
              <w:t>Waters</w:t>
            </w:r>
          </w:p>
        </w:tc>
      </w:tr>
      <w:tr w:rsidR="001451EE" w14:paraId="50AD720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FFD775" w14:textId="77777777" w:rsidR="001451EE" w:rsidRDefault="001451EE">
            <w:pPr>
              <w:textAlignment w:val="center"/>
            </w:pPr>
            <w:hyperlink r:id="rId290" w:history="1">
              <w:r>
                <w:rPr>
                  <w:color w:val="0000CC"/>
                  <w:position w:val="-3"/>
                  <w:sz w:val="21"/>
                  <w:szCs w:val="21"/>
                  <w:u w:val="single"/>
                </w:rPr>
                <w:t>HB 1886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F987C2" w14:textId="77777777" w:rsidR="001451EE" w:rsidRDefault="001451EE">
            <w:r>
              <w:rPr>
                <w:color w:val="000000"/>
                <w:position w:val="-3"/>
                <w:sz w:val="21"/>
                <w:szCs w:val="21"/>
              </w:rPr>
              <w:t>Firefighter memorial plate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DA0FBD" w14:textId="77777777" w:rsidR="001451EE" w:rsidRDefault="001451EE">
            <w:r>
              <w:rPr>
                <w:color w:val="000000"/>
                <w:position w:val="-3"/>
                <w:sz w:val="21"/>
                <w:szCs w:val="21"/>
              </w:rPr>
              <w:t>Creating a firefighter memorial special license plate.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9AC603"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AB40B2" w14:textId="77777777" w:rsidR="001451EE" w:rsidRDefault="001451EE">
            <w:r>
              <w:rPr>
                <w:color w:val="000000"/>
                <w:position w:val="-3"/>
                <w:sz w:val="21"/>
                <w:szCs w:val="21"/>
              </w:rPr>
              <w:t>Rude</w:t>
            </w:r>
          </w:p>
        </w:tc>
      </w:tr>
      <w:tr w:rsidR="001451EE" w14:paraId="1FC5A2C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FBB429" w14:textId="77777777" w:rsidR="001451EE" w:rsidRDefault="001451EE">
            <w:pPr>
              <w:textAlignment w:val="center"/>
            </w:pPr>
            <w:hyperlink r:id="rId291" w:history="1">
              <w:r>
                <w:rPr>
                  <w:color w:val="0000CC"/>
                  <w:position w:val="-3"/>
                  <w:sz w:val="21"/>
                  <w:szCs w:val="21"/>
                  <w:u w:val="single"/>
                </w:rPr>
                <w:t>HB 1890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3B3EEB" w14:textId="77777777" w:rsidR="001451EE" w:rsidRDefault="001451EE">
            <w:r>
              <w:rPr>
                <w:color w:val="000000"/>
                <w:position w:val="-3"/>
                <w:sz w:val="21"/>
                <w:szCs w:val="21"/>
              </w:rPr>
              <w:t>Prosecutor liability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E995CA" w14:textId="77777777" w:rsidR="001451EE" w:rsidRDefault="001451EE">
            <w:r>
              <w:rPr>
                <w:color w:val="000000"/>
                <w:position w:val="-3"/>
                <w:sz w:val="21"/>
                <w:szCs w:val="21"/>
              </w:rPr>
              <w:t>Concerning the establishment of liability standards for prosecutors.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2426BF"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EF485A" w14:textId="77777777" w:rsidR="001451EE" w:rsidRDefault="001451EE">
            <w:r>
              <w:rPr>
                <w:color w:val="000000"/>
                <w:position w:val="-3"/>
                <w:sz w:val="21"/>
                <w:szCs w:val="21"/>
              </w:rPr>
              <w:t>Graham</w:t>
            </w:r>
          </w:p>
        </w:tc>
      </w:tr>
      <w:tr w:rsidR="001451EE" w14:paraId="50E4DD2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026995" w14:textId="77777777" w:rsidR="001451EE" w:rsidRDefault="001451EE">
            <w:pPr>
              <w:textAlignment w:val="center"/>
            </w:pPr>
            <w:hyperlink r:id="rId292" w:history="1">
              <w:r>
                <w:rPr>
                  <w:color w:val="0000CC"/>
                  <w:position w:val="-3"/>
                  <w:sz w:val="21"/>
                  <w:szCs w:val="21"/>
                  <w:u w:val="single"/>
                </w:rPr>
                <w:t>HB 1891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99694D" w14:textId="77777777" w:rsidR="001451EE" w:rsidRDefault="001451EE">
            <w:r>
              <w:rPr>
                <w:color w:val="000000"/>
                <w:position w:val="-3"/>
                <w:sz w:val="21"/>
                <w:szCs w:val="21"/>
              </w:rPr>
              <w:t>Defense counsel liability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695F4E" w14:textId="77777777" w:rsidR="001451EE" w:rsidRDefault="001451EE">
            <w:r>
              <w:rPr>
                <w:color w:val="000000"/>
                <w:position w:val="-3"/>
                <w:sz w:val="21"/>
                <w:szCs w:val="21"/>
              </w:rPr>
              <w:t>Concerning the establishment of liability standards for criminal defense counsel.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79ECE1"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8160C1" w14:textId="77777777" w:rsidR="001451EE" w:rsidRDefault="001451EE">
            <w:r>
              <w:rPr>
                <w:color w:val="000000"/>
                <w:position w:val="-3"/>
                <w:sz w:val="21"/>
                <w:szCs w:val="21"/>
              </w:rPr>
              <w:t>Graham</w:t>
            </w:r>
          </w:p>
        </w:tc>
      </w:tr>
      <w:tr w:rsidR="001451EE" w14:paraId="1B67266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05493B" w14:textId="77777777" w:rsidR="001451EE" w:rsidRDefault="001451EE">
            <w:pPr>
              <w:textAlignment w:val="center"/>
            </w:pPr>
            <w:hyperlink r:id="rId293" w:history="1">
              <w:r>
                <w:rPr>
                  <w:color w:val="0000CC"/>
                  <w:position w:val="-3"/>
                  <w:sz w:val="21"/>
                  <w:szCs w:val="21"/>
                  <w:u w:val="single"/>
                </w:rPr>
                <w:t>HB 1892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D74662" w14:textId="77777777" w:rsidR="001451EE" w:rsidRDefault="001451EE">
            <w:r>
              <w:rPr>
                <w:color w:val="000000"/>
                <w:position w:val="-3"/>
                <w:sz w:val="21"/>
                <w:szCs w:val="21"/>
              </w:rPr>
              <w:t>State legislator liability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B3F171" w14:textId="77777777" w:rsidR="001451EE" w:rsidRDefault="001451EE">
            <w:r>
              <w:rPr>
                <w:color w:val="000000"/>
                <w:position w:val="-3"/>
                <w:sz w:val="21"/>
                <w:szCs w:val="21"/>
              </w:rPr>
              <w:t>Concerning the establishment of liability standards for state legislators.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428611"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1E2A7E" w14:textId="77777777" w:rsidR="001451EE" w:rsidRDefault="001451EE">
            <w:r>
              <w:rPr>
                <w:color w:val="000000"/>
                <w:position w:val="-3"/>
                <w:sz w:val="21"/>
                <w:szCs w:val="21"/>
              </w:rPr>
              <w:t>Graham</w:t>
            </w:r>
          </w:p>
        </w:tc>
      </w:tr>
      <w:tr w:rsidR="001451EE" w14:paraId="65B1681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38F4DD" w14:textId="77777777" w:rsidR="001451EE" w:rsidRDefault="001451EE">
            <w:pPr>
              <w:textAlignment w:val="center"/>
            </w:pPr>
            <w:hyperlink r:id="rId294" w:history="1">
              <w:r>
                <w:rPr>
                  <w:color w:val="0000CC"/>
                  <w:position w:val="-3"/>
                  <w:sz w:val="21"/>
                  <w:szCs w:val="21"/>
                  <w:u w:val="single"/>
                </w:rPr>
                <w:t>HB 1893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16AC03" w14:textId="77777777" w:rsidR="001451EE" w:rsidRDefault="001451EE">
            <w:r>
              <w:rPr>
                <w:color w:val="000000"/>
                <w:position w:val="-3"/>
                <w:sz w:val="21"/>
                <w:szCs w:val="21"/>
              </w:rPr>
              <w:t>Judicial liability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D1ADE2" w14:textId="77777777" w:rsidR="001451EE" w:rsidRDefault="001451EE">
            <w:r>
              <w:rPr>
                <w:color w:val="000000"/>
                <w:position w:val="-3"/>
                <w:sz w:val="21"/>
                <w:szCs w:val="21"/>
              </w:rPr>
              <w:t>Concerning the establishment of liability standards for superior, district, and municipal court judges.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0872D2"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29B337" w14:textId="77777777" w:rsidR="001451EE" w:rsidRDefault="001451EE">
            <w:r>
              <w:rPr>
                <w:color w:val="000000"/>
                <w:position w:val="-3"/>
                <w:sz w:val="21"/>
                <w:szCs w:val="21"/>
              </w:rPr>
              <w:t>Graham</w:t>
            </w:r>
          </w:p>
        </w:tc>
      </w:tr>
      <w:tr w:rsidR="001451EE" w14:paraId="5AEC891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F40FBA" w14:textId="77777777" w:rsidR="001451EE" w:rsidRDefault="001451EE">
            <w:pPr>
              <w:textAlignment w:val="center"/>
            </w:pPr>
            <w:hyperlink r:id="rId295" w:history="1">
              <w:r>
                <w:rPr>
                  <w:color w:val="0000CC"/>
                  <w:position w:val="-3"/>
                  <w:sz w:val="21"/>
                  <w:szCs w:val="21"/>
                  <w:u w:val="single"/>
                </w:rPr>
                <w:t>HB 1896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0C41B0" w14:textId="77777777" w:rsidR="001451EE" w:rsidRDefault="001451EE">
            <w:r>
              <w:rPr>
                <w:color w:val="000000"/>
                <w:position w:val="-3"/>
                <w:sz w:val="21"/>
                <w:szCs w:val="21"/>
              </w:rPr>
              <w:t>Local law enf. officers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40E516" w14:textId="77777777" w:rsidR="001451EE" w:rsidRDefault="001451EE">
            <w:r>
              <w:rPr>
                <w:color w:val="000000"/>
                <w:position w:val="-3"/>
                <w:sz w:val="21"/>
                <w:szCs w:val="21"/>
              </w:rPr>
              <w:t>Increasing local law enforcement officers by authorizing a local sales and use tax credited against the state portion to hire additional officers and increasing the number of basic law enforcement courses offered by the criminal justice training commission.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A16969" w14:textId="77777777" w:rsidR="001451EE" w:rsidRDefault="001451EE">
            <w:r>
              <w:rPr>
                <w:color w:val="000000"/>
                <w:position w:val="-3"/>
                <w:sz w:val="21"/>
                <w:szCs w:val="21"/>
              </w:rPr>
              <w:t>H Finance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55DAFB" w14:textId="77777777" w:rsidR="001451EE" w:rsidRDefault="001451EE">
            <w:r>
              <w:rPr>
                <w:color w:val="000000"/>
                <w:position w:val="-3"/>
                <w:sz w:val="21"/>
                <w:szCs w:val="21"/>
              </w:rPr>
              <w:t>Abell</w:t>
            </w:r>
          </w:p>
        </w:tc>
      </w:tr>
      <w:tr w:rsidR="001451EE" w14:paraId="3566040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5494FE" w14:textId="77777777" w:rsidR="001451EE" w:rsidRDefault="001451EE">
            <w:pPr>
              <w:textAlignment w:val="center"/>
            </w:pPr>
            <w:hyperlink r:id="rId296" w:history="1">
              <w:r>
                <w:rPr>
                  <w:color w:val="0000CC"/>
                  <w:position w:val="-3"/>
                  <w:sz w:val="21"/>
                  <w:szCs w:val="21"/>
                  <w:u w:val="single"/>
                </w:rPr>
                <w:t>HB 1897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E4B95A" w14:textId="77777777" w:rsidR="001451EE" w:rsidRDefault="001451EE">
            <w:r>
              <w:rPr>
                <w:color w:val="000000"/>
                <w:position w:val="-3"/>
                <w:sz w:val="21"/>
                <w:szCs w:val="21"/>
              </w:rPr>
              <w:t>Community safety/liability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A78CCF" w14:textId="77777777" w:rsidR="001451EE" w:rsidRDefault="001451EE">
            <w:r>
              <w:rPr>
                <w:color w:val="000000"/>
                <w:position w:val="-3"/>
                <w:sz w:val="21"/>
                <w:szCs w:val="21"/>
              </w:rPr>
              <w:t>Concerning liability protections for community public safety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D1B63E"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494895" w14:textId="77777777" w:rsidR="001451EE" w:rsidRDefault="001451EE">
            <w:r>
              <w:rPr>
                <w:color w:val="000000"/>
                <w:position w:val="-3"/>
                <w:sz w:val="21"/>
                <w:szCs w:val="21"/>
              </w:rPr>
              <w:t>Obras</w:t>
            </w:r>
          </w:p>
        </w:tc>
      </w:tr>
      <w:tr w:rsidR="001451EE" w14:paraId="66FC1F2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B55BA8" w14:textId="77777777" w:rsidR="001451EE" w:rsidRDefault="001451EE">
            <w:pPr>
              <w:textAlignment w:val="center"/>
            </w:pPr>
            <w:hyperlink r:id="rId297" w:history="1">
              <w:r>
                <w:rPr>
                  <w:color w:val="0000CC"/>
                  <w:position w:val="-3"/>
                  <w:sz w:val="21"/>
                  <w:szCs w:val="21"/>
                  <w:u w:val="single"/>
                </w:rPr>
                <w:t>HB 1898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8A1113" w14:textId="77777777" w:rsidR="001451EE" w:rsidRDefault="001451EE">
            <w:r>
              <w:rPr>
                <w:color w:val="000000"/>
                <w:position w:val="-3"/>
                <w:sz w:val="21"/>
                <w:szCs w:val="21"/>
              </w:rPr>
              <w:t>Truck and trailer length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BDE5F7" w14:textId="77777777" w:rsidR="001451EE" w:rsidRDefault="001451EE">
            <w:r>
              <w:rPr>
                <w:color w:val="000000"/>
                <w:position w:val="-3"/>
                <w:sz w:val="21"/>
                <w:szCs w:val="21"/>
              </w:rPr>
              <w:t>Concerning truck and trailer length limitations.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2BE2F7" w14:textId="77777777" w:rsidR="001451EE" w:rsidRDefault="001451EE">
            <w:r>
              <w:rPr>
                <w:color w:val="000000"/>
                <w:position w:val="-3"/>
                <w:sz w:val="21"/>
                <w:szCs w:val="21"/>
              </w:rPr>
              <w:t>H Rules 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AED3FA" w14:textId="77777777" w:rsidR="001451EE" w:rsidRDefault="001451EE">
            <w:r>
              <w:rPr>
                <w:color w:val="000000"/>
                <w:position w:val="-3"/>
                <w:sz w:val="21"/>
                <w:szCs w:val="21"/>
              </w:rPr>
              <w:t>Klicker</w:t>
            </w:r>
          </w:p>
        </w:tc>
      </w:tr>
      <w:tr w:rsidR="001451EE" w14:paraId="7A12209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4444BA" w14:textId="77777777" w:rsidR="001451EE" w:rsidRDefault="001451EE">
            <w:pPr>
              <w:textAlignment w:val="center"/>
            </w:pPr>
            <w:hyperlink r:id="rId298" w:history="1">
              <w:r>
                <w:rPr>
                  <w:color w:val="0000CC"/>
                  <w:position w:val="-3"/>
                  <w:sz w:val="21"/>
                  <w:szCs w:val="21"/>
                  <w:u w:val="single"/>
                </w:rPr>
                <w:t>HB 1900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0D95CB" w14:textId="77777777" w:rsidR="001451EE" w:rsidRDefault="001451EE">
            <w:r>
              <w:rPr>
                <w:color w:val="000000"/>
                <w:position w:val="-3"/>
                <w:sz w:val="21"/>
                <w:szCs w:val="21"/>
              </w:rPr>
              <w:t>Financial fraud protections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388143" w14:textId="77777777" w:rsidR="001451EE" w:rsidRDefault="001451EE">
            <w:r>
              <w:rPr>
                <w:color w:val="000000"/>
                <w:position w:val="-3"/>
                <w:sz w:val="21"/>
                <w:szCs w:val="21"/>
              </w:rPr>
              <w:t>Enhancing consumer protections against financial fraud.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C3AC1F"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AF17BA" w14:textId="77777777" w:rsidR="001451EE" w:rsidRDefault="001451EE">
            <w:r>
              <w:rPr>
                <w:color w:val="000000"/>
                <w:position w:val="-3"/>
                <w:sz w:val="21"/>
                <w:szCs w:val="21"/>
              </w:rPr>
              <w:t>Doglio</w:t>
            </w:r>
          </w:p>
        </w:tc>
      </w:tr>
      <w:tr w:rsidR="001451EE" w14:paraId="4F9D5D7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782408" w14:textId="77777777" w:rsidR="001451EE" w:rsidRDefault="001451EE">
            <w:pPr>
              <w:textAlignment w:val="center"/>
            </w:pPr>
            <w:hyperlink r:id="rId299" w:history="1">
              <w:r>
                <w:rPr>
                  <w:color w:val="0000CC"/>
                  <w:position w:val="-3"/>
                  <w:sz w:val="21"/>
                  <w:szCs w:val="21"/>
                  <w:u w:val="single"/>
                </w:rPr>
                <w:t>HB 1905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0B1A27" w14:textId="77777777" w:rsidR="001451EE" w:rsidRDefault="001451EE">
            <w:r>
              <w:rPr>
                <w:color w:val="000000"/>
                <w:position w:val="-3"/>
                <w:sz w:val="21"/>
                <w:szCs w:val="21"/>
              </w:rPr>
              <w:t>Invol. treatment counsel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F71C71" w14:textId="77777777" w:rsidR="001451EE" w:rsidRDefault="001451EE">
            <w:r>
              <w:rPr>
                <w:color w:val="000000"/>
                <w:position w:val="-3"/>
                <w:sz w:val="21"/>
                <w:szCs w:val="21"/>
              </w:rPr>
              <w:t>Concerning appointed counsel for individuals detained under the involuntary treatment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0ADF77"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2B857D" w14:textId="77777777" w:rsidR="001451EE" w:rsidRDefault="001451EE">
            <w:r>
              <w:rPr>
                <w:color w:val="000000"/>
                <w:position w:val="-3"/>
                <w:sz w:val="21"/>
                <w:szCs w:val="21"/>
              </w:rPr>
              <w:t>Macri</w:t>
            </w:r>
          </w:p>
        </w:tc>
      </w:tr>
      <w:tr w:rsidR="001451EE" w14:paraId="257321F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171C95" w14:textId="77777777" w:rsidR="001451EE" w:rsidRDefault="001451EE">
            <w:pPr>
              <w:textAlignment w:val="center"/>
            </w:pPr>
            <w:hyperlink r:id="rId300" w:history="1">
              <w:r>
                <w:rPr>
                  <w:color w:val="0000CC"/>
                  <w:position w:val="-3"/>
                  <w:sz w:val="21"/>
                  <w:szCs w:val="21"/>
                  <w:u w:val="single"/>
                </w:rPr>
                <w:t>HB 1908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B05A1F" w14:textId="77777777" w:rsidR="001451EE" w:rsidRDefault="001451EE">
            <w:r>
              <w:rPr>
                <w:color w:val="000000"/>
                <w:position w:val="-3"/>
                <w:sz w:val="21"/>
                <w:szCs w:val="21"/>
              </w:rPr>
              <w:t>Res. habilitation centers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7E1081" w14:textId="77777777" w:rsidR="001451EE" w:rsidRDefault="001451EE">
            <w:r>
              <w:rPr>
                <w:color w:val="000000"/>
                <w:position w:val="-3"/>
                <w:sz w:val="21"/>
                <w:szCs w:val="21"/>
              </w:rPr>
              <w:t>Protecting developmentally disabled individuals and their families by maintaining the operation of existing state facilities with underutilized capacity and allowing new residents.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4C1C60"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E95DED" w14:textId="77777777" w:rsidR="001451EE" w:rsidRDefault="001451EE">
            <w:r>
              <w:rPr>
                <w:color w:val="000000"/>
                <w:position w:val="-3"/>
                <w:sz w:val="21"/>
                <w:szCs w:val="21"/>
              </w:rPr>
              <w:t>Dufault</w:t>
            </w:r>
          </w:p>
        </w:tc>
      </w:tr>
      <w:tr w:rsidR="001451EE" w14:paraId="6CFA9BA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EB47F7" w14:textId="77777777" w:rsidR="001451EE" w:rsidRDefault="001451EE">
            <w:pPr>
              <w:textAlignment w:val="center"/>
            </w:pPr>
            <w:hyperlink r:id="rId301" w:history="1">
              <w:r>
                <w:rPr>
                  <w:color w:val="0000CC"/>
                  <w:position w:val="-3"/>
                  <w:sz w:val="21"/>
                  <w:szCs w:val="21"/>
                  <w:u w:val="single"/>
                </w:rPr>
                <w:t>SHB 1909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34A7E4" w14:textId="77777777" w:rsidR="001451EE" w:rsidRDefault="001451EE">
            <w:r>
              <w:rPr>
                <w:color w:val="000000"/>
                <w:position w:val="-3"/>
                <w:sz w:val="21"/>
                <w:szCs w:val="21"/>
              </w:rPr>
              <w:t>Court unification task force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19DBDF" w14:textId="77777777" w:rsidR="001451EE" w:rsidRDefault="001451EE">
            <w:r>
              <w:rPr>
                <w:color w:val="000000"/>
                <w:position w:val="-3"/>
                <w:sz w:val="21"/>
                <w:szCs w:val="21"/>
              </w:rPr>
              <w:t>Establishing the court unification task force.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14F891"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90A494" w14:textId="77777777" w:rsidR="001451EE" w:rsidRDefault="001451EE">
            <w:r>
              <w:rPr>
                <w:color w:val="000000"/>
                <w:position w:val="-3"/>
                <w:sz w:val="21"/>
                <w:szCs w:val="21"/>
              </w:rPr>
              <w:t>Taylor</w:t>
            </w:r>
          </w:p>
        </w:tc>
      </w:tr>
      <w:tr w:rsidR="001451EE" w14:paraId="383CDAA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335FA4" w14:textId="77777777" w:rsidR="001451EE" w:rsidRDefault="001451EE">
            <w:pPr>
              <w:textAlignment w:val="center"/>
            </w:pPr>
            <w:hyperlink r:id="rId302" w:history="1">
              <w:r>
                <w:rPr>
                  <w:color w:val="0000CC"/>
                  <w:position w:val="-3"/>
                  <w:sz w:val="21"/>
                  <w:szCs w:val="21"/>
                  <w:u w:val="single"/>
                </w:rPr>
                <w:t>HB 1911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E8F31C" w14:textId="77777777" w:rsidR="001451EE" w:rsidRDefault="001451EE">
            <w:r>
              <w:rPr>
                <w:color w:val="000000"/>
                <w:position w:val="-3"/>
                <w:sz w:val="21"/>
                <w:szCs w:val="21"/>
              </w:rPr>
              <w:t>Pollinator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C385E3" w14:textId="77777777" w:rsidR="001451EE" w:rsidRDefault="001451EE">
            <w:r>
              <w:rPr>
                <w:color w:val="000000"/>
                <w:position w:val="-3"/>
                <w:sz w:val="21"/>
                <w:szCs w:val="21"/>
              </w:rPr>
              <w:t>Creating special license plates for pollinator research and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F43419"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7F8CBA" w14:textId="77777777" w:rsidR="001451EE" w:rsidRDefault="001451EE">
            <w:r>
              <w:rPr>
                <w:color w:val="000000"/>
                <w:position w:val="-3"/>
                <w:sz w:val="21"/>
                <w:szCs w:val="21"/>
              </w:rPr>
              <w:t>Dent</w:t>
            </w:r>
          </w:p>
        </w:tc>
      </w:tr>
      <w:tr w:rsidR="001451EE" w14:paraId="7C57E9F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9CCC87" w14:textId="77777777" w:rsidR="001451EE" w:rsidRDefault="001451EE">
            <w:pPr>
              <w:textAlignment w:val="center"/>
            </w:pPr>
            <w:hyperlink r:id="rId303" w:history="1">
              <w:r>
                <w:rPr>
                  <w:color w:val="0000CC"/>
                  <w:position w:val="-3"/>
                  <w:sz w:val="21"/>
                  <w:szCs w:val="21"/>
                  <w:u w:val="single"/>
                </w:rPr>
                <w:t>2SHB 1917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5F0FB0" w14:textId="77777777" w:rsidR="001451EE" w:rsidRDefault="001451EE">
            <w:r>
              <w:rPr>
                <w:color w:val="000000"/>
                <w:position w:val="-3"/>
                <w:sz w:val="21"/>
                <w:szCs w:val="21"/>
              </w:rPr>
              <w:t>Juvenile rehabilitation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E9B911" w14:textId="77777777" w:rsidR="001451EE" w:rsidRDefault="001451EE">
            <w:r>
              <w:rPr>
                <w:color w:val="000000"/>
                <w:position w:val="-3"/>
                <w:sz w:val="21"/>
                <w:szCs w:val="21"/>
              </w:rPr>
              <w:t>Concerning management of individuals who are placed in juvenile rehabilitation institutions.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6D8AC2"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70F630" w14:textId="77777777" w:rsidR="001451EE" w:rsidRDefault="001451EE">
            <w:r>
              <w:rPr>
                <w:color w:val="000000"/>
                <w:position w:val="-3"/>
                <w:sz w:val="21"/>
                <w:szCs w:val="21"/>
              </w:rPr>
              <w:t>Callan</w:t>
            </w:r>
          </w:p>
        </w:tc>
      </w:tr>
      <w:tr w:rsidR="001451EE" w14:paraId="7B24760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B790E1" w14:textId="77777777" w:rsidR="001451EE" w:rsidRDefault="001451EE">
            <w:pPr>
              <w:textAlignment w:val="center"/>
            </w:pPr>
            <w:hyperlink r:id="rId304" w:history="1">
              <w:r>
                <w:rPr>
                  <w:color w:val="0000CC"/>
                  <w:position w:val="-3"/>
                  <w:sz w:val="21"/>
                  <w:szCs w:val="21"/>
                  <w:u w:val="single"/>
                </w:rPr>
                <w:t>HB 1918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3DF429" w14:textId="77777777" w:rsidR="001451EE" w:rsidRDefault="001451EE">
            <w:r>
              <w:rPr>
                <w:color w:val="000000"/>
                <w:position w:val="-3"/>
                <w:sz w:val="21"/>
                <w:szCs w:val="21"/>
              </w:rPr>
              <w:t>Supreme court districts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CC9C5E" w14:textId="77777777" w:rsidR="001451EE" w:rsidRDefault="001451EE">
            <w:r>
              <w:rPr>
                <w:color w:val="000000"/>
                <w:position w:val="-3"/>
                <w:sz w:val="21"/>
                <w:szCs w:val="21"/>
              </w:rPr>
              <w:t>Creating supreme court judicial districts.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9782F7"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87F5C8" w14:textId="77777777" w:rsidR="001451EE" w:rsidRDefault="001451EE">
            <w:r>
              <w:rPr>
                <w:color w:val="000000"/>
                <w:position w:val="-3"/>
                <w:sz w:val="21"/>
                <w:szCs w:val="21"/>
              </w:rPr>
              <w:t>Dufault</w:t>
            </w:r>
          </w:p>
        </w:tc>
      </w:tr>
      <w:tr w:rsidR="001451EE" w14:paraId="2F1E1D9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CFDF7A" w14:textId="77777777" w:rsidR="001451EE" w:rsidRDefault="001451EE">
            <w:pPr>
              <w:textAlignment w:val="center"/>
            </w:pPr>
            <w:hyperlink r:id="rId305" w:history="1">
              <w:r>
                <w:rPr>
                  <w:color w:val="0000CC"/>
                  <w:position w:val="-3"/>
                  <w:sz w:val="21"/>
                  <w:szCs w:val="21"/>
                  <w:u w:val="single"/>
                </w:rPr>
                <w:t>HB 1920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BD205E" w14:textId="77777777" w:rsidR="001451EE" w:rsidRDefault="001451EE">
            <w:r>
              <w:rPr>
                <w:color w:val="000000"/>
                <w:position w:val="-3"/>
                <w:sz w:val="21"/>
                <w:szCs w:val="21"/>
              </w:rPr>
              <w:t>Juvenile access to attorneys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8F6FD8" w14:textId="77777777" w:rsidR="001451EE" w:rsidRDefault="001451EE">
            <w:r>
              <w:rPr>
                <w:color w:val="000000"/>
                <w:position w:val="-3"/>
                <w:sz w:val="21"/>
                <w:szCs w:val="21"/>
              </w:rPr>
              <w:t>Concerning juvenile access to attorneys when contacted by law enforcement.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C28611"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9E076D" w14:textId="77777777" w:rsidR="001451EE" w:rsidRDefault="001451EE">
            <w:r>
              <w:rPr>
                <w:color w:val="000000"/>
                <w:position w:val="-3"/>
                <w:sz w:val="21"/>
                <w:szCs w:val="21"/>
              </w:rPr>
              <w:t>Mendoza</w:t>
            </w:r>
          </w:p>
        </w:tc>
      </w:tr>
      <w:tr w:rsidR="001451EE" w14:paraId="72F066B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62EBF9" w14:textId="77777777" w:rsidR="001451EE" w:rsidRDefault="001451EE">
            <w:pPr>
              <w:textAlignment w:val="center"/>
            </w:pPr>
            <w:hyperlink r:id="rId306" w:history="1">
              <w:r>
                <w:rPr>
                  <w:color w:val="0000CC"/>
                  <w:position w:val="-3"/>
                  <w:sz w:val="21"/>
                  <w:szCs w:val="21"/>
                  <w:u w:val="single"/>
                </w:rPr>
                <w:t>HB 1921</w:t>
              </w:r>
            </w:hyperlink>
            <w:r>
              <w:rPr>
                <w:color w:val="000000"/>
                <w:position w:val="-3"/>
                <w:sz w:val="21"/>
                <w:szCs w:val="21"/>
              </w:rPr>
              <w:t xml:space="preserve"> (SB 5726)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03846D" w14:textId="77777777" w:rsidR="001451EE" w:rsidRDefault="001451EE">
            <w:r>
              <w:rPr>
                <w:color w:val="000000"/>
                <w:position w:val="-3"/>
                <w:sz w:val="21"/>
                <w:szCs w:val="21"/>
              </w:rPr>
              <w:t>Transportation revenue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FC22B1" w14:textId="77777777" w:rsidR="001451EE" w:rsidRDefault="001451EE">
            <w:r>
              <w:rPr>
                <w:color w:val="000000"/>
                <w:position w:val="-3"/>
                <w:sz w:val="21"/>
                <w:szCs w:val="21"/>
              </w:rPr>
              <w:t>Establishing new sources of transportation revenue based on motor vehicle use of public roadways.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CB92A7"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C5ECE8" w14:textId="77777777" w:rsidR="001451EE" w:rsidRDefault="001451EE">
            <w:r>
              <w:rPr>
                <w:color w:val="000000"/>
                <w:position w:val="-3"/>
                <w:sz w:val="21"/>
                <w:szCs w:val="21"/>
              </w:rPr>
              <w:t>Fey</w:t>
            </w:r>
          </w:p>
        </w:tc>
      </w:tr>
      <w:tr w:rsidR="001451EE" w14:paraId="0B484E1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A0DC83" w14:textId="77777777" w:rsidR="001451EE" w:rsidRDefault="001451EE">
            <w:pPr>
              <w:textAlignment w:val="center"/>
            </w:pPr>
            <w:hyperlink r:id="rId307" w:history="1">
              <w:r>
                <w:rPr>
                  <w:color w:val="0000CC"/>
                  <w:position w:val="-3"/>
                  <w:sz w:val="21"/>
                  <w:szCs w:val="21"/>
                  <w:u w:val="single"/>
                </w:rPr>
                <w:t>SHB 1927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384E41" w14:textId="77777777" w:rsidR="001451EE" w:rsidRDefault="001451EE">
            <w:r>
              <w:rPr>
                <w:color w:val="000000"/>
                <w:position w:val="-3"/>
                <w:sz w:val="21"/>
                <w:szCs w:val="21"/>
              </w:rPr>
              <w:t>Rent payment reporting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1EE416" w14:textId="77777777" w:rsidR="001451EE" w:rsidRDefault="001451EE">
            <w:r>
              <w:rPr>
                <w:color w:val="000000"/>
                <w:position w:val="-3"/>
                <w:sz w:val="21"/>
                <w:szCs w:val="21"/>
              </w:rPr>
              <w:t>Facilitating positive rent payment information to consumer reporting agencies at tenant request.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20FCFA"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95EC9F" w14:textId="77777777" w:rsidR="001451EE" w:rsidRDefault="001451EE">
            <w:r>
              <w:rPr>
                <w:color w:val="000000"/>
                <w:position w:val="-3"/>
                <w:sz w:val="21"/>
                <w:szCs w:val="21"/>
              </w:rPr>
              <w:t>Hill</w:t>
            </w:r>
          </w:p>
        </w:tc>
      </w:tr>
      <w:tr w:rsidR="001451EE" w14:paraId="3AFBDE4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E8A544" w14:textId="77777777" w:rsidR="001451EE" w:rsidRDefault="001451EE">
            <w:pPr>
              <w:textAlignment w:val="center"/>
            </w:pPr>
            <w:hyperlink r:id="rId308" w:history="1">
              <w:r>
                <w:rPr>
                  <w:color w:val="0000CC"/>
                  <w:position w:val="-3"/>
                  <w:sz w:val="21"/>
                  <w:szCs w:val="21"/>
                  <w:u w:val="single"/>
                </w:rPr>
                <w:t>HB 1928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190488" w14:textId="77777777" w:rsidR="001451EE" w:rsidRDefault="001451EE">
            <w:r>
              <w:rPr>
                <w:color w:val="000000"/>
                <w:position w:val="-3"/>
                <w:sz w:val="21"/>
                <w:szCs w:val="21"/>
              </w:rPr>
              <w:t>Supreme court vacancies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CFC5BA" w14:textId="77777777" w:rsidR="001451EE" w:rsidRDefault="001451EE">
            <w:r>
              <w:rPr>
                <w:color w:val="000000"/>
                <w:position w:val="-3"/>
                <w:sz w:val="21"/>
                <w:szCs w:val="21"/>
              </w:rPr>
              <w:t>Requiring senate confirmation of gubernatorial appointments to vacancies on the supreme court.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E12EC3"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CBBF8A" w14:textId="77777777" w:rsidR="001451EE" w:rsidRDefault="001451EE">
            <w:r>
              <w:rPr>
                <w:color w:val="000000"/>
                <w:position w:val="-3"/>
                <w:sz w:val="21"/>
                <w:szCs w:val="21"/>
              </w:rPr>
              <w:t>Abell</w:t>
            </w:r>
          </w:p>
        </w:tc>
      </w:tr>
      <w:tr w:rsidR="001451EE" w14:paraId="51997D7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8A83E2" w14:textId="77777777" w:rsidR="001451EE" w:rsidRDefault="001451EE">
            <w:pPr>
              <w:textAlignment w:val="center"/>
            </w:pPr>
            <w:hyperlink r:id="rId309" w:history="1">
              <w:r>
                <w:rPr>
                  <w:color w:val="0000CC"/>
                  <w:position w:val="-3"/>
                  <w:sz w:val="21"/>
                  <w:szCs w:val="21"/>
                  <w:u w:val="single"/>
                </w:rPr>
                <w:t>HB 1929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F2633F" w14:textId="77777777" w:rsidR="001451EE" w:rsidRDefault="001451EE">
            <w:r>
              <w:rPr>
                <w:color w:val="000000"/>
                <w:position w:val="-3"/>
                <w:sz w:val="21"/>
                <w:szCs w:val="21"/>
              </w:rPr>
              <w:t>Court of appeals vacancies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D64253" w14:textId="77777777" w:rsidR="001451EE" w:rsidRDefault="001451EE">
            <w:r>
              <w:rPr>
                <w:color w:val="000000"/>
                <w:position w:val="-3"/>
                <w:sz w:val="21"/>
                <w:szCs w:val="21"/>
              </w:rPr>
              <w:t>Requiring senate confirmation of gubernatorial appointments to vacancies on the court of appeals.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BB4D36"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8DC90B" w14:textId="77777777" w:rsidR="001451EE" w:rsidRDefault="001451EE">
            <w:r>
              <w:rPr>
                <w:color w:val="000000"/>
                <w:position w:val="-3"/>
                <w:sz w:val="21"/>
                <w:szCs w:val="21"/>
              </w:rPr>
              <w:t>Abell</w:t>
            </w:r>
          </w:p>
        </w:tc>
      </w:tr>
      <w:tr w:rsidR="001451EE" w14:paraId="7513E9C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6E94A6" w14:textId="77777777" w:rsidR="001451EE" w:rsidRDefault="001451EE">
            <w:pPr>
              <w:textAlignment w:val="center"/>
            </w:pPr>
            <w:hyperlink r:id="rId310" w:history="1">
              <w:r>
                <w:rPr>
                  <w:color w:val="0000CC"/>
                  <w:position w:val="-3"/>
                  <w:sz w:val="21"/>
                  <w:szCs w:val="21"/>
                  <w:u w:val="single"/>
                </w:rPr>
                <w:t>SHB 1931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495F0D" w14:textId="77777777" w:rsidR="001451EE" w:rsidRDefault="001451EE">
            <w:r>
              <w:rPr>
                <w:color w:val="000000"/>
                <w:position w:val="-3"/>
                <w:sz w:val="21"/>
                <w:szCs w:val="21"/>
              </w:rPr>
              <w:t>Special license plate funds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D038C9" w14:textId="77777777" w:rsidR="001451EE" w:rsidRDefault="001451EE">
            <w:r>
              <w:rPr>
                <w:color w:val="000000"/>
                <w:position w:val="-3"/>
                <w:sz w:val="21"/>
                <w:szCs w:val="21"/>
              </w:rPr>
              <w:t>Modifying the conditions for use of funds for special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1F404C" w14:textId="77777777" w:rsidR="001451EE" w:rsidRDefault="001451EE">
            <w:r>
              <w:rPr>
                <w:color w:val="000000"/>
                <w:position w:val="-3"/>
                <w:sz w:val="21"/>
                <w:szCs w:val="21"/>
              </w:rPr>
              <w:t>H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F2962E" w14:textId="77777777" w:rsidR="001451EE" w:rsidRDefault="001451EE">
            <w:r>
              <w:rPr>
                <w:color w:val="000000"/>
                <w:position w:val="-3"/>
                <w:sz w:val="21"/>
                <w:szCs w:val="21"/>
              </w:rPr>
              <w:t>Bernbaum</w:t>
            </w:r>
          </w:p>
        </w:tc>
      </w:tr>
      <w:tr w:rsidR="001451EE" w14:paraId="14A760D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FB9E5B" w14:textId="77777777" w:rsidR="001451EE" w:rsidRDefault="001451EE">
            <w:pPr>
              <w:textAlignment w:val="center"/>
            </w:pPr>
            <w:hyperlink r:id="rId311" w:history="1">
              <w:r>
                <w:rPr>
                  <w:color w:val="0000CC"/>
                  <w:position w:val="-3"/>
                  <w:sz w:val="21"/>
                  <w:szCs w:val="21"/>
                  <w:u w:val="single"/>
                </w:rPr>
                <w:t>HB 1932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F6CBAC" w14:textId="77777777" w:rsidR="001451EE" w:rsidRDefault="001451EE">
            <w:r>
              <w:rPr>
                <w:color w:val="000000"/>
                <w:position w:val="-3"/>
                <w:sz w:val="21"/>
                <w:szCs w:val="21"/>
              </w:rPr>
              <w:t>Cannabis consumption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F04B51" w14:textId="77777777" w:rsidR="001451EE" w:rsidRDefault="001451EE">
            <w:r>
              <w:rPr>
                <w:color w:val="000000"/>
                <w:position w:val="-3"/>
                <w:sz w:val="21"/>
                <w:szCs w:val="21"/>
              </w:rPr>
              <w:t>Authorizing cannabis consumption in regulated environments.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86475B"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6C3B3C" w14:textId="77777777" w:rsidR="001451EE" w:rsidRDefault="001451EE">
            <w:r>
              <w:rPr>
                <w:color w:val="000000"/>
                <w:position w:val="-3"/>
                <w:sz w:val="21"/>
                <w:szCs w:val="21"/>
              </w:rPr>
              <w:t>Morgan</w:t>
            </w:r>
          </w:p>
        </w:tc>
      </w:tr>
      <w:tr w:rsidR="001451EE" w14:paraId="0F3CAF3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3A5E1C" w14:textId="77777777" w:rsidR="001451EE" w:rsidRDefault="001451EE">
            <w:pPr>
              <w:textAlignment w:val="center"/>
            </w:pPr>
            <w:hyperlink r:id="rId312" w:history="1">
              <w:r>
                <w:rPr>
                  <w:color w:val="0000CC"/>
                  <w:position w:val="-3"/>
                  <w:sz w:val="21"/>
                  <w:szCs w:val="21"/>
                  <w:u w:val="single"/>
                </w:rPr>
                <w:t>HB 1933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3941BE" w14:textId="77777777" w:rsidR="001451EE" w:rsidRDefault="001451EE">
            <w:r>
              <w:rPr>
                <w:color w:val="000000"/>
                <w:position w:val="-3"/>
                <w:sz w:val="21"/>
                <w:szCs w:val="21"/>
              </w:rPr>
              <w:t>Overdose information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9C13AD" w14:textId="77777777" w:rsidR="001451EE" w:rsidRDefault="001451EE">
            <w:r>
              <w:rPr>
                <w:color w:val="000000"/>
                <w:position w:val="-3"/>
                <w:sz w:val="21"/>
                <w:szCs w:val="21"/>
              </w:rPr>
              <w:t>Providing universal access to overdose information to law enforcement and emergency services providers.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ABC536" w14:textId="77777777" w:rsidR="001451EE" w:rsidRDefault="001451EE">
            <w:r>
              <w:rPr>
                <w:color w:val="000000"/>
                <w:position w:val="-3"/>
                <w:sz w:val="21"/>
                <w:szCs w:val="21"/>
              </w:rPr>
              <w:t>H HC/Wellness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B9A213" w14:textId="77777777" w:rsidR="001451EE" w:rsidRDefault="001451EE">
            <w:r>
              <w:rPr>
                <w:color w:val="000000"/>
                <w:position w:val="-3"/>
                <w:sz w:val="21"/>
                <w:szCs w:val="21"/>
              </w:rPr>
              <w:t>Manjarrez</w:t>
            </w:r>
          </w:p>
        </w:tc>
      </w:tr>
      <w:tr w:rsidR="001451EE" w14:paraId="4178BEA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1AA307" w14:textId="77777777" w:rsidR="001451EE" w:rsidRDefault="001451EE">
            <w:pPr>
              <w:textAlignment w:val="center"/>
            </w:pPr>
            <w:hyperlink r:id="rId313" w:history="1">
              <w:r>
                <w:rPr>
                  <w:color w:val="0000CC"/>
                  <w:position w:val="-3"/>
                  <w:sz w:val="21"/>
                  <w:szCs w:val="21"/>
                  <w:u w:val="single"/>
                </w:rPr>
                <w:t>HB 1934</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ED1969" w14:textId="77777777" w:rsidR="001451EE" w:rsidRDefault="001451EE">
            <w:r>
              <w:rPr>
                <w:color w:val="000000"/>
                <w:position w:val="-3"/>
                <w:sz w:val="21"/>
                <w:szCs w:val="21"/>
              </w:rPr>
              <w:t>Employment investigation/PRA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F4B121" w14:textId="77777777" w:rsidR="001451EE" w:rsidRDefault="001451EE">
            <w:r>
              <w:rPr>
                <w:color w:val="000000"/>
                <w:position w:val="-3"/>
                <w:sz w:val="21"/>
                <w:szCs w:val="21"/>
              </w:rPr>
              <w:t>Concerning the disclosure of information pertaining to complainants, accusers, and witnesses in an employment investigation.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3C0C9D" w14:textId="77777777" w:rsidR="001451EE" w:rsidRDefault="001451EE">
            <w:r>
              <w:rPr>
                <w:color w:val="000000"/>
                <w:position w:val="-3"/>
                <w:sz w:val="21"/>
                <w:szCs w:val="21"/>
              </w:rPr>
              <w:t>C 283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BCC3C5" w14:textId="77777777" w:rsidR="001451EE" w:rsidRDefault="001451EE">
            <w:r>
              <w:rPr>
                <w:color w:val="000000"/>
                <w:position w:val="-3"/>
                <w:sz w:val="21"/>
                <w:szCs w:val="21"/>
              </w:rPr>
              <w:t>Chase</w:t>
            </w:r>
          </w:p>
        </w:tc>
      </w:tr>
      <w:tr w:rsidR="001451EE" w14:paraId="5C58F8F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360785" w14:textId="77777777" w:rsidR="001451EE" w:rsidRDefault="001451EE">
            <w:pPr>
              <w:textAlignment w:val="center"/>
            </w:pPr>
            <w:hyperlink r:id="rId314" w:history="1">
              <w:r>
                <w:rPr>
                  <w:color w:val="0000CC"/>
                  <w:position w:val="-3"/>
                  <w:sz w:val="21"/>
                  <w:szCs w:val="21"/>
                  <w:u w:val="single"/>
                </w:rPr>
                <w:t>HB 1940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CB5BC6" w14:textId="77777777" w:rsidR="001451EE" w:rsidRDefault="001451EE">
            <w:r>
              <w:rPr>
                <w:color w:val="000000"/>
                <w:position w:val="-3"/>
                <w:sz w:val="21"/>
                <w:szCs w:val="21"/>
              </w:rPr>
              <w:t>Cannabis industry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8C8854" w14:textId="77777777" w:rsidR="001451EE" w:rsidRDefault="001451EE">
            <w:r>
              <w:rPr>
                <w:color w:val="000000"/>
                <w:position w:val="-3"/>
                <w:sz w:val="21"/>
                <w:szCs w:val="21"/>
              </w:rPr>
              <w:t>Concerning the cannabis industry.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56F0B6" w14:textId="77777777" w:rsidR="001451EE" w:rsidRDefault="001451EE">
            <w:r>
              <w:rPr>
                <w:color w:val="000000"/>
                <w:position w:val="-3"/>
                <w:sz w:val="21"/>
                <w:szCs w:val="21"/>
              </w:rPr>
              <w:t>H Finance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5D22B3" w14:textId="77777777" w:rsidR="001451EE" w:rsidRDefault="001451EE">
            <w:r>
              <w:rPr>
                <w:color w:val="000000"/>
                <w:position w:val="-3"/>
                <w:sz w:val="21"/>
                <w:szCs w:val="21"/>
              </w:rPr>
              <w:t>Morgan</w:t>
            </w:r>
          </w:p>
        </w:tc>
      </w:tr>
      <w:tr w:rsidR="001451EE" w14:paraId="3F279B2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54E5B7" w14:textId="77777777" w:rsidR="001451EE" w:rsidRDefault="001451EE">
            <w:pPr>
              <w:textAlignment w:val="center"/>
            </w:pPr>
            <w:hyperlink r:id="rId315" w:history="1">
              <w:r>
                <w:rPr>
                  <w:color w:val="0000CC"/>
                  <w:position w:val="-3"/>
                  <w:sz w:val="21"/>
                  <w:szCs w:val="21"/>
                  <w:u w:val="single"/>
                </w:rPr>
                <w:t>HB 1942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FD7539" w14:textId="77777777" w:rsidR="001451EE" w:rsidRDefault="001451EE">
            <w:r>
              <w:rPr>
                <w:color w:val="000000"/>
                <w:position w:val="-3"/>
                <w:sz w:val="21"/>
                <w:szCs w:val="21"/>
              </w:rPr>
              <w:t>AI economic development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86DA14" w14:textId="77777777" w:rsidR="001451EE" w:rsidRDefault="001451EE">
            <w:r>
              <w:rPr>
                <w:color w:val="000000"/>
                <w:position w:val="-3"/>
                <w:sz w:val="21"/>
                <w:szCs w:val="21"/>
              </w:rPr>
              <w:t>Promoting the economic development of innovative uses of artificial intelligence.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693151" w14:textId="77777777" w:rsidR="001451EE" w:rsidRDefault="001451EE">
            <w:r>
              <w:rPr>
                <w:color w:val="000000"/>
                <w:position w:val="-3"/>
                <w:sz w:val="21"/>
                <w:szCs w:val="21"/>
              </w:rPr>
              <w:t xml:space="preserve">H Tech, Econ Dev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95DA99" w14:textId="77777777" w:rsidR="001451EE" w:rsidRDefault="001451EE">
            <w:r>
              <w:rPr>
                <w:color w:val="000000"/>
                <w:position w:val="-3"/>
                <w:sz w:val="21"/>
                <w:szCs w:val="21"/>
              </w:rPr>
              <w:t>Keaton</w:t>
            </w:r>
          </w:p>
        </w:tc>
      </w:tr>
      <w:tr w:rsidR="001451EE" w14:paraId="31759A5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7732A7" w14:textId="77777777" w:rsidR="001451EE" w:rsidRDefault="001451EE">
            <w:pPr>
              <w:textAlignment w:val="center"/>
            </w:pPr>
            <w:hyperlink r:id="rId316" w:history="1">
              <w:r>
                <w:rPr>
                  <w:color w:val="0000CC"/>
                  <w:position w:val="-3"/>
                  <w:sz w:val="21"/>
                  <w:szCs w:val="21"/>
                  <w:u w:val="single"/>
                </w:rPr>
                <w:t>HB 1945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DF1F91" w14:textId="77777777" w:rsidR="001451EE" w:rsidRDefault="001451EE">
            <w:r>
              <w:rPr>
                <w:color w:val="000000"/>
                <w:position w:val="-3"/>
                <w:sz w:val="21"/>
                <w:szCs w:val="21"/>
              </w:rPr>
              <w:t>Crime victims ombuds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CAAA8E" w14:textId="77777777" w:rsidR="001451EE" w:rsidRDefault="001451EE">
            <w:r>
              <w:rPr>
                <w:color w:val="000000"/>
                <w:position w:val="-3"/>
                <w:sz w:val="21"/>
                <w:szCs w:val="21"/>
              </w:rPr>
              <w:t>Establishing an office of the crime victims ombuds.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FE0239"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A8091E" w14:textId="77777777" w:rsidR="001451EE" w:rsidRDefault="001451EE">
            <w:r>
              <w:rPr>
                <w:color w:val="000000"/>
                <w:position w:val="-3"/>
                <w:sz w:val="21"/>
                <w:szCs w:val="21"/>
              </w:rPr>
              <w:t>Graham</w:t>
            </w:r>
          </w:p>
        </w:tc>
      </w:tr>
      <w:tr w:rsidR="001451EE" w14:paraId="0E8B294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AEF777" w14:textId="77777777" w:rsidR="001451EE" w:rsidRDefault="001451EE">
            <w:pPr>
              <w:textAlignment w:val="center"/>
            </w:pPr>
            <w:hyperlink r:id="rId317" w:history="1">
              <w:r>
                <w:rPr>
                  <w:color w:val="0000CC"/>
                  <w:position w:val="-3"/>
                  <w:sz w:val="21"/>
                  <w:szCs w:val="21"/>
                  <w:u w:val="single"/>
                </w:rPr>
                <w:t>SHB 1952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584D5F" w14:textId="77777777" w:rsidR="001451EE" w:rsidRDefault="001451EE">
            <w:r>
              <w:rPr>
                <w:color w:val="000000"/>
                <w:position w:val="-3"/>
                <w:sz w:val="21"/>
                <w:szCs w:val="21"/>
              </w:rPr>
              <w:t>Special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9D17BD" w14:textId="77777777" w:rsidR="001451EE" w:rsidRDefault="001451EE">
            <w:r>
              <w:rPr>
                <w:color w:val="000000"/>
                <w:position w:val="-3"/>
                <w:sz w:val="21"/>
                <w:szCs w:val="21"/>
              </w:rPr>
              <w:t>Concerning special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A4B2E2" w14:textId="77777777" w:rsidR="001451EE" w:rsidRDefault="001451EE">
            <w:r>
              <w:rPr>
                <w:color w:val="000000"/>
                <w:position w:val="-3"/>
                <w:sz w:val="21"/>
                <w:szCs w:val="21"/>
              </w:rPr>
              <w:t>H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6F6072" w14:textId="77777777" w:rsidR="001451EE" w:rsidRDefault="001451EE">
            <w:r>
              <w:rPr>
                <w:color w:val="000000"/>
                <w:position w:val="-3"/>
                <w:sz w:val="21"/>
                <w:szCs w:val="21"/>
              </w:rPr>
              <w:t>Donaghy</w:t>
            </w:r>
          </w:p>
        </w:tc>
      </w:tr>
      <w:tr w:rsidR="001451EE" w14:paraId="69FC73D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BA6813" w14:textId="77777777" w:rsidR="001451EE" w:rsidRDefault="001451EE">
            <w:pPr>
              <w:textAlignment w:val="center"/>
            </w:pPr>
            <w:hyperlink r:id="rId318" w:history="1">
              <w:r>
                <w:rPr>
                  <w:color w:val="0000CC"/>
                  <w:position w:val="-3"/>
                  <w:sz w:val="21"/>
                  <w:szCs w:val="21"/>
                  <w:u w:val="single"/>
                </w:rPr>
                <w:t>HB 1954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3762FE" w14:textId="77777777" w:rsidR="001451EE" w:rsidRDefault="001451EE">
            <w:r>
              <w:rPr>
                <w:color w:val="000000"/>
                <w:position w:val="-3"/>
                <w:sz w:val="21"/>
                <w:szCs w:val="21"/>
              </w:rPr>
              <w:t>Critical comm infrastructure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DD65B1" w14:textId="77777777" w:rsidR="001451EE" w:rsidRDefault="001451EE">
            <w:r>
              <w:rPr>
                <w:color w:val="000000"/>
                <w:position w:val="-3"/>
                <w:sz w:val="21"/>
                <w:szCs w:val="21"/>
              </w:rPr>
              <w:t>Establishing criminal and civil penalties for destruction of critical communications infrastructure.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9312B7"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41C108" w14:textId="77777777" w:rsidR="001451EE" w:rsidRDefault="001451EE">
            <w:r>
              <w:rPr>
                <w:color w:val="000000"/>
                <w:position w:val="-3"/>
                <w:sz w:val="21"/>
                <w:szCs w:val="21"/>
              </w:rPr>
              <w:t>Griffey</w:t>
            </w:r>
          </w:p>
        </w:tc>
      </w:tr>
      <w:tr w:rsidR="001451EE" w14:paraId="1E29825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F4C05F" w14:textId="77777777" w:rsidR="001451EE" w:rsidRDefault="001451EE">
            <w:pPr>
              <w:textAlignment w:val="center"/>
            </w:pPr>
            <w:hyperlink r:id="rId319" w:history="1">
              <w:r>
                <w:rPr>
                  <w:color w:val="0000CC"/>
                  <w:position w:val="-3"/>
                  <w:sz w:val="21"/>
                  <w:szCs w:val="21"/>
                  <w:u w:val="single"/>
                </w:rPr>
                <w:t>HB 1955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84B802" w14:textId="77777777" w:rsidR="001451EE" w:rsidRDefault="001451EE">
            <w:r>
              <w:rPr>
                <w:color w:val="000000"/>
                <w:position w:val="-3"/>
                <w:sz w:val="21"/>
                <w:szCs w:val="21"/>
              </w:rPr>
              <w:t>Fishing &amp; shellfishing/youth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93E0BE" w14:textId="77777777" w:rsidR="001451EE" w:rsidRDefault="001451EE">
            <w:r>
              <w:rPr>
                <w:color w:val="000000"/>
                <w:position w:val="-3"/>
                <w:sz w:val="21"/>
                <w:szCs w:val="21"/>
              </w:rPr>
              <w:t>Encouraging youth participation in fishing and shellfishing.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21C5D1" w14:textId="77777777" w:rsidR="001451EE" w:rsidRDefault="001451EE">
            <w:r>
              <w:rPr>
                <w:color w:val="000000"/>
                <w:position w:val="-3"/>
                <w:sz w:val="21"/>
                <w:szCs w:val="21"/>
              </w:rPr>
              <w:t>H Ag&amp;Nr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AED93E" w14:textId="77777777" w:rsidR="001451EE" w:rsidRDefault="001451EE">
            <w:r>
              <w:rPr>
                <w:color w:val="000000"/>
                <w:position w:val="-3"/>
                <w:sz w:val="21"/>
                <w:szCs w:val="21"/>
              </w:rPr>
              <w:t>Rule</w:t>
            </w:r>
          </w:p>
        </w:tc>
      </w:tr>
      <w:tr w:rsidR="001451EE" w14:paraId="3F33E4A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7B4723" w14:textId="77777777" w:rsidR="001451EE" w:rsidRDefault="001451EE">
            <w:pPr>
              <w:textAlignment w:val="center"/>
            </w:pPr>
            <w:hyperlink r:id="rId320" w:history="1">
              <w:r>
                <w:rPr>
                  <w:color w:val="0000CC"/>
                  <w:position w:val="-3"/>
                  <w:sz w:val="21"/>
                  <w:szCs w:val="21"/>
                  <w:u w:val="single"/>
                </w:rPr>
                <w:t>HB 1956</w:t>
              </w:r>
            </w:hyperlink>
            <w:r>
              <w:rPr>
                <w:color w:val="000000"/>
                <w:position w:val="-3"/>
                <w:sz w:val="21"/>
                <w:szCs w:val="21"/>
              </w:rPr>
              <w:t xml:space="preserve"> (SB 5453)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64E547" w14:textId="77777777" w:rsidR="001451EE" w:rsidRDefault="001451EE">
            <w:r>
              <w:rPr>
                <w:color w:val="000000"/>
                <w:position w:val="-3"/>
                <w:sz w:val="21"/>
                <w:szCs w:val="21"/>
              </w:rPr>
              <w:t>Public defense recruitment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BCAD49" w14:textId="77777777" w:rsidR="001451EE" w:rsidRDefault="001451EE">
            <w:r>
              <w:rPr>
                <w:color w:val="000000"/>
                <w:position w:val="-3"/>
                <w:sz w:val="21"/>
                <w:szCs w:val="21"/>
              </w:rPr>
              <w:t>Concerning public defense recruitment and retention.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5090D9"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D1D20A" w14:textId="77777777" w:rsidR="001451EE" w:rsidRDefault="001451EE">
            <w:r>
              <w:rPr>
                <w:color w:val="000000"/>
                <w:position w:val="-3"/>
                <w:sz w:val="21"/>
                <w:szCs w:val="21"/>
              </w:rPr>
              <w:t>Salahuddin</w:t>
            </w:r>
          </w:p>
        </w:tc>
      </w:tr>
      <w:tr w:rsidR="001451EE" w14:paraId="3EF6C3B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D83349" w14:textId="77777777" w:rsidR="001451EE" w:rsidRDefault="001451EE">
            <w:pPr>
              <w:textAlignment w:val="center"/>
            </w:pPr>
            <w:hyperlink r:id="rId321" w:history="1">
              <w:r>
                <w:rPr>
                  <w:color w:val="0000CC"/>
                  <w:position w:val="-3"/>
                  <w:sz w:val="21"/>
                  <w:szCs w:val="21"/>
                  <w:u w:val="single"/>
                </w:rPr>
                <w:t>HB 1962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345614" w14:textId="77777777" w:rsidR="001451EE" w:rsidRDefault="001451EE">
            <w:r>
              <w:rPr>
                <w:color w:val="000000"/>
                <w:position w:val="-3"/>
                <w:sz w:val="21"/>
                <w:szCs w:val="21"/>
              </w:rPr>
              <w:t>Spring blade knives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D71FF2" w14:textId="77777777" w:rsidR="001451EE" w:rsidRDefault="001451EE">
            <w:r>
              <w:rPr>
                <w:color w:val="000000"/>
                <w:position w:val="-3"/>
                <w:sz w:val="21"/>
                <w:szCs w:val="21"/>
              </w:rPr>
              <w:t>Concerning spring blade knives.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F16938"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5E6F2B" w14:textId="77777777" w:rsidR="001451EE" w:rsidRDefault="001451EE">
            <w:r>
              <w:rPr>
                <w:color w:val="000000"/>
                <w:position w:val="-3"/>
                <w:sz w:val="21"/>
                <w:szCs w:val="21"/>
              </w:rPr>
              <w:t>Walsh</w:t>
            </w:r>
          </w:p>
        </w:tc>
      </w:tr>
      <w:tr w:rsidR="001451EE" w14:paraId="17C9F93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BE9FE4" w14:textId="77777777" w:rsidR="001451EE" w:rsidRDefault="001451EE">
            <w:pPr>
              <w:textAlignment w:val="center"/>
            </w:pPr>
            <w:hyperlink r:id="rId322" w:history="1">
              <w:r>
                <w:rPr>
                  <w:color w:val="0000CC"/>
                  <w:position w:val="-3"/>
                  <w:sz w:val="21"/>
                  <w:szCs w:val="21"/>
                  <w:u w:val="single"/>
                </w:rPr>
                <w:t>HB 1964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08BCF3" w14:textId="77777777" w:rsidR="001451EE" w:rsidRDefault="001451EE">
            <w:r>
              <w:rPr>
                <w:color w:val="000000"/>
                <w:position w:val="-3"/>
                <w:sz w:val="21"/>
                <w:szCs w:val="21"/>
              </w:rPr>
              <w:t>Lists of individuals/PRA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45AF4A" w14:textId="77777777" w:rsidR="001451EE" w:rsidRDefault="001451EE">
            <w:r>
              <w:rPr>
                <w:color w:val="000000"/>
                <w:position w:val="-3"/>
                <w:sz w:val="21"/>
                <w:szCs w:val="21"/>
              </w:rPr>
              <w:t>Concerning persons requesting disclosure of lists of individuals under the public records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626AD9" w14:textId="77777777" w:rsidR="001451EE" w:rsidRDefault="001451EE">
            <w:r>
              <w:rPr>
                <w:color w:val="000000"/>
                <w:position w:val="-3"/>
                <w:sz w:val="21"/>
                <w:szCs w:val="21"/>
              </w:rPr>
              <w:t>H State Govt &amp; 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A9CCD0" w14:textId="77777777" w:rsidR="001451EE" w:rsidRDefault="001451EE">
            <w:r>
              <w:rPr>
                <w:color w:val="000000"/>
                <w:position w:val="-3"/>
                <w:sz w:val="21"/>
                <w:szCs w:val="21"/>
              </w:rPr>
              <w:t>Fosse</w:t>
            </w:r>
          </w:p>
        </w:tc>
      </w:tr>
      <w:tr w:rsidR="001451EE" w14:paraId="46E6E32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6AFE56" w14:textId="77777777" w:rsidR="001451EE" w:rsidRDefault="001451EE">
            <w:pPr>
              <w:textAlignment w:val="center"/>
            </w:pPr>
            <w:hyperlink r:id="rId323" w:history="1">
              <w:r>
                <w:rPr>
                  <w:color w:val="0000CC"/>
                  <w:position w:val="-3"/>
                  <w:sz w:val="21"/>
                  <w:szCs w:val="21"/>
                  <w:u w:val="single"/>
                </w:rPr>
                <w:t>HB 1968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AC0208" w14:textId="77777777" w:rsidR="001451EE" w:rsidRDefault="001451EE">
            <w:r>
              <w:rPr>
                <w:color w:val="000000"/>
                <w:position w:val="-3"/>
                <w:sz w:val="21"/>
                <w:szCs w:val="21"/>
              </w:rPr>
              <w:t>Controlled sub. endangerment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D6D01D" w14:textId="77777777" w:rsidR="001451EE" w:rsidRDefault="001451EE">
            <w:r>
              <w:rPr>
                <w:color w:val="000000"/>
                <w:position w:val="-3"/>
                <w:sz w:val="21"/>
                <w:szCs w:val="21"/>
              </w:rPr>
              <w:t>Concerning endangerment with a controlled substance.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FAAEE5"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14502D" w14:textId="77777777" w:rsidR="001451EE" w:rsidRDefault="001451EE">
            <w:r>
              <w:rPr>
                <w:color w:val="000000"/>
                <w:position w:val="-3"/>
                <w:sz w:val="21"/>
                <w:szCs w:val="21"/>
              </w:rPr>
              <w:t>Rule</w:t>
            </w:r>
          </w:p>
        </w:tc>
      </w:tr>
      <w:tr w:rsidR="001451EE" w14:paraId="7963391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A47435" w14:textId="77777777" w:rsidR="001451EE" w:rsidRDefault="001451EE">
            <w:pPr>
              <w:textAlignment w:val="center"/>
            </w:pPr>
            <w:hyperlink r:id="rId324" w:history="1">
              <w:r>
                <w:rPr>
                  <w:color w:val="0000CC"/>
                  <w:position w:val="-3"/>
                  <w:sz w:val="21"/>
                  <w:szCs w:val="21"/>
                  <w:u w:val="single"/>
                </w:rPr>
                <w:t>SHB 1969</w:t>
              </w:r>
            </w:hyperlink>
            <w:r>
              <w:rPr>
                <w:color w:val="000000"/>
                <w:position w:val="-3"/>
                <w:sz w:val="21"/>
                <w:szCs w:val="21"/>
              </w:rPr>
              <w:t xml:space="preserve"> (SB 5763)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0ADB77" w14:textId="77777777" w:rsidR="001451EE" w:rsidRDefault="001451EE">
            <w:r>
              <w:rPr>
                <w:color w:val="000000"/>
                <w:position w:val="-3"/>
                <w:sz w:val="21"/>
                <w:szCs w:val="21"/>
              </w:rPr>
              <w:t>Law enf. aviation support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921F47" w14:textId="77777777" w:rsidR="001451EE" w:rsidRDefault="001451EE">
            <w:r>
              <w:rPr>
                <w:color w:val="000000"/>
                <w:position w:val="-3"/>
                <w:sz w:val="21"/>
                <w:szCs w:val="21"/>
              </w:rPr>
              <w:t>Concerning the law enforcement aviation support grant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C69F5D"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DC91F2" w14:textId="77777777" w:rsidR="001451EE" w:rsidRDefault="001451EE">
            <w:r>
              <w:rPr>
                <w:color w:val="000000"/>
                <w:position w:val="-3"/>
                <w:sz w:val="21"/>
                <w:szCs w:val="21"/>
              </w:rPr>
              <w:t>Burnett</w:t>
            </w:r>
          </w:p>
        </w:tc>
      </w:tr>
      <w:tr w:rsidR="001451EE" w14:paraId="3A11C67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933885" w14:textId="77777777" w:rsidR="001451EE" w:rsidRDefault="001451EE">
            <w:pPr>
              <w:textAlignment w:val="center"/>
            </w:pPr>
            <w:hyperlink r:id="rId325" w:history="1">
              <w:r>
                <w:rPr>
                  <w:color w:val="0000CC"/>
                  <w:position w:val="-3"/>
                  <w:sz w:val="21"/>
                  <w:szCs w:val="21"/>
                  <w:u w:val="single"/>
                </w:rPr>
                <w:t>HB 1972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EC4A91" w14:textId="77777777" w:rsidR="001451EE" w:rsidRDefault="001451EE">
            <w:r>
              <w:rPr>
                <w:color w:val="000000"/>
                <w:position w:val="-3"/>
                <w:sz w:val="21"/>
                <w:szCs w:val="21"/>
              </w:rPr>
              <w:t>Violent offenses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F56715" w14:textId="77777777" w:rsidR="001451EE" w:rsidRDefault="001451EE">
            <w:r>
              <w:rPr>
                <w:color w:val="000000"/>
                <w:position w:val="-3"/>
                <w:sz w:val="21"/>
                <w:szCs w:val="21"/>
              </w:rPr>
              <w:t>Concerning violent offenses.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805245"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E0D90B" w14:textId="77777777" w:rsidR="001451EE" w:rsidRDefault="001451EE">
            <w:r>
              <w:rPr>
                <w:color w:val="000000"/>
                <w:position w:val="-3"/>
                <w:sz w:val="21"/>
                <w:szCs w:val="21"/>
              </w:rPr>
              <w:t>Rule</w:t>
            </w:r>
          </w:p>
        </w:tc>
      </w:tr>
      <w:tr w:rsidR="001451EE" w14:paraId="0051A55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F83B51" w14:textId="77777777" w:rsidR="001451EE" w:rsidRDefault="001451EE">
            <w:pPr>
              <w:textAlignment w:val="center"/>
            </w:pPr>
            <w:hyperlink r:id="rId326" w:history="1">
              <w:r>
                <w:rPr>
                  <w:color w:val="0000CC"/>
                  <w:position w:val="-3"/>
                  <w:sz w:val="21"/>
                  <w:szCs w:val="21"/>
                  <w:u w:val="single"/>
                </w:rPr>
                <w:t>HB 1977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087C14" w14:textId="77777777" w:rsidR="001451EE" w:rsidRDefault="001451EE">
            <w:r>
              <w:rPr>
                <w:color w:val="000000"/>
                <w:position w:val="-3"/>
                <w:sz w:val="21"/>
                <w:szCs w:val="21"/>
              </w:rPr>
              <w:t>Commercial servers of liquor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8CC316" w14:textId="77777777" w:rsidR="001451EE" w:rsidRDefault="001451EE">
            <w:r>
              <w:rPr>
                <w:color w:val="000000"/>
                <w:position w:val="-3"/>
                <w:sz w:val="21"/>
                <w:szCs w:val="21"/>
              </w:rPr>
              <w:t>Concerning the indemnification of commercial servers of liquor.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250931"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DE93B6" w14:textId="77777777" w:rsidR="001451EE" w:rsidRDefault="001451EE">
            <w:r>
              <w:rPr>
                <w:color w:val="000000"/>
                <w:position w:val="-3"/>
                <w:sz w:val="21"/>
                <w:szCs w:val="21"/>
              </w:rPr>
              <w:t>Donaghy</w:t>
            </w:r>
          </w:p>
        </w:tc>
      </w:tr>
      <w:tr w:rsidR="001451EE" w14:paraId="76C3AB3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41E1F6" w14:textId="77777777" w:rsidR="001451EE" w:rsidRDefault="001451EE">
            <w:pPr>
              <w:textAlignment w:val="center"/>
            </w:pPr>
            <w:hyperlink r:id="rId327" w:history="1">
              <w:r>
                <w:rPr>
                  <w:color w:val="0000CC"/>
                  <w:position w:val="-3"/>
                  <w:sz w:val="21"/>
                  <w:szCs w:val="21"/>
                  <w:u w:val="single"/>
                </w:rPr>
                <w:t>SHB 1980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8679E8" w14:textId="77777777" w:rsidR="001451EE" w:rsidRDefault="001451EE">
            <w:r>
              <w:rPr>
                <w:color w:val="000000"/>
                <w:position w:val="-3"/>
                <w:sz w:val="21"/>
                <w:szCs w:val="21"/>
              </w:rPr>
              <w:t>Employer transp.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FF6B7B" w14:textId="77777777" w:rsidR="001451EE" w:rsidRDefault="001451EE">
            <w:r>
              <w:rPr>
                <w:color w:val="000000"/>
                <w:position w:val="-3"/>
                <w:sz w:val="21"/>
                <w:szCs w:val="21"/>
              </w:rPr>
              <w:t xml:space="preserve">Allowing certain private employer transportation services to use certain </w:t>
            </w:r>
            <w:r>
              <w:rPr>
                <w:color w:val="000000"/>
                <w:position w:val="-3"/>
                <w:sz w:val="21"/>
                <w:szCs w:val="21"/>
              </w:rPr>
              <w:lastRenderedPageBreak/>
              <w:t>public transportation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CB4258" w14:textId="77777777" w:rsidR="001451EE" w:rsidRDefault="001451EE">
            <w:r>
              <w:rPr>
                <w:color w:val="000000"/>
                <w:position w:val="-3"/>
                <w:sz w:val="21"/>
                <w:szCs w:val="21"/>
              </w:rPr>
              <w:lastRenderedPageBreak/>
              <w:t>H Rules 3C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BD230E" w14:textId="77777777" w:rsidR="001451EE" w:rsidRDefault="001451EE">
            <w:r>
              <w:rPr>
                <w:color w:val="000000"/>
                <w:position w:val="-3"/>
                <w:sz w:val="21"/>
                <w:szCs w:val="21"/>
              </w:rPr>
              <w:t>Zahn</w:t>
            </w:r>
          </w:p>
        </w:tc>
      </w:tr>
      <w:tr w:rsidR="001451EE" w14:paraId="17D3EFA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8B84A4" w14:textId="77777777" w:rsidR="001451EE" w:rsidRDefault="001451EE">
            <w:pPr>
              <w:textAlignment w:val="center"/>
            </w:pPr>
            <w:hyperlink r:id="rId328" w:history="1">
              <w:r>
                <w:rPr>
                  <w:color w:val="0000CC"/>
                  <w:position w:val="-3"/>
                  <w:sz w:val="21"/>
                  <w:szCs w:val="21"/>
                  <w:u w:val="single"/>
                </w:rPr>
                <w:t>HB 1982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6C5B93" w14:textId="77777777" w:rsidR="001451EE" w:rsidRDefault="001451EE">
            <w:r>
              <w:rPr>
                <w:color w:val="000000"/>
                <w:position w:val="-3"/>
                <w:sz w:val="21"/>
                <w:szCs w:val="21"/>
              </w:rPr>
              <w:t>Treaty rights/convictions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01E1A1" w14:textId="77777777" w:rsidR="001451EE" w:rsidRDefault="001451EE">
            <w:r>
              <w:rPr>
                <w:color w:val="000000"/>
                <w:position w:val="-3"/>
                <w:sz w:val="21"/>
                <w:szCs w:val="21"/>
              </w:rPr>
              <w:t>Vacating convictions involving the exercise of treaty rights by Indian tribal members.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39C56A"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574AE0" w14:textId="77777777" w:rsidR="001451EE" w:rsidRDefault="001451EE">
            <w:r>
              <w:rPr>
                <w:color w:val="000000"/>
                <w:position w:val="-3"/>
                <w:sz w:val="21"/>
                <w:szCs w:val="21"/>
              </w:rPr>
              <w:t>Lekanoff</w:t>
            </w:r>
          </w:p>
        </w:tc>
      </w:tr>
      <w:tr w:rsidR="001451EE" w14:paraId="6356309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9D802F" w14:textId="77777777" w:rsidR="001451EE" w:rsidRDefault="001451EE">
            <w:pPr>
              <w:textAlignment w:val="center"/>
            </w:pPr>
            <w:hyperlink r:id="rId329" w:history="1">
              <w:r>
                <w:rPr>
                  <w:color w:val="0000CC"/>
                  <w:position w:val="-3"/>
                  <w:sz w:val="21"/>
                  <w:szCs w:val="21"/>
                  <w:u w:val="single"/>
                </w:rPr>
                <w:t>HB 1984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4B4C7D" w14:textId="77777777" w:rsidR="001451EE" w:rsidRDefault="001451EE">
            <w:r>
              <w:rPr>
                <w:color w:val="000000"/>
                <w:position w:val="-3"/>
                <w:sz w:val="21"/>
                <w:szCs w:val="21"/>
              </w:rPr>
              <w:t>Autonomous vehicles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C220D8" w14:textId="77777777" w:rsidR="001451EE" w:rsidRDefault="001451EE">
            <w:r>
              <w:rPr>
                <w:color w:val="000000"/>
                <w:position w:val="-3"/>
                <w:sz w:val="21"/>
                <w:szCs w:val="21"/>
              </w:rPr>
              <w:t>Concerning vehicle and operator requirements for autonomous vehicles.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72B23E"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2CE211" w14:textId="77777777" w:rsidR="001451EE" w:rsidRDefault="001451EE">
            <w:r>
              <w:rPr>
                <w:color w:val="000000"/>
                <w:position w:val="-3"/>
                <w:sz w:val="21"/>
                <w:szCs w:val="21"/>
              </w:rPr>
              <w:t>Kloba</w:t>
            </w:r>
          </w:p>
        </w:tc>
      </w:tr>
      <w:tr w:rsidR="001451EE" w14:paraId="7D3164D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93DF8F" w14:textId="77777777" w:rsidR="001451EE" w:rsidRDefault="001451EE">
            <w:pPr>
              <w:textAlignment w:val="center"/>
            </w:pPr>
            <w:hyperlink r:id="rId330" w:history="1">
              <w:r>
                <w:rPr>
                  <w:color w:val="0000CC"/>
                  <w:position w:val="-3"/>
                  <w:sz w:val="21"/>
                  <w:szCs w:val="21"/>
                  <w:u w:val="single"/>
                </w:rPr>
                <w:t>HB 1985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F459B3" w14:textId="77777777" w:rsidR="001451EE" w:rsidRDefault="001451EE">
            <w:r>
              <w:rPr>
                <w:color w:val="000000"/>
                <w:position w:val="-3"/>
                <w:sz w:val="21"/>
                <w:szCs w:val="21"/>
              </w:rPr>
              <w:t>Animal services districts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21FF77" w14:textId="77777777" w:rsidR="001451EE" w:rsidRDefault="001451EE">
            <w:r>
              <w:rPr>
                <w:color w:val="000000"/>
                <w:position w:val="-3"/>
                <w:sz w:val="21"/>
                <w:szCs w:val="21"/>
              </w:rPr>
              <w:t>Concerning the creation of animal services districts.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527775" w14:textId="77777777" w:rsidR="001451EE" w:rsidRDefault="001451EE">
            <w:r>
              <w:rPr>
                <w:color w:val="000000"/>
                <w:position w:val="-3"/>
                <w:sz w:val="21"/>
                <w:szCs w:val="21"/>
              </w:rPr>
              <w:t>H Local Govt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BDADD4" w14:textId="77777777" w:rsidR="001451EE" w:rsidRDefault="001451EE">
            <w:r>
              <w:rPr>
                <w:color w:val="000000"/>
                <w:position w:val="-3"/>
                <w:sz w:val="21"/>
                <w:szCs w:val="21"/>
              </w:rPr>
              <w:t>Parshley</w:t>
            </w:r>
          </w:p>
        </w:tc>
      </w:tr>
      <w:tr w:rsidR="001451EE" w14:paraId="15ED16C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F590EC" w14:textId="77777777" w:rsidR="001451EE" w:rsidRDefault="001451EE">
            <w:pPr>
              <w:textAlignment w:val="center"/>
            </w:pPr>
            <w:hyperlink r:id="rId331" w:history="1">
              <w:r>
                <w:rPr>
                  <w:color w:val="0000CC"/>
                  <w:position w:val="-3"/>
                  <w:sz w:val="21"/>
                  <w:szCs w:val="21"/>
                  <w:u w:val="single"/>
                </w:rPr>
                <w:t>HB 1989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C59642" w14:textId="77777777" w:rsidR="001451EE" w:rsidRDefault="001451EE">
            <w:r>
              <w:rPr>
                <w:color w:val="000000"/>
                <w:position w:val="-3"/>
                <w:sz w:val="21"/>
                <w:szCs w:val="21"/>
              </w:rPr>
              <w:t>Assault of transit employee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224ACD" w14:textId="77777777" w:rsidR="001451EE" w:rsidRDefault="001451EE">
            <w:r>
              <w:rPr>
                <w:color w:val="000000"/>
                <w:position w:val="-3"/>
                <w:sz w:val="21"/>
                <w:szCs w:val="21"/>
              </w:rPr>
              <w:t>Concerning assaults committed against transit employees or contractors.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9C78BC"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D08B1A" w14:textId="77777777" w:rsidR="001451EE" w:rsidRDefault="001451EE">
            <w:r>
              <w:rPr>
                <w:color w:val="000000"/>
                <w:position w:val="-3"/>
                <w:sz w:val="21"/>
                <w:szCs w:val="21"/>
              </w:rPr>
              <w:t>Rule</w:t>
            </w:r>
          </w:p>
        </w:tc>
      </w:tr>
      <w:tr w:rsidR="001451EE" w14:paraId="202993F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8FCE8C" w14:textId="77777777" w:rsidR="001451EE" w:rsidRDefault="001451EE">
            <w:pPr>
              <w:textAlignment w:val="center"/>
            </w:pPr>
            <w:hyperlink r:id="rId332" w:history="1">
              <w:r>
                <w:rPr>
                  <w:color w:val="0000CC"/>
                  <w:position w:val="-3"/>
                  <w:sz w:val="21"/>
                  <w:szCs w:val="21"/>
                  <w:u w:val="single"/>
                </w:rPr>
                <w:t>HB 1991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F3AD2B" w14:textId="77777777" w:rsidR="001451EE" w:rsidRDefault="001451EE">
            <w:r>
              <w:rPr>
                <w:color w:val="000000"/>
                <w:position w:val="-3"/>
                <w:sz w:val="21"/>
                <w:szCs w:val="21"/>
              </w:rPr>
              <w:t>Agency email subscribers/PRA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47426E" w14:textId="77777777" w:rsidR="001451EE" w:rsidRDefault="001451EE">
            <w:r>
              <w:rPr>
                <w:color w:val="000000"/>
                <w:position w:val="-3"/>
                <w:sz w:val="21"/>
                <w:szCs w:val="21"/>
              </w:rPr>
              <w:t>Exempting from public inspection and copying requirements email addresses of individuals who subscribe to regular communications of certain agencies as defined under the public records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CC60E1" w14:textId="77777777" w:rsidR="001451EE" w:rsidRDefault="001451EE">
            <w:r>
              <w:rPr>
                <w:color w:val="000000"/>
                <w:position w:val="-3"/>
                <w:sz w:val="21"/>
                <w:szCs w:val="21"/>
              </w:rPr>
              <w:t>H State Govt &amp; 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AD9FA9" w14:textId="77777777" w:rsidR="001451EE" w:rsidRDefault="001451EE">
            <w:r>
              <w:rPr>
                <w:color w:val="000000"/>
                <w:position w:val="-3"/>
                <w:sz w:val="21"/>
                <w:szCs w:val="21"/>
              </w:rPr>
              <w:t>Simmons</w:t>
            </w:r>
          </w:p>
        </w:tc>
      </w:tr>
      <w:tr w:rsidR="001451EE" w14:paraId="30DE08C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1E98DC" w14:textId="77777777" w:rsidR="001451EE" w:rsidRDefault="001451EE">
            <w:pPr>
              <w:textAlignment w:val="center"/>
            </w:pPr>
            <w:hyperlink r:id="rId333" w:history="1">
              <w:r>
                <w:rPr>
                  <w:color w:val="0000CC"/>
                  <w:position w:val="-3"/>
                  <w:sz w:val="21"/>
                  <w:szCs w:val="21"/>
                  <w:u w:val="single"/>
                </w:rPr>
                <w:t>HB 1992</w:t>
              </w:r>
            </w:hyperlink>
            <w:r>
              <w:rPr>
                <w:color w:val="000000"/>
                <w:position w:val="-3"/>
                <w:sz w:val="21"/>
                <w:szCs w:val="21"/>
              </w:rPr>
              <w:t xml:space="preserve"> (SB 5581)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DB3539" w14:textId="77777777" w:rsidR="001451EE" w:rsidRDefault="001451EE">
            <w:r>
              <w:rPr>
                <w:color w:val="000000"/>
                <w:position w:val="-3"/>
                <w:sz w:val="21"/>
                <w:szCs w:val="21"/>
              </w:rPr>
              <w:t>Safe system approach strat.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958495" w14:textId="77777777" w:rsidR="001451EE" w:rsidRDefault="001451EE">
            <w:r>
              <w:rPr>
                <w:color w:val="000000"/>
                <w:position w:val="-3"/>
                <w:sz w:val="21"/>
                <w:szCs w:val="21"/>
              </w:rPr>
              <w:t>Implementing safe system approach strategies for active transportation infrastructure.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0BF670"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F9E3E7" w14:textId="77777777" w:rsidR="001451EE" w:rsidRDefault="001451EE">
            <w:r>
              <w:rPr>
                <w:color w:val="000000"/>
                <w:position w:val="-3"/>
                <w:sz w:val="21"/>
                <w:szCs w:val="21"/>
              </w:rPr>
              <w:t>Zahn</w:t>
            </w:r>
          </w:p>
        </w:tc>
      </w:tr>
      <w:tr w:rsidR="001451EE" w14:paraId="1B76451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03AEF5" w14:textId="77777777" w:rsidR="001451EE" w:rsidRDefault="001451EE">
            <w:pPr>
              <w:textAlignment w:val="center"/>
            </w:pPr>
            <w:hyperlink r:id="rId334" w:history="1">
              <w:r>
                <w:rPr>
                  <w:color w:val="0000CC"/>
                  <w:position w:val="-3"/>
                  <w:sz w:val="21"/>
                  <w:szCs w:val="21"/>
                  <w:u w:val="single"/>
                </w:rPr>
                <w:t>SHB 1996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5BBFBA" w14:textId="77777777" w:rsidR="001451EE" w:rsidRDefault="001451EE">
            <w:r>
              <w:rPr>
                <w:color w:val="000000"/>
                <w:position w:val="-3"/>
                <w:sz w:val="21"/>
                <w:szCs w:val="21"/>
              </w:rPr>
              <w:t>Behavioral health diversion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D70A6C" w14:textId="77777777" w:rsidR="001451EE" w:rsidRDefault="001451EE">
            <w:r>
              <w:rPr>
                <w:color w:val="000000"/>
                <w:position w:val="-3"/>
                <w:sz w:val="21"/>
                <w:szCs w:val="21"/>
              </w:rPr>
              <w:t>Authorizing a qualified county to impose a tax for the funding of behavioral health diversion from the criminal justice system.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B7D8DC" w14:textId="77777777" w:rsidR="001451EE" w:rsidRDefault="001451EE">
            <w:r>
              <w:rPr>
                <w:color w:val="000000"/>
                <w:position w:val="-3"/>
                <w:sz w:val="21"/>
                <w:szCs w:val="21"/>
              </w:rPr>
              <w:t>H Rules 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071AB5" w14:textId="77777777" w:rsidR="001451EE" w:rsidRDefault="001451EE">
            <w:r>
              <w:rPr>
                <w:color w:val="000000"/>
                <w:position w:val="-3"/>
                <w:sz w:val="21"/>
                <w:szCs w:val="21"/>
              </w:rPr>
              <w:t>Farivar</w:t>
            </w:r>
          </w:p>
        </w:tc>
      </w:tr>
      <w:tr w:rsidR="001451EE" w14:paraId="5D734A4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44A82B" w14:textId="77777777" w:rsidR="001451EE" w:rsidRDefault="001451EE">
            <w:pPr>
              <w:textAlignment w:val="center"/>
            </w:pPr>
            <w:hyperlink r:id="rId335" w:history="1">
              <w:r>
                <w:rPr>
                  <w:color w:val="0000CC"/>
                  <w:position w:val="-3"/>
                  <w:sz w:val="21"/>
                  <w:szCs w:val="21"/>
                  <w:u w:val="single"/>
                </w:rPr>
                <w:t>HB 2000</w:t>
              </w:r>
            </w:hyperlink>
            <w:r>
              <w:rPr>
                <w:color w:val="000000"/>
                <w:position w:val="-3"/>
                <w:sz w:val="21"/>
                <w:szCs w:val="21"/>
              </w:rPr>
              <w:t xml:space="preserve"> (SB 5743)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F4514A" w14:textId="77777777" w:rsidR="001451EE" w:rsidRDefault="001451EE">
            <w:r>
              <w:rPr>
                <w:color w:val="000000"/>
                <w:position w:val="-3"/>
                <w:sz w:val="21"/>
                <w:szCs w:val="21"/>
              </w:rPr>
              <w:t>Law enforcement memorial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DF4B4B" w14:textId="77777777" w:rsidR="001451EE" w:rsidRDefault="001451EE">
            <w:r>
              <w:rPr>
                <w:color w:val="000000"/>
                <w:position w:val="-3"/>
                <w:sz w:val="21"/>
                <w:szCs w:val="21"/>
              </w:rPr>
              <w:t>Regarding names to be included on the Washington state law enforcement memorial.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5833B2" w14:textId="77777777" w:rsidR="001451EE" w:rsidRDefault="001451EE">
            <w:r>
              <w:rPr>
                <w:color w:val="000000"/>
                <w:position w:val="-3"/>
                <w:sz w:val="21"/>
                <w:szCs w:val="21"/>
              </w:rPr>
              <w:t>H Cap Budget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C3F707" w14:textId="77777777" w:rsidR="001451EE" w:rsidRDefault="001451EE">
            <w:r>
              <w:rPr>
                <w:color w:val="000000"/>
                <w:position w:val="-3"/>
                <w:sz w:val="21"/>
                <w:szCs w:val="21"/>
              </w:rPr>
              <w:t>Caldier</w:t>
            </w:r>
          </w:p>
        </w:tc>
      </w:tr>
      <w:tr w:rsidR="001451EE" w14:paraId="070ABE8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F5D951" w14:textId="77777777" w:rsidR="001451EE" w:rsidRDefault="001451EE">
            <w:pPr>
              <w:textAlignment w:val="center"/>
            </w:pPr>
            <w:hyperlink r:id="rId336" w:history="1">
              <w:r>
                <w:rPr>
                  <w:color w:val="0000CC"/>
                  <w:position w:val="-3"/>
                  <w:sz w:val="21"/>
                  <w:szCs w:val="21"/>
                  <w:u w:val="single"/>
                </w:rPr>
                <w:t>HB 2001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9EC980" w14:textId="77777777" w:rsidR="001451EE" w:rsidRDefault="001451EE">
            <w:r>
              <w:rPr>
                <w:color w:val="000000"/>
                <w:position w:val="-3"/>
                <w:sz w:val="21"/>
                <w:szCs w:val="21"/>
              </w:rPr>
              <w:t>Sunsetting state entities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A4FB81" w14:textId="77777777" w:rsidR="001451EE" w:rsidRDefault="001451EE">
            <w:r>
              <w:rPr>
                <w:color w:val="000000"/>
                <w:position w:val="-3"/>
                <w:sz w:val="21"/>
                <w:szCs w:val="21"/>
              </w:rPr>
              <w:t>Sunsetting all nonconstitutionally mandated state agencies, commissions, boards, task forces, work groups, and councils every 10 years absent affirmative reestablishment by the legislature.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51730F" w14:textId="77777777" w:rsidR="001451EE" w:rsidRDefault="001451EE">
            <w:r>
              <w:rPr>
                <w:color w:val="000000"/>
                <w:position w:val="-3"/>
                <w:sz w:val="21"/>
                <w:szCs w:val="21"/>
              </w:rPr>
              <w:t>H State Govt &amp; Tr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B7CF34" w14:textId="77777777" w:rsidR="001451EE" w:rsidRDefault="001451EE">
            <w:r>
              <w:rPr>
                <w:color w:val="000000"/>
                <w:position w:val="-3"/>
                <w:sz w:val="21"/>
                <w:szCs w:val="21"/>
              </w:rPr>
              <w:t>Dufault</w:t>
            </w:r>
          </w:p>
        </w:tc>
      </w:tr>
      <w:tr w:rsidR="001451EE" w14:paraId="048548A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3D34C3" w14:textId="77777777" w:rsidR="001451EE" w:rsidRDefault="001451EE">
            <w:pPr>
              <w:textAlignment w:val="center"/>
            </w:pPr>
            <w:hyperlink r:id="rId337" w:history="1">
              <w:r>
                <w:rPr>
                  <w:color w:val="0000CC"/>
                  <w:position w:val="-3"/>
                  <w:sz w:val="21"/>
                  <w:szCs w:val="21"/>
                  <w:u w:val="single"/>
                </w:rPr>
                <w:t>HB 2002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1DFB40" w14:textId="77777777" w:rsidR="001451EE" w:rsidRDefault="001451EE">
            <w:r>
              <w:rPr>
                <w:color w:val="000000"/>
                <w:position w:val="-3"/>
                <w:sz w:val="21"/>
                <w:szCs w:val="21"/>
              </w:rPr>
              <w:t>Firearm recovery rewards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3C9AFF" w14:textId="77777777" w:rsidR="001451EE" w:rsidRDefault="001451EE">
            <w:r>
              <w:rPr>
                <w:color w:val="000000"/>
                <w:position w:val="-3"/>
                <w:sz w:val="21"/>
                <w:szCs w:val="21"/>
              </w:rPr>
              <w:t>Concerning criminal justice and the recovery of firearms used in the commission of a crime.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12ECD2"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14195E" w14:textId="77777777" w:rsidR="001451EE" w:rsidRDefault="001451EE">
            <w:r>
              <w:rPr>
                <w:color w:val="000000"/>
                <w:position w:val="-3"/>
                <w:sz w:val="21"/>
                <w:szCs w:val="21"/>
              </w:rPr>
              <w:t>Couture</w:t>
            </w:r>
          </w:p>
        </w:tc>
      </w:tr>
      <w:tr w:rsidR="001451EE" w14:paraId="645066B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414FFE" w14:textId="77777777" w:rsidR="001451EE" w:rsidRDefault="001451EE">
            <w:pPr>
              <w:textAlignment w:val="center"/>
            </w:pPr>
            <w:hyperlink r:id="rId338" w:history="1">
              <w:r>
                <w:rPr>
                  <w:color w:val="0000CC"/>
                  <w:position w:val="-3"/>
                  <w:sz w:val="21"/>
                  <w:szCs w:val="21"/>
                  <w:u w:val="single"/>
                </w:rPr>
                <w:t>HB 2005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A67985" w14:textId="77777777" w:rsidR="001451EE" w:rsidRDefault="001451EE">
            <w:r>
              <w:rPr>
                <w:color w:val="000000"/>
                <w:position w:val="-3"/>
                <w:sz w:val="21"/>
                <w:szCs w:val="21"/>
              </w:rPr>
              <w:t>EV charging station damage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90D0A3" w14:textId="77777777" w:rsidR="001451EE" w:rsidRDefault="001451EE">
            <w:r>
              <w:rPr>
                <w:color w:val="000000"/>
                <w:position w:val="-3"/>
                <w:sz w:val="21"/>
                <w:szCs w:val="21"/>
              </w:rPr>
              <w:t>Providing for enforcement actions for property damage of electric vehicle charging stations.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A0D794"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7B24DA" w14:textId="77777777" w:rsidR="001451EE" w:rsidRDefault="001451EE">
            <w:r>
              <w:rPr>
                <w:color w:val="000000"/>
                <w:position w:val="-3"/>
                <w:sz w:val="21"/>
                <w:szCs w:val="21"/>
              </w:rPr>
              <w:t>Barkis</w:t>
            </w:r>
          </w:p>
        </w:tc>
      </w:tr>
      <w:tr w:rsidR="001451EE" w14:paraId="09578BE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812975" w14:textId="77777777" w:rsidR="001451EE" w:rsidRDefault="001451EE">
            <w:pPr>
              <w:textAlignment w:val="center"/>
            </w:pPr>
            <w:hyperlink r:id="rId339" w:history="1">
              <w:r>
                <w:rPr>
                  <w:color w:val="0000CC"/>
                  <w:position w:val="-3"/>
                  <w:sz w:val="21"/>
                  <w:szCs w:val="21"/>
                  <w:u w:val="single"/>
                </w:rPr>
                <w:t>HB 2013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206970" w14:textId="77777777" w:rsidR="001451EE" w:rsidRDefault="001451EE">
            <w:r>
              <w:rPr>
                <w:color w:val="000000"/>
                <w:position w:val="-3"/>
                <w:sz w:val="21"/>
                <w:szCs w:val="21"/>
              </w:rPr>
              <w:t>Liquor licensees/fan 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79B1F2" w14:textId="77777777" w:rsidR="001451EE" w:rsidRDefault="001451EE">
            <w:r>
              <w:rPr>
                <w:color w:val="000000"/>
                <w:position w:val="-3"/>
                <w:sz w:val="21"/>
                <w:szCs w:val="21"/>
              </w:rPr>
              <w:t>Concerning temporary authorizations for liquor licensees in fan zones or host cities.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AC7CF6"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42C05B" w14:textId="77777777" w:rsidR="001451EE" w:rsidRDefault="001451EE">
            <w:r>
              <w:rPr>
                <w:color w:val="000000"/>
                <w:position w:val="-3"/>
                <w:sz w:val="21"/>
                <w:szCs w:val="21"/>
              </w:rPr>
              <w:t>Richards</w:t>
            </w:r>
          </w:p>
        </w:tc>
      </w:tr>
      <w:tr w:rsidR="001451EE" w14:paraId="3885701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A007F1" w14:textId="77777777" w:rsidR="001451EE" w:rsidRDefault="001451EE">
            <w:pPr>
              <w:textAlignment w:val="center"/>
            </w:pPr>
            <w:hyperlink r:id="rId340" w:history="1">
              <w:r>
                <w:rPr>
                  <w:color w:val="0000CC"/>
                  <w:position w:val="-3"/>
                  <w:sz w:val="21"/>
                  <w:szCs w:val="21"/>
                  <w:u w:val="single"/>
                </w:rPr>
                <w:t>HB 2014</w:t>
              </w:r>
            </w:hyperlink>
            <w:r>
              <w:rPr>
                <w:color w:val="000000"/>
                <w:position w:val="-3"/>
                <w:sz w:val="21"/>
                <w:szCs w:val="21"/>
              </w:rPr>
              <w:t xml:space="preserve"> (ESSB 5219)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5DB620" w14:textId="77777777" w:rsidR="001451EE" w:rsidRDefault="001451EE">
            <w:r>
              <w:rPr>
                <w:color w:val="000000"/>
                <w:position w:val="-3"/>
                <w:sz w:val="21"/>
                <w:szCs w:val="21"/>
              </w:rPr>
              <w:t>Partial confinement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20DEBE" w14:textId="77777777" w:rsidR="001451EE" w:rsidRDefault="001451EE">
            <w:r>
              <w:rPr>
                <w:color w:val="000000"/>
                <w:position w:val="-3"/>
                <w:sz w:val="21"/>
                <w:szCs w:val="21"/>
              </w:rPr>
              <w:t>Concerning partial confinement eligibility and alignment.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0DCED5"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C47082" w14:textId="77777777" w:rsidR="001451EE" w:rsidRDefault="001451EE">
            <w:r>
              <w:rPr>
                <w:color w:val="000000"/>
                <w:position w:val="-3"/>
                <w:sz w:val="21"/>
                <w:szCs w:val="21"/>
              </w:rPr>
              <w:t>Goodman</w:t>
            </w:r>
          </w:p>
        </w:tc>
      </w:tr>
      <w:tr w:rsidR="001451EE" w14:paraId="2784ED1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2B0716" w14:textId="77777777" w:rsidR="001451EE" w:rsidRDefault="001451EE">
            <w:pPr>
              <w:textAlignment w:val="center"/>
            </w:pPr>
            <w:hyperlink r:id="rId341" w:history="1">
              <w:r>
                <w:rPr>
                  <w:color w:val="0000CC"/>
                  <w:position w:val="-3"/>
                  <w:sz w:val="21"/>
                  <w:szCs w:val="21"/>
                  <w:u w:val="single"/>
                </w:rPr>
                <w:t>ESHB 2015</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BBCF2D" w14:textId="77777777" w:rsidR="001451EE" w:rsidRDefault="001451EE">
            <w:r>
              <w:rPr>
                <w:color w:val="000000"/>
                <w:position w:val="-3"/>
                <w:sz w:val="21"/>
                <w:szCs w:val="21"/>
              </w:rPr>
              <w:t>Public safety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07D8AC" w14:textId="77777777" w:rsidR="001451EE" w:rsidRDefault="001451EE">
            <w:r>
              <w:rPr>
                <w:color w:val="000000"/>
                <w:position w:val="-3"/>
                <w:sz w:val="21"/>
                <w:szCs w:val="21"/>
              </w:rPr>
              <w:t>Improving public safety funding by providing resources to local governments and state and local criminal justice agencies, and authorizing a local option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102AE7" w14:textId="77777777" w:rsidR="001451EE" w:rsidRDefault="001451EE">
            <w:r>
              <w:rPr>
                <w:color w:val="000000"/>
                <w:position w:val="-3"/>
                <w:sz w:val="21"/>
                <w:szCs w:val="21"/>
              </w:rPr>
              <w:t>C 350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4AD9D4" w14:textId="77777777" w:rsidR="001451EE" w:rsidRDefault="001451EE">
            <w:r>
              <w:rPr>
                <w:color w:val="000000"/>
                <w:position w:val="-3"/>
                <w:sz w:val="21"/>
                <w:szCs w:val="21"/>
              </w:rPr>
              <w:t>Entenman</w:t>
            </w:r>
          </w:p>
        </w:tc>
      </w:tr>
      <w:tr w:rsidR="001451EE" w14:paraId="52FB3F5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876637" w14:textId="77777777" w:rsidR="001451EE" w:rsidRDefault="001451EE">
            <w:pPr>
              <w:textAlignment w:val="center"/>
            </w:pPr>
            <w:hyperlink r:id="rId342" w:history="1">
              <w:r>
                <w:rPr>
                  <w:color w:val="0000CC"/>
                  <w:position w:val="-3"/>
                  <w:sz w:val="21"/>
                  <w:szCs w:val="21"/>
                  <w:u w:val="single"/>
                </w:rPr>
                <w:t>HB 2029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6918EF" w14:textId="77777777" w:rsidR="001451EE" w:rsidRDefault="001451EE">
            <w:r>
              <w:rPr>
                <w:color w:val="000000"/>
                <w:position w:val="-3"/>
                <w:sz w:val="21"/>
                <w:szCs w:val="21"/>
              </w:rPr>
              <w:t>Legal personhood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EE5135" w14:textId="77777777" w:rsidR="001451EE" w:rsidRDefault="001451EE">
            <w:r>
              <w:rPr>
                <w:color w:val="000000"/>
                <w:position w:val="-3"/>
                <w:sz w:val="21"/>
                <w:szCs w:val="21"/>
              </w:rPr>
              <w:t>Concerning recognition of legal personhood by a governmental entity.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AE2390"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9725D3" w14:textId="77777777" w:rsidR="001451EE" w:rsidRDefault="001451EE">
            <w:r>
              <w:rPr>
                <w:color w:val="000000"/>
                <w:position w:val="-3"/>
                <w:sz w:val="21"/>
                <w:szCs w:val="21"/>
              </w:rPr>
              <w:t>Abell</w:t>
            </w:r>
          </w:p>
        </w:tc>
      </w:tr>
      <w:tr w:rsidR="001451EE" w14:paraId="02648E7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B9A69A" w14:textId="77777777" w:rsidR="001451EE" w:rsidRDefault="001451EE">
            <w:pPr>
              <w:textAlignment w:val="center"/>
            </w:pPr>
            <w:hyperlink r:id="rId343" w:history="1">
              <w:r>
                <w:rPr>
                  <w:color w:val="0000CC"/>
                  <w:position w:val="-3"/>
                  <w:sz w:val="21"/>
                  <w:szCs w:val="21"/>
                  <w:u w:val="single"/>
                </w:rPr>
                <w:t>HB 2031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392C0C" w14:textId="77777777" w:rsidR="001451EE" w:rsidRDefault="001451EE">
            <w:r>
              <w:rPr>
                <w:color w:val="000000"/>
                <w:position w:val="-3"/>
                <w:sz w:val="21"/>
                <w:szCs w:val="21"/>
              </w:rPr>
              <w:t>Fishing and hunting licenses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5BBAD9" w14:textId="77777777" w:rsidR="001451EE" w:rsidRDefault="001451EE">
            <w:r>
              <w:rPr>
                <w:color w:val="000000"/>
                <w:position w:val="-3"/>
                <w:sz w:val="21"/>
                <w:szCs w:val="21"/>
              </w:rPr>
              <w:t>Concerning recreational fishing and hunting licenses.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1C05A7"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11A3F2" w14:textId="77777777" w:rsidR="001451EE" w:rsidRDefault="001451EE">
            <w:r>
              <w:rPr>
                <w:color w:val="000000"/>
                <w:position w:val="-3"/>
                <w:sz w:val="21"/>
                <w:szCs w:val="21"/>
              </w:rPr>
              <w:t>Fitzgibbon</w:t>
            </w:r>
          </w:p>
        </w:tc>
      </w:tr>
      <w:tr w:rsidR="001451EE" w14:paraId="681D565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B9420A" w14:textId="77777777" w:rsidR="001451EE" w:rsidRDefault="001451EE">
            <w:pPr>
              <w:textAlignment w:val="center"/>
            </w:pPr>
            <w:hyperlink r:id="rId344" w:history="1">
              <w:r>
                <w:rPr>
                  <w:color w:val="0000CC"/>
                  <w:position w:val="-3"/>
                  <w:sz w:val="21"/>
                  <w:szCs w:val="21"/>
                  <w:u w:val="single"/>
                </w:rPr>
                <w:t>SHB 2034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27744A" w14:textId="77777777" w:rsidR="001451EE" w:rsidRDefault="001451EE">
            <w:r>
              <w:rPr>
                <w:color w:val="000000"/>
                <w:position w:val="-3"/>
                <w:sz w:val="21"/>
                <w:szCs w:val="21"/>
              </w:rPr>
              <w:t>LEOFF 1 restatement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A538FD" w14:textId="77777777" w:rsidR="001451EE" w:rsidRDefault="001451EE">
            <w:r>
              <w:rPr>
                <w:color w:val="000000"/>
                <w:position w:val="-3"/>
                <w:sz w:val="21"/>
                <w:szCs w:val="21"/>
              </w:rPr>
              <w:t>Concerning termination and restatement of plan 1 of the law enforcement officers' and firefighters' retirement system.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88105D"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E87A15" w14:textId="77777777" w:rsidR="001451EE" w:rsidRDefault="001451EE">
            <w:r>
              <w:rPr>
                <w:color w:val="000000"/>
                <w:position w:val="-3"/>
                <w:sz w:val="21"/>
                <w:szCs w:val="21"/>
              </w:rPr>
              <w:t>Ormsby</w:t>
            </w:r>
          </w:p>
        </w:tc>
      </w:tr>
      <w:tr w:rsidR="001451EE" w14:paraId="36C5ECE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86EBFA" w14:textId="77777777" w:rsidR="001451EE" w:rsidRDefault="001451EE">
            <w:pPr>
              <w:textAlignment w:val="center"/>
            </w:pPr>
            <w:hyperlink r:id="rId345" w:history="1">
              <w:r>
                <w:rPr>
                  <w:color w:val="0000CC"/>
                  <w:position w:val="-3"/>
                  <w:sz w:val="21"/>
                  <w:szCs w:val="21"/>
                  <w:u w:val="single"/>
                </w:rPr>
                <w:t>SHB 2035</w:t>
              </w:r>
            </w:hyperlink>
            <w:r>
              <w:rPr>
                <w:color w:val="000000"/>
                <w:position w:val="-3"/>
                <w:sz w:val="21"/>
                <w:szCs w:val="21"/>
              </w:rPr>
              <w:t xml:space="preserve"> (2SSB 5786)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17A684" w14:textId="77777777" w:rsidR="001451EE" w:rsidRDefault="001451EE">
            <w:r>
              <w:rPr>
                <w:color w:val="000000"/>
                <w:position w:val="-3"/>
                <w:sz w:val="21"/>
                <w:szCs w:val="21"/>
              </w:rPr>
              <w:t>Liquor license fees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5C07D8" w14:textId="77777777" w:rsidR="001451EE" w:rsidRDefault="001451EE">
            <w:r>
              <w:rPr>
                <w:color w:val="000000"/>
                <w:position w:val="-3"/>
                <w:sz w:val="21"/>
                <w:szCs w:val="21"/>
              </w:rPr>
              <w:t>Increasing license, permit, and endorsement fees.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A5C6E7" w14:textId="77777777" w:rsidR="001451EE" w:rsidRDefault="001451EE">
            <w:r>
              <w:rPr>
                <w:color w:val="000000"/>
                <w:position w:val="-3"/>
                <w:sz w:val="21"/>
                <w:szCs w:val="21"/>
              </w:rPr>
              <w:t>H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CC7929" w14:textId="77777777" w:rsidR="001451EE" w:rsidRDefault="001451EE">
            <w:r>
              <w:rPr>
                <w:color w:val="000000"/>
                <w:position w:val="-3"/>
                <w:sz w:val="21"/>
                <w:szCs w:val="21"/>
              </w:rPr>
              <w:t>Lekanoff</w:t>
            </w:r>
          </w:p>
        </w:tc>
      </w:tr>
      <w:tr w:rsidR="001451EE" w14:paraId="6344D38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1E54A6" w14:textId="77777777" w:rsidR="001451EE" w:rsidRDefault="001451EE">
            <w:pPr>
              <w:textAlignment w:val="center"/>
            </w:pPr>
            <w:hyperlink r:id="rId346" w:history="1">
              <w:r>
                <w:rPr>
                  <w:color w:val="0000CC"/>
                  <w:position w:val="-3"/>
                  <w:sz w:val="21"/>
                  <w:szCs w:val="21"/>
                  <w:u w:val="single"/>
                </w:rPr>
                <w:t>HB 2036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A25260" w14:textId="77777777" w:rsidR="001451EE" w:rsidRDefault="001451EE">
            <w:r>
              <w:rPr>
                <w:color w:val="000000"/>
                <w:position w:val="-3"/>
                <w:sz w:val="21"/>
                <w:szCs w:val="21"/>
              </w:rPr>
              <w:t>Violent firearm offenses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3F0032" w14:textId="77777777" w:rsidR="001451EE" w:rsidRDefault="001451EE">
            <w:r>
              <w:rPr>
                <w:color w:val="000000"/>
                <w:position w:val="-3"/>
                <w:sz w:val="21"/>
                <w:szCs w:val="21"/>
              </w:rPr>
              <w:t>Concerning persons convicted of violent offenses with a firearm.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F75767"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E0F112" w14:textId="77777777" w:rsidR="001451EE" w:rsidRDefault="001451EE">
            <w:r>
              <w:rPr>
                <w:color w:val="000000"/>
                <w:position w:val="-3"/>
                <w:sz w:val="21"/>
                <w:szCs w:val="21"/>
              </w:rPr>
              <w:t>Graham</w:t>
            </w:r>
          </w:p>
        </w:tc>
      </w:tr>
      <w:tr w:rsidR="001451EE" w14:paraId="348CA82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7512AD" w14:textId="77777777" w:rsidR="001451EE" w:rsidRDefault="001451EE">
            <w:pPr>
              <w:textAlignment w:val="center"/>
            </w:pPr>
            <w:hyperlink r:id="rId347" w:history="1">
              <w:r>
                <w:rPr>
                  <w:color w:val="0000CC"/>
                  <w:position w:val="-3"/>
                  <w:sz w:val="21"/>
                  <w:szCs w:val="21"/>
                  <w:u w:val="single"/>
                </w:rPr>
                <w:t>HB 2037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5A6F1C" w14:textId="77777777" w:rsidR="001451EE" w:rsidRDefault="001451EE">
            <w:r>
              <w:rPr>
                <w:color w:val="000000"/>
                <w:position w:val="-3"/>
                <w:sz w:val="21"/>
                <w:szCs w:val="21"/>
              </w:rPr>
              <w:t>Cannabis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654D1A" w14:textId="77777777" w:rsidR="001451EE" w:rsidRDefault="001451EE">
            <w:r>
              <w:rPr>
                <w:color w:val="000000"/>
                <w:position w:val="-3"/>
                <w:sz w:val="21"/>
                <w:szCs w:val="21"/>
              </w:rPr>
              <w:t>Modernizing adult use cannabis laws.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4BC6AC" w14:textId="77777777" w:rsidR="001451EE" w:rsidRDefault="001451EE">
            <w:r>
              <w:rPr>
                <w:color w:val="000000"/>
                <w:position w:val="-3"/>
                <w:sz w:val="21"/>
                <w:szCs w:val="21"/>
              </w:rPr>
              <w:t>H Finance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11815D" w14:textId="77777777" w:rsidR="001451EE" w:rsidRDefault="001451EE">
            <w:r>
              <w:rPr>
                <w:color w:val="000000"/>
                <w:position w:val="-3"/>
                <w:sz w:val="21"/>
                <w:szCs w:val="21"/>
              </w:rPr>
              <w:t>Morgan</w:t>
            </w:r>
          </w:p>
        </w:tc>
      </w:tr>
      <w:tr w:rsidR="001451EE" w14:paraId="0BAA2A7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1B5AA0" w14:textId="77777777" w:rsidR="001451EE" w:rsidRDefault="001451EE">
            <w:pPr>
              <w:textAlignment w:val="center"/>
            </w:pPr>
            <w:hyperlink r:id="rId348" w:history="1">
              <w:r>
                <w:rPr>
                  <w:color w:val="0000CC"/>
                  <w:position w:val="-3"/>
                  <w:sz w:val="21"/>
                  <w:szCs w:val="21"/>
                  <w:u w:val="single"/>
                </w:rPr>
                <w:t>EHB 2044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707508" w14:textId="77777777" w:rsidR="001451EE" w:rsidRDefault="001451EE">
            <w:r>
              <w:rPr>
                <w:color w:val="000000"/>
                <w:position w:val="-3"/>
                <w:sz w:val="21"/>
                <w:szCs w:val="21"/>
              </w:rPr>
              <w:t>Unexcused student absences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4683A1" w14:textId="77777777" w:rsidR="001451EE" w:rsidRDefault="001451EE">
            <w:r>
              <w:rPr>
                <w:color w:val="000000"/>
                <w:position w:val="-3"/>
                <w:sz w:val="21"/>
                <w:szCs w:val="21"/>
              </w:rPr>
              <w:t>Addressing unexcused student absences.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349B84"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3F0399" w14:textId="77777777" w:rsidR="001451EE" w:rsidRDefault="001451EE">
            <w:r>
              <w:rPr>
                <w:color w:val="000000"/>
                <w:position w:val="-3"/>
                <w:sz w:val="21"/>
                <w:szCs w:val="21"/>
              </w:rPr>
              <w:t>Ormsby</w:t>
            </w:r>
          </w:p>
        </w:tc>
      </w:tr>
      <w:tr w:rsidR="001451EE" w14:paraId="045C366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2BBB0D" w14:textId="77777777" w:rsidR="001451EE" w:rsidRDefault="001451EE">
            <w:pPr>
              <w:textAlignment w:val="center"/>
            </w:pPr>
            <w:hyperlink r:id="rId349" w:history="1">
              <w:r>
                <w:rPr>
                  <w:color w:val="0000CC"/>
                  <w:position w:val="-3"/>
                  <w:sz w:val="21"/>
                  <w:szCs w:val="21"/>
                  <w:u w:val="single"/>
                </w:rPr>
                <w:t>HB 2064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B38E75" w14:textId="77777777" w:rsidR="001451EE" w:rsidRDefault="001451EE">
            <w:r>
              <w:rPr>
                <w:color w:val="000000"/>
                <w:position w:val="-3"/>
                <w:sz w:val="21"/>
                <w:szCs w:val="21"/>
              </w:rPr>
              <w:t>Electronic ballot return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6CE2D6" w14:textId="77777777" w:rsidR="001451EE" w:rsidRDefault="001451EE">
            <w:r>
              <w:rPr>
                <w:color w:val="000000"/>
                <w:position w:val="-3"/>
                <w:sz w:val="21"/>
                <w:szCs w:val="21"/>
              </w:rPr>
              <w:t>Authorizing the secretary of state to develop and test electronic methods of ballot return for service and overseas voters, disabled voters, and certain incarcerated voters.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471EC1" w14:textId="77777777" w:rsidR="001451EE" w:rsidRDefault="001451EE">
            <w:r>
              <w:rPr>
                <w:color w:val="000000"/>
                <w:position w:val="-3"/>
                <w:sz w:val="21"/>
                <w:szCs w:val="21"/>
              </w:rPr>
              <w:t>H State Govt &amp; 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73CB6C" w14:textId="77777777" w:rsidR="001451EE" w:rsidRDefault="001451EE">
            <w:r>
              <w:rPr>
                <w:color w:val="000000"/>
                <w:position w:val="-3"/>
                <w:sz w:val="21"/>
                <w:szCs w:val="21"/>
              </w:rPr>
              <w:t>Farivar</w:t>
            </w:r>
          </w:p>
        </w:tc>
      </w:tr>
      <w:tr w:rsidR="001451EE" w14:paraId="01944BE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A08415" w14:textId="77777777" w:rsidR="001451EE" w:rsidRDefault="001451EE">
            <w:pPr>
              <w:textAlignment w:val="center"/>
            </w:pPr>
            <w:hyperlink r:id="rId350" w:history="1">
              <w:r>
                <w:rPr>
                  <w:color w:val="0000CC"/>
                  <w:position w:val="-3"/>
                  <w:sz w:val="21"/>
                  <w:szCs w:val="21"/>
                  <w:u w:val="single"/>
                </w:rPr>
                <w:t>HB 2068</w:t>
              </w:r>
            </w:hyperlink>
            <w:r>
              <w:rPr>
                <w:color w:val="000000"/>
                <w:position w:val="-3"/>
                <w:sz w:val="21"/>
                <w:szCs w:val="21"/>
              </w:rPr>
              <w:t xml:space="preserve"> (SB 5803)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F7F1F9" w14:textId="77777777" w:rsidR="001451EE" w:rsidRDefault="001451EE">
            <w:r>
              <w:rPr>
                <w:color w:val="000000"/>
                <w:position w:val="-3"/>
                <w:sz w:val="21"/>
                <w:szCs w:val="21"/>
              </w:rPr>
              <w:t>Tobacco &amp; nicotine products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0A96DB" w14:textId="77777777" w:rsidR="001451EE" w:rsidRDefault="001451EE">
            <w:r>
              <w:rPr>
                <w:color w:val="000000"/>
                <w:position w:val="-3"/>
                <w:sz w:val="21"/>
                <w:szCs w:val="21"/>
              </w:rPr>
              <w:t>Regulating tobacco and nicotine products.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4A0847" w14:textId="77777777" w:rsidR="001451EE" w:rsidRDefault="001451EE">
            <w:r>
              <w:rPr>
                <w:color w:val="000000"/>
                <w:position w:val="-3"/>
                <w:sz w:val="21"/>
                <w:szCs w:val="21"/>
              </w:rPr>
              <w:t>H Finance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2C78E4" w14:textId="77777777" w:rsidR="001451EE" w:rsidRDefault="001451EE">
            <w:r>
              <w:rPr>
                <w:color w:val="000000"/>
                <w:position w:val="-3"/>
                <w:sz w:val="21"/>
                <w:szCs w:val="21"/>
              </w:rPr>
              <w:t>Reeves</w:t>
            </w:r>
          </w:p>
        </w:tc>
      </w:tr>
      <w:tr w:rsidR="001451EE" w14:paraId="5620928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2FABCA" w14:textId="77777777" w:rsidR="001451EE" w:rsidRDefault="001451EE">
            <w:pPr>
              <w:textAlignment w:val="center"/>
            </w:pPr>
            <w:hyperlink r:id="rId351" w:history="1">
              <w:r>
                <w:rPr>
                  <w:color w:val="0000CC"/>
                  <w:position w:val="-3"/>
                  <w:sz w:val="21"/>
                  <w:szCs w:val="21"/>
                  <w:u w:val="single"/>
                </w:rPr>
                <w:t>HB 2071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DE2EF1" w14:textId="77777777" w:rsidR="001451EE" w:rsidRDefault="001451EE">
            <w:r>
              <w:rPr>
                <w:color w:val="000000"/>
                <w:position w:val="-3"/>
                <w:sz w:val="21"/>
                <w:szCs w:val="21"/>
              </w:rPr>
              <w:t>Online dating/excise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BB8843" w14:textId="77777777" w:rsidR="001451EE" w:rsidRDefault="001451EE">
            <w:r>
              <w:rPr>
                <w:color w:val="000000"/>
                <w:position w:val="-3"/>
                <w:sz w:val="21"/>
                <w:szCs w:val="21"/>
              </w:rPr>
              <w:t>Generating resources to combat domestic violence by imposing an excise tax on owners of online dating applications.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675715" w14:textId="77777777" w:rsidR="001451EE" w:rsidRDefault="001451EE">
            <w:r>
              <w:rPr>
                <w:color w:val="000000"/>
                <w:position w:val="-3"/>
                <w:sz w:val="21"/>
                <w:szCs w:val="21"/>
              </w:rPr>
              <w:t>H Finance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848F9B" w14:textId="77777777" w:rsidR="001451EE" w:rsidRDefault="001451EE">
            <w:r>
              <w:rPr>
                <w:color w:val="000000"/>
                <w:position w:val="-3"/>
                <w:sz w:val="21"/>
                <w:szCs w:val="21"/>
              </w:rPr>
              <w:t>Davis</w:t>
            </w:r>
          </w:p>
        </w:tc>
      </w:tr>
      <w:tr w:rsidR="001451EE" w14:paraId="50681F8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A2B62A" w14:textId="77777777" w:rsidR="001451EE" w:rsidRDefault="001451EE">
            <w:pPr>
              <w:textAlignment w:val="center"/>
            </w:pPr>
            <w:hyperlink r:id="rId352" w:history="1">
              <w:r>
                <w:rPr>
                  <w:color w:val="0000CC"/>
                  <w:position w:val="-3"/>
                  <w:sz w:val="21"/>
                  <w:szCs w:val="21"/>
                  <w:u w:val="single"/>
                </w:rPr>
                <w:t>HB 2074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3330AB" w14:textId="77777777" w:rsidR="001451EE" w:rsidRDefault="001451EE">
            <w:r>
              <w:rPr>
                <w:color w:val="000000"/>
                <w:position w:val="-3"/>
                <w:sz w:val="21"/>
                <w:szCs w:val="21"/>
              </w:rPr>
              <w:t>Electors/influencing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DEC792" w14:textId="77777777" w:rsidR="001451EE" w:rsidRDefault="001451EE">
            <w:r>
              <w:rPr>
                <w:color w:val="000000"/>
                <w:position w:val="-3"/>
                <w:sz w:val="21"/>
                <w:szCs w:val="21"/>
              </w:rPr>
              <w:t>Prohibiting the offer or acceptance of anything of value to influence the judgment or conduct of an elector in voting for or against any person or ballot measure.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9AEF67" w14:textId="77777777" w:rsidR="001451EE" w:rsidRDefault="001451EE">
            <w:r>
              <w:rPr>
                <w:color w:val="000000"/>
                <w:position w:val="-3"/>
                <w:sz w:val="21"/>
                <w:szCs w:val="21"/>
              </w:rPr>
              <w:t>H Community Safe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DF0134" w14:textId="77777777" w:rsidR="001451EE" w:rsidRDefault="001451EE">
            <w:r>
              <w:rPr>
                <w:color w:val="000000"/>
                <w:position w:val="-3"/>
                <w:sz w:val="21"/>
                <w:szCs w:val="21"/>
              </w:rPr>
              <w:t>Thai</w:t>
            </w:r>
          </w:p>
        </w:tc>
      </w:tr>
      <w:tr w:rsidR="001451EE" w14:paraId="4A5C8FE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8FA444" w14:textId="77777777" w:rsidR="001451EE" w:rsidRDefault="001451EE">
            <w:pPr>
              <w:textAlignment w:val="center"/>
            </w:pPr>
            <w:hyperlink r:id="rId353" w:history="1">
              <w:r>
                <w:rPr>
                  <w:color w:val="0000CC"/>
                  <w:position w:val="-3"/>
                  <w:sz w:val="21"/>
                  <w:szCs w:val="21"/>
                  <w:u w:val="single"/>
                </w:rPr>
                <w:t>HB 2078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9D8D16" w14:textId="77777777" w:rsidR="001451EE" w:rsidRDefault="001451EE">
            <w:r>
              <w:rPr>
                <w:color w:val="000000"/>
                <w:position w:val="-3"/>
                <w:sz w:val="21"/>
                <w:szCs w:val="21"/>
              </w:rPr>
              <w:t>Medical cannabis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3A4A4D" w14:textId="77777777" w:rsidR="001451EE" w:rsidRDefault="001451EE">
            <w:r>
              <w:rPr>
                <w:color w:val="000000"/>
                <w:position w:val="-3"/>
                <w:sz w:val="21"/>
                <w:szCs w:val="21"/>
              </w:rPr>
              <w:t>Expanding access to medical cannabis consultants and department of health compliant cannabis product.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41467D"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39ED12" w14:textId="77777777" w:rsidR="001451EE" w:rsidRDefault="001451EE">
            <w:r>
              <w:rPr>
                <w:color w:val="000000"/>
                <w:position w:val="-3"/>
                <w:sz w:val="21"/>
                <w:szCs w:val="21"/>
              </w:rPr>
              <w:t>Kloba</w:t>
            </w:r>
          </w:p>
        </w:tc>
      </w:tr>
      <w:tr w:rsidR="001451EE" w14:paraId="60D59A3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099098" w14:textId="77777777" w:rsidR="001451EE" w:rsidRDefault="001451EE">
            <w:pPr>
              <w:textAlignment w:val="center"/>
            </w:pPr>
            <w:hyperlink r:id="rId354" w:history="1">
              <w:r>
                <w:rPr>
                  <w:color w:val="0000CC"/>
                  <w:position w:val="-3"/>
                  <w:sz w:val="21"/>
                  <w:szCs w:val="21"/>
                  <w:u w:val="single"/>
                </w:rPr>
                <w:t>HB 2079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FD04D6" w14:textId="77777777" w:rsidR="001451EE" w:rsidRDefault="001451EE">
            <w:r>
              <w:rPr>
                <w:color w:val="000000"/>
                <w:position w:val="-3"/>
                <w:sz w:val="21"/>
                <w:szCs w:val="21"/>
              </w:rPr>
              <w:t>Alcohol taxes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AF7BFC" w14:textId="77777777" w:rsidR="001451EE" w:rsidRDefault="001451EE">
            <w:r>
              <w:rPr>
                <w:color w:val="000000"/>
                <w:position w:val="-3"/>
                <w:sz w:val="21"/>
                <w:szCs w:val="21"/>
              </w:rPr>
              <w:t>Increasing alcohol taxes.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3417F0" w14:textId="77777777" w:rsidR="001451EE" w:rsidRDefault="001451EE">
            <w:r>
              <w:rPr>
                <w:color w:val="000000"/>
                <w:position w:val="-3"/>
                <w:sz w:val="21"/>
                <w:szCs w:val="21"/>
              </w:rPr>
              <w:t>H Finance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871E2B" w14:textId="77777777" w:rsidR="001451EE" w:rsidRDefault="001451EE">
            <w:r>
              <w:rPr>
                <w:color w:val="000000"/>
                <w:position w:val="-3"/>
                <w:sz w:val="21"/>
                <w:szCs w:val="21"/>
              </w:rPr>
              <w:t>Davis</w:t>
            </w:r>
          </w:p>
        </w:tc>
      </w:tr>
      <w:tr w:rsidR="001451EE" w14:paraId="2DAE849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8A6E25" w14:textId="77777777" w:rsidR="001451EE" w:rsidRDefault="001451EE">
            <w:pPr>
              <w:textAlignment w:val="center"/>
            </w:pPr>
            <w:hyperlink r:id="rId355" w:history="1">
              <w:r>
                <w:rPr>
                  <w:color w:val="0000CC"/>
                  <w:position w:val="-3"/>
                  <w:sz w:val="21"/>
                  <w:szCs w:val="21"/>
                  <w:u w:val="single"/>
                </w:rPr>
                <w:t>HB 2091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B081CB" w14:textId="77777777" w:rsidR="001451EE" w:rsidRDefault="001451EE">
            <w:r>
              <w:rPr>
                <w:color w:val="000000"/>
                <w:position w:val="-3"/>
                <w:sz w:val="21"/>
                <w:szCs w:val="21"/>
              </w:rPr>
              <w:t>Bargaining/employee info.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70286F" w14:textId="77777777" w:rsidR="001451EE" w:rsidRDefault="001451EE">
            <w:r>
              <w:rPr>
                <w:color w:val="000000"/>
                <w:position w:val="-3"/>
                <w:sz w:val="21"/>
                <w:szCs w:val="21"/>
              </w:rPr>
              <w:t>Requiring public employers under chapter 41.80 RCW to provide employee information to exclusive bargaining representatives.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CBDC13" w14:textId="77777777" w:rsidR="001451EE" w:rsidRDefault="001451EE">
            <w:r>
              <w:rPr>
                <w:color w:val="000000"/>
                <w:position w:val="-3"/>
                <w:sz w:val="21"/>
                <w:szCs w:val="21"/>
              </w:rPr>
              <w:t>H Labor &amp; Workpla</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C6B61F" w14:textId="77777777" w:rsidR="001451EE" w:rsidRDefault="001451EE">
            <w:r>
              <w:rPr>
                <w:color w:val="000000"/>
                <w:position w:val="-3"/>
                <w:sz w:val="21"/>
                <w:szCs w:val="21"/>
              </w:rPr>
              <w:t>Reed</w:t>
            </w:r>
          </w:p>
        </w:tc>
      </w:tr>
      <w:tr w:rsidR="001451EE" w14:paraId="1636D98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20D4F2" w14:textId="77777777" w:rsidR="001451EE" w:rsidRDefault="001451EE">
            <w:pPr>
              <w:textAlignment w:val="center"/>
            </w:pPr>
            <w:hyperlink r:id="rId356" w:history="1">
              <w:r>
                <w:rPr>
                  <w:color w:val="0000CC"/>
                  <w:position w:val="-3"/>
                  <w:sz w:val="21"/>
                  <w:szCs w:val="21"/>
                  <w:u w:val="single"/>
                </w:rPr>
                <w:t>HB 2094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95FDB6" w14:textId="77777777" w:rsidR="001451EE" w:rsidRDefault="001451EE">
            <w:r>
              <w:rPr>
                <w:color w:val="000000"/>
                <w:position w:val="-3"/>
                <w:sz w:val="21"/>
                <w:szCs w:val="21"/>
              </w:rPr>
              <w:t>Coroner appointment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3318FD" w14:textId="77777777" w:rsidR="001451EE" w:rsidRDefault="001451EE">
            <w:r>
              <w:rPr>
                <w:color w:val="000000"/>
                <w:position w:val="-3"/>
                <w:sz w:val="21"/>
                <w:szCs w:val="21"/>
              </w:rPr>
              <w:t>Requiring coroners to be appointed rather than elected.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529501" w14:textId="77777777" w:rsidR="001451EE" w:rsidRDefault="001451EE">
            <w:r>
              <w:rPr>
                <w:color w:val="000000"/>
                <w:position w:val="-3"/>
                <w:sz w:val="21"/>
                <w:szCs w:val="21"/>
              </w:rPr>
              <w:t>H Local Govt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2AFAD6" w14:textId="77777777" w:rsidR="001451EE" w:rsidRDefault="001451EE">
            <w:r>
              <w:rPr>
                <w:color w:val="000000"/>
                <w:position w:val="-3"/>
                <w:sz w:val="21"/>
                <w:szCs w:val="21"/>
              </w:rPr>
              <w:t>Dufault</w:t>
            </w:r>
          </w:p>
        </w:tc>
      </w:tr>
      <w:tr w:rsidR="001451EE" w14:paraId="39D7326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446D01" w14:textId="77777777" w:rsidR="001451EE" w:rsidRDefault="001451EE">
            <w:pPr>
              <w:textAlignment w:val="center"/>
            </w:pPr>
            <w:hyperlink r:id="rId357" w:history="1">
              <w:r>
                <w:rPr>
                  <w:color w:val="0000CC"/>
                  <w:position w:val="-3"/>
                  <w:sz w:val="21"/>
                  <w:szCs w:val="21"/>
                  <w:u w:val="single"/>
                </w:rPr>
                <w:t>HB 2095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16B274" w14:textId="77777777" w:rsidR="001451EE" w:rsidRDefault="001451EE">
            <w:r>
              <w:rPr>
                <w:color w:val="000000"/>
                <w:position w:val="-3"/>
                <w:sz w:val="21"/>
                <w:szCs w:val="21"/>
              </w:rPr>
              <w:t xml:space="preserve">Public way vulnerable users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C8E5FC" w14:textId="77777777" w:rsidR="001451EE" w:rsidRDefault="001451EE">
            <w:r>
              <w:rPr>
                <w:color w:val="000000"/>
                <w:position w:val="-3"/>
                <w:sz w:val="21"/>
                <w:szCs w:val="21"/>
              </w:rPr>
              <w:t>Protecting vulnerable users of public ways.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2B9FDB"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A06DF2" w14:textId="77777777" w:rsidR="001451EE" w:rsidRDefault="001451EE">
            <w:r>
              <w:rPr>
                <w:color w:val="000000"/>
                <w:position w:val="-3"/>
                <w:sz w:val="21"/>
                <w:szCs w:val="21"/>
              </w:rPr>
              <w:t>Reed</w:t>
            </w:r>
          </w:p>
        </w:tc>
      </w:tr>
      <w:tr w:rsidR="001451EE" w14:paraId="09B0923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B46DC3" w14:textId="77777777" w:rsidR="001451EE" w:rsidRDefault="001451EE">
            <w:pPr>
              <w:textAlignment w:val="center"/>
            </w:pPr>
            <w:hyperlink r:id="rId358" w:history="1">
              <w:r>
                <w:rPr>
                  <w:color w:val="0000CC"/>
                  <w:position w:val="-3"/>
                  <w:sz w:val="21"/>
                  <w:szCs w:val="21"/>
                  <w:u w:val="single"/>
                </w:rPr>
                <w:t>HB 2096</w:t>
              </w:r>
            </w:hyperlink>
            <w:r>
              <w:rPr>
                <w:color w:val="000000"/>
                <w:position w:val="-3"/>
                <w:sz w:val="21"/>
                <w:szCs w:val="21"/>
              </w:rPr>
              <w:t xml:space="preserve"> (SB 5829)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E38000" w14:textId="77777777" w:rsidR="001451EE" w:rsidRDefault="001451EE">
            <w:r>
              <w:rPr>
                <w:color w:val="000000"/>
                <w:position w:val="-3"/>
                <w:sz w:val="21"/>
                <w:szCs w:val="21"/>
              </w:rPr>
              <w:t>Attorney general inv. ID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B22F48" w14:textId="77777777" w:rsidR="001451EE" w:rsidRDefault="001451EE">
            <w:r>
              <w:rPr>
                <w:color w:val="000000"/>
                <w:position w:val="-3"/>
                <w:sz w:val="21"/>
                <w:szCs w:val="21"/>
              </w:rPr>
              <w:t>Addressing the issuance of confidential identification to investigators employed by the office of the attorney general.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CCA83D"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5EDFC9" w14:textId="77777777" w:rsidR="001451EE" w:rsidRDefault="001451EE">
            <w:r>
              <w:rPr>
                <w:color w:val="000000"/>
                <w:position w:val="-3"/>
                <w:sz w:val="21"/>
                <w:szCs w:val="21"/>
              </w:rPr>
              <w:t>Reed</w:t>
            </w:r>
          </w:p>
        </w:tc>
      </w:tr>
      <w:tr w:rsidR="001451EE" w14:paraId="09E1318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E52682" w14:textId="77777777" w:rsidR="001451EE" w:rsidRDefault="001451EE">
            <w:pPr>
              <w:textAlignment w:val="center"/>
            </w:pPr>
            <w:hyperlink r:id="rId359" w:history="1">
              <w:r>
                <w:rPr>
                  <w:color w:val="0000CC"/>
                  <w:position w:val="-3"/>
                  <w:sz w:val="21"/>
                  <w:szCs w:val="21"/>
                  <w:u w:val="single"/>
                </w:rPr>
                <w:t>HB 2102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0338B8" w14:textId="77777777" w:rsidR="001451EE" w:rsidRDefault="001451EE">
            <w:r>
              <w:rPr>
                <w:color w:val="000000"/>
                <w:position w:val="-3"/>
                <w:sz w:val="21"/>
                <w:szCs w:val="21"/>
              </w:rPr>
              <w:t>Legal financial obligations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A3CF79" w14:textId="77777777" w:rsidR="001451EE" w:rsidRDefault="001451EE">
            <w:r>
              <w:rPr>
                <w:color w:val="000000"/>
                <w:position w:val="-3"/>
                <w:sz w:val="21"/>
                <w:szCs w:val="21"/>
              </w:rPr>
              <w:t>Concerning legal financial obligations.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5B2C9F"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CBBD88" w14:textId="77777777" w:rsidR="001451EE" w:rsidRDefault="001451EE">
            <w:r>
              <w:rPr>
                <w:color w:val="000000"/>
                <w:position w:val="-3"/>
                <w:sz w:val="21"/>
                <w:szCs w:val="21"/>
              </w:rPr>
              <w:t>Reed</w:t>
            </w:r>
          </w:p>
        </w:tc>
      </w:tr>
      <w:tr w:rsidR="001451EE" w14:paraId="6B34230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368394" w14:textId="77777777" w:rsidR="001451EE" w:rsidRDefault="001451EE">
            <w:pPr>
              <w:textAlignment w:val="center"/>
            </w:pPr>
            <w:hyperlink r:id="rId360" w:history="1">
              <w:r>
                <w:rPr>
                  <w:color w:val="0000CC"/>
                  <w:position w:val="-3"/>
                  <w:sz w:val="21"/>
                  <w:szCs w:val="21"/>
                  <w:u w:val="single"/>
                </w:rPr>
                <w:t>HB 2104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6295B1" w14:textId="77777777" w:rsidR="001451EE" w:rsidRDefault="001451EE">
            <w:r>
              <w:rPr>
                <w:color w:val="000000"/>
                <w:position w:val="-3"/>
                <w:sz w:val="21"/>
                <w:szCs w:val="21"/>
              </w:rPr>
              <w:t>Aviation assurance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15615F" w14:textId="77777777" w:rsidR="001451EE" w:rsidRDefault="001451EE">
            <w:r>
              <w:rPr>
                <w:color w:val="000000"/>
                <w:position w:val="-3"/>
                <w:sz w:val="21"/>
                <w:szCs w:val="21"/>
              </w:rPr>
              <w:t>Concerning aviation assurance funding in response to wildland fires.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454A96" w14:textId="77777777" w:rsidR="001451EE" w:rsidRDefault="001451EE">
            <w:r>
              <w:rPr>
                <w:color w:val="000000"/>
                <w:position w:val="-3"/>
                <w:sz w:val="21"/>
                <w:szCs w:val="21"/>
              </w:rPr>
              <w:t>H Ag&amp;Nr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4B2481" w14:textId="77777777" w:rsidR="001451EE" w:rsidRDefault="001451EE">
            <w:r>
              <w:rPr>
                <w:color w:val="000000"/>
                <w:position w:val="-3"/>
                <w:sz w:val="21"/>
                <w:szCs w:val="21"/>
              </w:rPr>
              <w:t>Dent</w:t>
            </w:r>
          </w:p>
        </w:tc>
      </w:tr>
      <w:tr w:rsidR="001451EE" w14:paraId="2A508D0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2FA36C" w14:textId="77777777" w:rsidR="001451EE" w:rsidRDefault="001451EE">
            <w:pPr>
              <w:textAlignment w:val="center"/>
            </w:pPr>
            <w:hyperlink r:id="rId361" w:history="1">
              <w:r>
                <w:rPr>
                  <w:color w:val="0000CC"/>
                  <w:position w:val="-3"/>
                  <w:sz w:val="21"/>
                  <w:szCs w:val="21"/>
                  <w:u w:val="single"/>
                </w:rPr>
                <w:t>HB 2105</w:t>
              </w:r>
            </w:hyperlink>
            <w:r>
              <w:rPr>
                <w:color w:val="000000"/>
                <w:position w:val="-3"/>
                <w:sz w:val="21"/>
                <w:szCs w:val="21"/>
              </w:rPr>
              <w:t xml:space="preserve"> (SB 5852)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9D39C8" w14:textId="77777777" w:rsidR="001451EE" w:rsidRDefault="001451EE">
            <w:r>
              <w:rPr>
                <w:color w:val="000000"/>
                <w:position w:val="-3"/>
                <w:sz w:val="21"/>
                <w:szCs w:val="21"/>
              </w:rPr>
              <w:t>Immigrant workers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BE7570" w14:textId="77777777" w:rsidR="001451EE" w:rsidRDefault="001451EE">
            <w:r>
              <w:rPr>
                <w:color w:val="000000"/>
                <w:position w:val="-3"/>
                <w:sz w:val="21"/>
                <w:szCs w:val="21"/>
              </w:rPr>
              <w:t>Concerning immigrant worker protections.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AC23FB" w14:textId="77777777" w:rsidR="001451EE" w:rsidRDefault="001451EE">
            <w:r>
              <w:rPr>
                <w:color w:val="000000"/>
                <w:position w:val="-3"/>
                <w:sz w:val="21"/>
                <w:szCs w:val="21"/>
              </w:rPr>
              <w:t>H Labor &amp; Workpla</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ED02F0" w14:textId="77777777" w:rsidR="001451EE" w:rsidRDefault="001451EE">
            <w:r>
              <w:rPr>
                <w:color w:val="000000"/>
                <w:position w:val="-3"/>
                <w:sz w:val="21"/>
                <w:szCs w:val="21"/>
              </w:rPr>
              <w:t>Ortiz-Self</w:t>
            </w:r>
          </w:p>
        </w:tc>
      </w:tr>
      <w:tr w:rsidR="001451EE" w14:paraId="30AAF34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3DF850" w14:textId="77777777" w:rsidR="001451EE" w:rsidRDefault="001451EE">
            <w:pPr>
              <w:textAlignment w:val="center"/>
            </w:pPr>
            <w:hyperlink r:id="rId362" w:history="1">
              <w:r>
                <w:rPr>
                  <w:color w:val="0000CC"/>
                  <w:position w:val="-3"/>
                  <w:sz w:val="21"/>
                  <w:szCs w:val="21"/>
                  <w:u w:val="single"/>
                </w:rPr>
                <w:t>HB 2108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6C018F" w14:textId="77777777" w:rsidR="001451EE" w:rsidRDefault="001451EE">
            <w:r>
              <w:rPr>
                <w:color w:val="000000"/>
                <w:position w:val="-3"/>
                <w:sz w:val="21"/>
                <w:szCs w:val="21"/>
              </w:rPr>
              <w:t>Juvenile justice transfer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84A563" w14:textId="77777777" w:rsidR="001451EE" w:rsidRDefault="001451EE">
            <w:r>
              <w:rPr>
                <w:color w:val="000000"/>
                <w:position w:val="-3"/>
                <w:sz w:val="21"/>
                <w:szCs w:val="21"/>
              </w:rPr>
              <w:t>Concerning the transfer of the juvenile justice functions.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C9AA06"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8C609A" w14:textId="77777777" w:rsidR="001451EE" w:rsidRDefault="001451EE">
            <w:r>
              <w:rPr>
                <w:color w:val="000000"/>
                <w:position w:val="-3"/>
                <w:sz w:val="21"/>
                <w:szCs w:val="21"/>
              </w:rPr>
              <w:t>Walsh</w:t>
            </w:r>
          </w:p>
        </w:tc>
      </w:tr>
      <w:tr w:rsidR="001451EE" w14:paraId="1FC6819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434136" w14:textId="77777777" w:rsidR="001451EE" w:rsidRDefault="001451EE">
            <w:pPr>
              <w:textAlignment w:val="center"/>
            </w:pPr>
            <w:hyperlink r:id="rId363" w:history="1">
              <w:r>
                <w:rPr>
                  <w:color w:val="0000CC"/>
                  <w:position w:val="-3"/>
                  <w:sz w:val="21"/>
                  <w:szCs w:val="21"/>
                  <w:u w:val="single"/>
                </w:rPr>
                <w:t>HB 2109</w:t>
              </w:r>
            </w:hyperlink>
            <w:r>
              <w:rPr>
                <w:color w:val="000000"/>
                <w:position w:val="-3"/>
                <w:sz w:val="21"/>
                <w:szCs w:val="21"/>
              </w:rPr>
              <w:t xml:space="preserve"> (SB 6032)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296F5D" w14:textId="77777777" w:rsidR="001451EE" w:rsidRDefault="001451EE">
            <w:r>
              <w:rPr>
                <w:color w:val="000000"/>
                <w:position w:val="-3"/>
                <w:sz w:val="21"/>
                <w:szCs w:val="21"/>
              </w:rPr>
              <w:t>Vehicle loads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A205D9" w14:textId="77777777" w:rsidR="001451EE" w:rsidRDefault="001451EE">
            <w:r>
              <w:rPr>
                <w:color w:val="000000"/>
                <w:position w:val="-3"/>
                <w:sz w:val="21"/>
                <w:szCs w:val="21"/>
              </w:rPr>
              <w:t>Addressing vehicle loads on public highways.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C71F1D"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0167BD" w14:textId="77777777" w:rsidR="001451EE" w:rsidRDefault="001451EE">
            <w:r>
              <w:rPr>
                <w:color w:val="000000"/>
                <w:position w:val="-3"/>
                <w:sz w:val="21"/>
                <w:szCs w:val="21"/>
              </w:rPr>
              <w:t>Dent</w:t>
            </w:r>
          </w:p>
        </w:tc>
      </w:tr>
      <w:tr w:rsidR="001451EE" w14:paraId="1B4B9A7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65A4EB" w14:textId="77777777" w:rsidR="001451EE" w:rsidRDefault="001451EE">
            <w:pPr>
              <w:textAlignment w:val="center"/>
            </w:pPr>
            <w:hyperlink r:id="rId364" w:history="1">
              <w:r>
                <w:rPr>
                  <w:color w:val="0000CC"/>
                  <w:position w:val="-3"/>
                  <w:sz w:val="21"/>
                  <w:szCs w:val="21"/>
                  <w:u w:val="single"/>
                </w:rPr>
                <w:t>HB 2112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748DE8" w14:textId="77777777" w:rsidR="001451EE" w:rsidRDefault="001451EE">
            <w:r>
              <w:rPr>
                <w:color w:val="000000"/>
                <w:position w:val="-3"/>
                <w:sz w:val="21"/>
                <w:szCs w:val="21"/>
              </w:rPr>
              <w:t>Adult content/age minimum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74E283" w14:textId="77777777" w:rsidR="001451EE" w:rsidRDefault="001451EE">
            <w:r>
              <w:rPr>
                <w:color w:val="000000"/>
                <w:position w:val="-3"/>
                <w:sz w:val="21"/>
                <w:szCs w:val="21"/>
              </w:rPr>
              <w:t>Establishing an age minimum to access certain adult content online.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227E47"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533699" w14:textId="77777777" w:rsidR="001451EE" w:rsidRDefault="001451EE">
            <w:r>
              <w:rPr>
                <w:color w:val="000000"/>
                <w:position w:val="-3"/>
                <w:sz w:val="21"/>
                <w:szCs w:val="21"/>
              </w:rPr>
              <w:t>Leavitt</w:t>
            </w:r>
          </w:p>
        </w:tc>
      </w:tr>
      <w:tr w:rsidR="001451EE" w14:paraId="6D79146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7251E7" w14:textId="77777777" w:rsidR="001451EE" w:rsidRDefault="001451EE">
            <w:pPr>
              <w:textAlignment w:val="center"/>
            </w:pPr>
            <w:hyperlink r:id="rId365" w:history="1">
              <w:r>
                <w:rPr>
                  <w:color w:val="0000CC"/>
                  <w:position w:val="-3"/>
                  <w:sz w:val="21"/>
                  <w:szCs w:val="21"/>
                  <w:u w:val="single"/>
                </w:rPr>
                <w:t>HB 2114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BCD001" w14:textId="77777777" w:rsidR="001451EE" w:rsidRDefault="001451EE">
            <w:r>
              <w:rPr>
                <w:color w:val="000000"/>
                <w:position w:val="-3"/>
                <w:sz w:val="21"/>
                <w:szCs w:val="21"/>
              </w:rPr>
              <w:t>Defective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847BF8" w14:textId="77777777" w:rsidR="001451EE" w:rsidRDefault="001451EE">
            <w:r>
              <w:rPr>
                <w:color w:val="000000"/>
                <w:position w:val="-3"/>
                <w:sz w:val="21"/>
                <w:szCs w:val="21"/>
              </w:rPr>
              <w:t>Concerning defective license plates issued by the department of licensing.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94CF7B"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E87B39" w14:textId="77777777" w:rsidR="001451EE" w:rsidRDefault="001451EE">
            <w:r>
              <w:rPr>
                <w:color w:val="000000"/>
                <w:position w:val="-3"/>
                <w:sz w:val="21"/>
                <w:szCs w:val="21"/>
              </w:rPr>
              <w:t>Engell</w:t>
            </w:r>
          </w:p>
        </w:tc>
      </w:tr>
      <w:tr w:rsidR="001451EE" w14:paraId="1E93695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10B39E" w14:textId="77777777" w:rsidR="001451EE" w:rsidRDefault="001451EE">
            <w:pPr>
              <w:textAlignment w:val="center"/>
            </w:pPr>
            <w:hyperlink r:id="rId366" w:history="1">
              <w:r>
                <w:rPr>
                  <w:color w:val="0000CC"/>
                  <w:position w:val="-3"/>
                  <w:sz w:val="21"/>
                  <w:szCs w:val="21"/>
                  <w:u w:val="single"/>
                </w:rPr>
                <w:t>HB 2128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C7AC81" w14:textId="77777777" w:rsidR="001451EE" w:rsidRDefault="001451EE">
            <w:r>
              <w:rPr>
                <w:color w:val="000000"/>
                <w:position w:val="-3"/>
                <w:sz w:val="21"/>
                <w:szCs w:val="21"/>
              </w:rPr>
              <w:t>Alcohol service/recreational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31D796" w14:textId="77777777" w:rsidR="001451EE" w:rsidRDefault="001451EE">
            <w:r>
              <w:rPr>
                <w:color w:val="000000"/>
                <w:position w:val="-3"/>
                <w:sz w:val="21"/>
                <w:szCs w:val="21"/>
              </w:rPr>
              <w:t>Concerning alcohol service at facilities with sports, amusement, or recreational activities engaged in by patrons.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285FC0"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EDFC73" w14:textId="77777777" w:rsidR="001451EE" w:rsidRDefault="001451EE">
            <w:r>
              <w:rPr>
                <w:color w:val="000000"/>
                <w:position w:val="-3"/>
                <w:sz w:val="21"/>
                <w:szCs w:val="21"/>
              </w:rPr>
              <w:t>Steele</w:t>
            </w:r>
          </w:p>
        </w:tc>
      </w:tr>
      <w:tr w:rsidR="001451EE" w14:paraId="4FC1A9A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3D1629" w14:textId="77777777" w:rsidR="001451EE" w:rsidRDefault="001451EE">
            <w:pPr>
              <w:textAlignment w:val="center"/>
            </w:pPr>
            <w:hyperlink r:id="rId367" w:history="1">
              <w:r>
                <w:rPr>
                  <w:color w:val="0000CC"/>
                  <w:position w:val="-3"/>
                  <w:sz w:val="21"/>
                  <w:szCs w:val="21"/>
                  <w:u w:val="single"/>
                </w:rPr>
                <w:t>HB 2137</w:t>
              </w:r>
            </w:hyperlink>
            <w:r>
              <w:rPr>
                <w:color w:val="000000"/>
                <w:position w:val="-3"/>
                <w:sz w:val="21"/>
                <w:szCs w:val="21"/>
              </w:rPr>
              <w:t xml:space="preserve"> (SB 5972)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87D76B" w14:textId="77777777" w:rsidR="001451EE" w:rsidRDefault="001451EE">
            <w:r>
              <w:rPr>
                <w:color w:val="000000"/>
                <w:position w:val="-3"/>
                <w:sz w:val="21"/>
                <w:szCs w:val="21"/>
              </w:rPr>
              <w:t>Correctional officers/arb.</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600A5F" w14:textId="77777777" w:rsidR="001451EE" w:rsidRDefault="001451EE">
            <w:r>
              <w:rPr>
                <w:color w:val="000000"/>
                <w:position w:val="-3"/>
                <w:sz w:val="21"/>
                <w:szCs w:val="21"/>
              </w:rPr>
              <w:t>Expanding the definition of law enforcement personnel regarding correctional officers for purposes of interest arbitration.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7ACAEF" w14:textId="77777777" w:rsidR="001451EE" w:rsidRDefault="001451EE">
            <w:r>
              <w:rPr>
                <w:color w:val="000000"/>
                <w:position w:val="-3"/>
                <w:sz w:val="21"/>
                <w:szCs w:val="21"/>
              </w:rPr>
              <w:t>H Labor &amp; Workpla</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C8064C" w14:textId="77777777" w:rsidR="001451EE" w:rsidRDefault="001451EE">
            <w:r>
              <w:rPr>
                <w:color w:val="000000"/>
                <w:position w:val="-3"/>
                <w:sz w:val="21"/>
                <w:szCs w:val="21"/>
              </w:rPr>
              <w:t>Bronoske</w:t>
            </w:r>
          </w:p>
        </w:tc>
      </w:tr>
      <w:tr w:rsidR="001451EE" w14:paraId="052D65F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97891F" w14:textId="77777777" w:rsidR="001451EE" w:rsidRDefault="001451EE">
            <w:pPr>
              <w:textAlignment w:val="center"/>
            </w:pPr>
            <w:hyperlink r:id="rId368" w:history="1">
              <w:r>
                <w:rPr>
                  <w:color w:val="0000CC"/>
                  <w:position w:val="-3"/>
                  <w:sz w:val="21"/>
                  <w:szCs w:val="21"/>
                  <w:u w:val="single"/>
                </w:rPr>
                <w:t>HB 2144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744F56" w14:textId="77777777" w:rsidR="001451EE" w:rsidRDefault="001451EE">
            <w:r>
              <w:rPr>
                <w:color w:val="000000"/>
                <w:position w:val="-3"/>
                <w:sz w:val="21"/>
                <w:szCs w:val="21"/>
              </w:rPr>
              <w:t>Employee monitoring notices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1497B8" w14:textId="77777777" w:rsidR="001451EE" w:rsidRDefault="001451EE">
            <w:r>
              <w:rPr>
                <w:color w:val="000000"/>
                <w:position w:val="-3"/>
                <w:sz w:val="21"/>
                <w:szCs w:val="21"/>
              </w:rPr>
              <w:t>Requiring notices to employees when electronic monitoring is used to assist employers conducting performance evaluations.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0D42E3" w14:textId="77777777" w:rsidR="001451EE" w:rsidRDefault="001451EE">
            <w:r>
              <w:rPr>
                <w:color w:val="000000"/>
                <w:position w:val="-3"/>
                <w:sz w:val="21"/>
                <w:szCs w:val="21"/>
              </w:rPr>
              <w:t>H Labor &amp; Workpla</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CBDE86" w14:textId="77777777" w:rsidR="001451EE" w:rsidRDefault="001451EE">
            <w:r>
              <w:rPr>
                <w:color w:val="000000"/>
                <w:position w:val="-3"/>
                <w:sz w:val="21"/>
                <w:szCs w:val="21"/>
              </w:rPr>
              <w:t>Parshley</w:t>
            </w:r>
          </w:p>
        </w:tc>
      </w:tr>
      <w:tr w:rsidR="001451EE" w14:paraId="7E8C1DF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AD1C01" w14:textId="77777777" w:rsidR="001451EE" w:rsidRDefault="001451EE">
            <w:pPr>
              <w:textAlignment w:val="center"/>
            </w:pPr>
            <w:hyperlink r:id="rId369" w:history="1">
              <w:r>
                <w:rPr>
                  <w:color w:val="0000CC"/>
                  <w:position w:val="-3"/>
                  <w:sz w:val="21"/>
                  <w:szCs w:val="21"/>
                  <w:u w:val="single"/>
                </w:rPr>
                <w:t>HB 2146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182E73" w14:textId="77777777" w:rsidR="001451EE" w:rsidRDefault="001451EE">
            <w:r>
              <w:rPr>
                <w:color w:val="000000"/>
                <w:position w:val="-3"/>
                <w:sz w:val="21"/>
                <w:szCs w:val="21"/>
              </w:rPr>
              <w:t>Sexual exploitation of minor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BAD4AE" w14:textId="77777777" w:rsidR="001451EE" w:rsidRDefault="001451EE">
            <w:r>
              <w:rPr>
                <w:color w:val="000000"/>
                <w:position w:val="-3"/>
                <w:sz w:val="21"/>
                <w:szCs w:val="21"/>
              </w:rPr>
              <w:t>Combating sexual exploitation of minors.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7E0E6C"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FC1EB3" w14:textId="77777777" w:rsidR="001451EE" w:rsidRDefault="001451EE">
            <w:r>
              <w:rPr>
                <w:color w:val="000000"/>
                <w:position w:val="-3"/>
                <w:sz w:val="21"/>
                <w:szCs w:val="21"/>
              </w:rPr>
              <w:t>Jacobsen</w:t>
            </w:r>
          </w:p>
        </w:tc>
      </w:tr>
      <w:tr w:rsidR="001451EE" w14:paraId="065433D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661D5D" w14:textId="77777777" w:rsidR="001451EE" w:rsidRDefault="001451EE">
            <w:pPr>
              <w:textAlignment w:val="center"/>
            </w:pPr>
            <w:hyperlink r:id="rId370" w:history="1">
              <w:r>
                <w:rPr>
                  <w:color w:val="0000CC"/>
                  <w:position w:val="-3"/>
                  <w:sz w:val="21"/>
                  <w:szCs w:val="21"/>
                  <w:u w:val="single"/>
                </w:rPr>
                <w:t>HB 2152</w:t>
              </w:r>
            </w:hyperlink>
            <w:r>
              <w:rPr>
                <w:color w:val="000000"/>
                <w:position w:val="-3"/>
                <w:sz w:val="21"/>
                <w:szCs w:val="21"/>
              </w:rPr>
              <w:t xml:space="preserve"> (SB 5900)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815F36" w14:textId="77777777" w:rsidR="001451EE" w:rsidRDefault="001451EE">
            <w:r>
              <w:rPr>
                <w:color w:val="000000"/>
                <w:position w:val="-3"/>
                <w:sz w:val="21"/>
                <w:szCs w:val="21"/>
              </w:rPr>
              <w:t>Cannabis/health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2E8012" w14:textId="77777777" w:rsidR="001451EE" w:rsidRDefault="001451EE">
            <w:r>
              <w:rPr>
                <w:color w:val="000000"/>
                <w:position w:val="-3"/>
                <w:sz w:val="21"/>
                <w:szCs w:val="21"/>
              </w:rPr>
              <w:t>Permitting the medical use of cannabis by qualifying patients in specified health care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F40A21" w14:textId="77777777" w:rsidR="001451EE" w:rsidRDefault="001451EE">
            <w:r>
              <w:rPr>
                <w:color w:val="000000"/>
                <w:position w:val="-3"/>
                <w:sz w:val="21"/>
                <w:szCs w:val="21"/>
              </w:rPr>
              <w:t>H HC/Wellness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357ACB" w14:textId="77777777" w:rsidR="001451EE" w:rsidRDefault="001451EE">
            <w:r>
              <w:rPr>
                <w:color w:val="000000"/>
                <w:position w:val="-3"/>
                <w:sz w:val="21"/>
                <w:szCs w:val="21"/>
              </w:rPr>
              <w:t>Kloba</w:t>
            </w:r>
          </w:p>
        </w:tc>
      </w:tr>
      <w:tr w:rsidR="001451EE" w14:paraId="1FA062E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54CF9C" w14:textId="77777777" w:rsidR="001451EE" w:rsidRDefault="001451EE">
            <w:pPr>
              <w:textAlignment w:val="center"/>
            </w:pPr>
            <w:hyperlink r:id="rId371" w:history="1">
              <w:r>
                <w:rPr>
                  <w:color w:val="0000CC"/>
                  <w:position w:val="-3"/>
                  <w:sz w:val="21"/>
                  <w:szCs w:val="21"/>
                  <w:u w:val="single"/>
                </w:rPr>
                <w:t>HB 2156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AD8916" w14:textId="77777777" w:rsidR="001451EE" w:rsidRDefault="001451EE">
            <w:r>
              <w:rPr>
                <w:color w:val="000000"/>
                <w:position w:val="-3"/>
                <w:sz w:val="21"/>
                <w:szCs w:val="21"/>
              </w:rPr>
              <w:t>AGO investigator authority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70DCAC" w14:textId="77777777" w:rsidR="001451EE" w:rsidRDefault="001451EE">
            <w:r>
              <w:rPr>
                <w:color w:val="000000"/>
                <w:position w:val="-3"/>
                <w:sz w:val="21"/>
                <w:szCs w:val="21"/>
              </w:rPr>
              <w:t>Concerning the authority of investigators of the attorney general's office.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CE777F"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CB01C7" w14:textId="77777777" w:rsidR="001451EE" w:rsidRDefault="001451EE">
            <w:r>
              <w:rPr>
                <w:color w:val="000000"/>
                <w:position w:val="-3"/>
                <w:sz w:val="21"/>
                <w:szCs w:val="21"/>
              </w:rPr>
              <w:t>Obras</w:t>
            </w:r>
          </w:p>
        </w:tc>
      </w:tr>
      <w:tr w:rsidR="001451EE" w14:paraId="7BD6C32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FE29DA" w14:textId="77777777" w:rsidR="001451EE" w:rsidRDefault="001451EE">
            <w:pPr>
              <w:textAlignment w:val="center"/>
            </w:pPr>
            <w:hyperlink r:id="rId372" w:history="1">
              <w:r>
                <w:rPr>
                  <w:color w:val="0000CC"/>
                  <w:position w:val="-3"/>
                  <w:sz w:val="21"/>
                  <w:szCs w:val="21"/>
                  <w:u w:val="single"/>
                </w:rPr>
                <w:t>HB 2157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98816A" w14:textId="77777777" w:rsidR="001451EE" w:rsidRDefault="001451EE">
            <w:r>
              <w:rPr>
                <w:color w:val="000000"/>
                <w:position w:val="-3"/>
                <w:sz w:val="21"/>
                <w:szCs w:val="21"/>
              </w:rPr>
              <w:t>High-risk AI</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A98497" w14:textId="77777777" w:rsidR="001451EE" w:rsidRDefault="001451EE">
            <w:r>
              <w:rPr>
                <w:color w:val="000000"/>
                <w:position w:val="-3"/>
                <w:sz w:val="21"/>
                <w:szCs w:val="21"/>
              </w:rPr>
              <w:t>Regulating high-risk artificial intelligence system development, deployment, and use.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5080D3" w14:textId="77777777" w:rsidR="001451EE" w:rsidRDefault="001451EE">
            <w:r>
              <w:rPr>
                <w:color w:val="000000"/>
                <w:position w:val="-3"/>
                <w:sz w:val="21"/>
                <w:szCs w:val="21"/>
              </w:rPr>
              <w:t xml:space="preserve">H Tech, Econ Dev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6B1509" w14:textId="77777777" w:rsidR="001451EE" w:rsidRDefault="001451EE">
            <w:r>
              <w:rPr>
                <w:color w:val="000000"/>
                <w:position w:val="-3"/>
                <w:sz w:val="21"/>
                <w:szCs w:val="21"/>
              </w:rPr>
              <w:t>Ryu</w:t>
            </w:r>
          </w:p>
        </w:tc>
      </w:tr>
      <w:tr w:rsidR="001451EE" w14:paraId="7BB6342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0AD10A" w14:textId="77777777" w:rsidR="001451EE" w:rsidRDefault="001451EE">
            <w:pPr>
              <w:textAlignment w:val="center"/>
            </w:pPr>
            <w:hyperlink r:id="rId373" w:history="1">
              <w:r>
                <w:rPr>
                  <w:color w:val="0000CC"/>
                  <w:position w:val="-3"/>
                  <w:sz w:val="21"/>
                  <w:szCs w:val="21"/>
                  <w:u w:val="single"/>
                </w:rPr>
                <w:t>HB 2161</w:t>
              </w:r>
            </w:hyperlink>
            <w:r>
              <w:rPr>
                <w:color w:val="000000"/>
                <w:position w:val="-3"/>
                <w:sz w:val="21"/>
                <w:szCs w:val="21"/>
              </w:rPr>
              <w:t xml:space="preserve"> (SB 5925)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026D49" w14:textId="77777777" w:rsidR="001451EE" w:rsidRDefault="001451EE">
            <w:r>
              <w:rPr>
                <w:color w:val="000000"/>
                <w:position w:val="-3"/>
                <w:sz w:val="21"/>
                <w:szCs w:val="21"/>
              </w:rPr>
              <w:t>AGO investigation powers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275EB7" w14:textId="77777777" w:rsidR="001451EE" w:rsidRDefault="001451EE">
            <w:r>
              <w:rPr>
                <w:color w:val="000000"/>
                <w:position w:val="-3"/>
                <w:sz w:val="21"/>
                <w:szCs w:val="21"/>
              </w:rPr>
              <w:t>Concerning the general powers and duties of the attorney generalâs office.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695A1E"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B2D6E3" w14:textId="77777777" w:rsidR="001451EE" w:rsidRDefault="001451EE">
            <w:r>
              <w:rPr>
                <w:color w:val="000000"/>
                <w:position w:val="-3"/>
                <w:sz w:val="21"/>
                <w:szCs w:val="21"/>
              </w:rPr>
              <w:t>Farivar</w:t>
            </w:r>
          </w:p>
        </w:tc>
      </w:tr>
      <w:tr w:rsidR="001451EE" w14:paraId="483333C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FB5DAA" w14:textId="77777777" w:rsidR="001451EE" w:rsidRDefault="001451EE">
            <w:pPr>
              <w:textAlignment w:val="center"/>
            </w:pPr>
            <w:hyperlink r:id="rId374" w:history="1">
              <w:r>
                <w:rPr>
                  <w:color w:val="0000CC"/>
                  <w:position w:val="-3"/>
                  <w:sz w:val="21"/>
                  <w:szCs w:val="21"/>
                  <w:u w:val="single"/>
                </w:rPr>
                <w:t>HB 2162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44FDBB" w14:textId="77777777" w:rsidR="001451EE" w:rsidRDefault="001451EE">
            <w:r>
              <w:rPr>
                <w:color w:val="000000"/>
                <w:position w:val="-3"/>
                <w:sz w:val="21"/>
                <w:szCs w:val="21"/>
              </w:rPr>
              <w:t>Public interest law grants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C6A089" w14:textId="77777777" w:rsidR="001451EE" w:rsidRDefault="001451EE">
            <w:r>
              <w:rPr>
                <w:color w:val="000000"/>
                <w:position w:val="-3"/>
                <w:sz w:val="21"/>
                <w:szCs w:val="21"/>
              </w:rPr>
              <w:t>Establishing a public interest law grant program and a business and occupation tax credit for approved contributions to the program account.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098B0C"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283F1F" w14:textId="77777777" w:rsidR="001451EE" w:rsidRDefault="001451EE">
            <w:r>
              <w:rPr>
                <w:color w:val="000000"/>
                <w:position w:val="-3"/>
                <w:sz w:val="21"/>
                <w:szCs w:val="21"/>
              </w:rPr>
              <w:t>Richards</w:t>
            </w:r>
          </w:p>
        </w:tc>
      </w:tr>
      <w:tr w:rsidR="001451EE" w14:paraId="093CD4E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554801" w14:textId="77777777" w:rsidR="001451EE" w:rsidRDefault="001451EE">
            <w:pPr>
              <w:textAlignment w:val="center"/>
            </w:pPr>
            <w:hyperlink r:id="rId375" w:history="1">
              <w:r>
                <w:rPr>
                  <w:color w:val="0000CC"/>
                  <w:position w:val="-3"/>
                  <w:sz w:val="21"/>
                  <w:szCs w:val="21"/>
                  <w:u w:val="single"/>
                </w:rPr>
                <w:t>HB 2163</w:t>
              </w:r>
            </w:hyperlink>
            <w:r>
              <w:rPr>
                <w:color w:val="000000"/>
                <w:position w:val="-3"/>
                <w:sz w:val="21"/>
                <w:szCs w:val="21"/>
              </w:rPr>
              <w:t xml:space="preserve"> (SB 5913)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B846D9" w14:textId="77777777" w:rsidR="001451EE" w:rsidRDefault="001451EE">
            <w:r>
              <w:rPr>
                <w:color w:val="000000"/>
                <w:position w:val="-3"/>
                <w:sz w:val="21"/>
                <w:szCs w:val="21"/>
              </w:rPr>
              <w:t>Public defense caseloads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82CFAA" w14:textId="77777777" w:rsidR="001451EE" w:rsidRDefault="001451EE">
            <w:r>
              <w:rPr>
                <w:color w:val="000000"/>
                <w:position w:val="-3"/>
                <w:sz w:val="21"/>
                <w:szCs w:val="21"/>
              </w:rPr>
              <w:t>Clarifying public defense caseload standards for local jurisdictions.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65AEFC"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F6C7B3" w14:textId="77777777" w:rsidR="001451EE" w:rsidRDefault="001451EE">
            <w:r>
              <w:rPr>
                <w:color w:val="000000"/>
                <w:position w:val="-3"/>
                <w:sz w:val="21"/>
                <w:szCs w:val="21"/>
              </w:rPr>
              <w:t>Richards</w:t>
            </w:r>
          </w:p>
        </w:tc>
      </w:tr>
      <w:tr w:rsidR="001451EE" w14:paraId="001EA34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C079F5" w14:textId="77777777" w:rsidR="001451EE" w:rsidRDefault="001451EE">
            <w:pPr>
              <w:textAlignment w:val="center"/>
            </w:pPr>
            <w:hyperlink r:id="rId376" w:history="1">
              <w:r>
                <w:rPr>
                  <w:color w:val="0000CC"/>
                  <w:position w:val="-3"/>
                  <w:sz w:val="21"/>
                  <w:szCs w:val="21"/>
                  <w:u w:val="single"/>
                </w:rPr>
                <w:t>HB 2164</w:t>
              </w:r>
            </w:hyperlink>
            <w:r>
              <w:rPr>
                <w:color w:val="000000"/>
                <w:position w:val="-3"/>
                <w:sz w:val="21"/>
                <w:szCs w:val="21"/>
              </w:rPr>
              <w:t xml:space="preserve"> (SB 5934)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139640" w14:textId="77777777" w:rsidR="001451EE" w:rsidRDefault="001451EE">
            <w:r>
              <w:rPr>
                <w:color w:val="000000"/>
                <w:position w:val="-3"/>
                <w:sz w:val="21"/>
                <w:szCs w:val="21"/>
              </w:rPr>
              <w:t>Postconviction DNA testing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7804F7" w14:textId="77777777" w:rsidR="001451EE" w:rsidRDefault="001451EE">
            <w:r>
              <w:rPr>
                <w:color w:val="000000"/>
                <w:position w:val="-3"/>
                <w:sz w:val="21"/>
                <w:szCs w:val="21"/>
              </w:rPr>
              <w:t>Reducing litigation costs by removing barriers to postconviction DNA testing.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637143"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FD0929" w14:textId="77777777" w:rsidR="001451EE" w:rsidRDefault="001451EE">
            <w:r>
              <w:rPr>
                <w:color w:val="000000"/>
                <w:position w:val="-3"/>
                <w:sz w:val="21"/>
                <w:szCs w:val="21"/>
              </w:rPr>
              <w:t>Farivar</w:t>
            </w:r>
          </w:p>
        </w:tc>
      </w:tr>
      <w:tr w:rsidR="001451EE" w14:paraId="2B21B93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6AB5D5" w14:textId="77777777" w:rsidR="001451EE" w:rsidRDefault="001451EE">
            <w:pPr>
              <w:textAlignment w:val="center"/>
            </w:pPr>
            <w:hyperlink r:id="rId377" w:history="1">
              <w:r>
                <w:rPr>
                  <w:color w:val="0000CC"/>
                  <w:position w:val="-3"/>
                  <w:sz w:val="21"/>
                  <w:szCs w:val="21"/>
                  <w:u w:val="single"/>
                </w:rPr>
                <w:t>HB 2165</w:t>
              </w:r>
            </w:hyperlink>
            <w:r>
              <w:rPr>
                <w:color w:val="000000"/>
                <w:position w:val="-3"/>
                <w:sz w:val="21"/>
                <w:szCs w:val="21"/>
              </w:rPr>
              <w:t xml:space="preserve"> (SB 5876)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CE7A75" w14:textId="77777777" w:rsidR="001451EE" w:rsidRDefault="001451EE">
            <w:r>
              <w:rPr>
                <w:color w:val="000000"/>
                <w:position w:val="-3"/>
                <w:sz w:val="21"/>
                <w:szCs w:val="21"/>
              </w:rPr>
              <w:t>Peace officer false ident.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3CA6B6" w14:textId="77777777" w:rsidR="001451EE" w:rsidRDefault="001451EE">
            <w:r>
              <w:rPr>
                <w:color w:val="000000"/>
                <w:position w:val="-3"/>
                <w:sz w:val="21"/>
                <w:szCs w:val="21"/>
              </w:rPr>
              <w:t>Concerning false identification as a peace officer.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D43D2D"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3BD5DD" w14:textId="77777777" w:rsidR="001451EE" w:rsidRDefault="001451EE">
            <w:r>
              <w:rPr>
                <w:color w:val="000000"/>
                <w:position w:val="-3"/>
                <w:sz w:val="21"/>
                <w:szCs w:val="21"/>
              </w:rPr>
              <w:t>Obras</w:t>
            </w:r>
          </w:p>
        </w:tc>
      </w:tr>
      <w:tr w:rsidR="001451EE" w14:paraId="1F9FFDB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CC5C82" w14:textId="77777777" w:rsidR="001451EE" w:rsidRDefault="001451EE">
            <w:pPr>
              <w:textAlignment w:val="center"/>
            </w:pPr>
            <w:hyperlink r:id="rId378" w:history="1">
              <w:r>
                <w:rPr>
                  <w:color w:val="0000CC"/>
                  <w:position w:val="-3"/>
                  <w:sz w:val="21"/>
                  <w:szCs w:val="21"/>
                  <w:u w:val="single"/>
                </w:rPr>
                <w:t>HB 2168</w:t>
              </w:r>
            </w:hyperlink>
            <w:r>
              <w:rPr>
                <w:color w:val="000000"/>
                <w:position w:val="-3"/>
                <w:sz w:val="21"/>
                <w:szCs w:val="21"/>
              </w:rPr>
              <w:t xml:space="preserve"> (SB 5933)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05D107" w14:textId="77777777" w:rsidR="001451EE" w:rsidRDefault="001451EE">
            <w:r>
              <w:rPr>
                <w:color w:val="000000"/>
                <w:position w:val="-3"/>
                <w:sz w:val="21"/>
                <w:szCs w:val="21"/>
              </w:rPr>
              <w:t>Overdose mapping information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30BF4E" w14:textId="77777777" w:rsidR="001451EE" w:rsidRDefault="001451EE">
            <w:r>
              <w:rPr>
                <w:color w:val="000000"/>
                <w:position w:val="-3"/>
                <w:sz w:val="21"/>
                <w:szCs w:val="21"/>
              </w:rPr>
              <w:t>Facilitating the rapid sharing of overdose mapping information for overdose prevention.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27CAEE" w14:textId="77777777" w:rsidR="001451EE" w:rsidRDefault="001451EE">
            <w:r>
              <w:rPr>
                <w:color w:val="000000"/>
                <w:position w:val="-3"/>
                <w:sz w:val="21"/>
                <w:szCs w:val="21"/>
              </w:rPr>
              <w:t>H HC/Wellness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A10420" w14:textId="77777777" w:rsidR="001451EE" w:rsidRDefault="001451EE">
            <w:r>
              <w:rPr>
                <w:color w:val="000000"/>
                <w:position w:val="-3"/>
                <w:sz w:val="21"/>
                <w:szCs w:val="21"/>
              </w:rPr>
              <w:t>Manjarrez</w:t>
            </w:r>
          </w:p>
        </w:tc>
      </w:tr>
      <w:tr w:rsidR="001451EE" w14:paraId="71B3F5A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D473B3" w14:textId="77777777" w:rsidR="001451EE" w:rsidRDefault="001451EE">
            <w:pPr>
              <w:textAlignment w:val="center"/>
            </w:pPr>
            <w:hyperlink r:id="rId379" w:history="1">
              <w:r>
                <w:rPr>
                  <w:color w:val="0000CC"/>
                  <w:position w:val="-3"/>
                  <w:sz w:val="21"/>
                  <w:szCs w:val="21"/>
                  <w:u w:val="single"/>
                </w:rPr>
                <w:t>HB 2171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67724C" w14:textId="77777777" w:rsidR="001451EE" w:rsidRDefault="001451EE">
            <w:r>
              <w:rPr>
                <w:color w:val="000000"/>
                <w:position w:val="-3"/>
                <w:sz w:val="21"/>
                <w:szCs w:val="21"/>
              </w:rPr>
              <w:t>Foster youth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988008" w14:textId="77777777" w:rsidR="001451EE" w:rsidRDefault="001451EE">
            <w:r>
              <w:rPr>
                <w:color w:val="000000"/>
                <w:position w:val="-3"/>
                <w:sz w:val="21"/>
                <w:szCs w:val="21"/>
              </w:rPr>
              <w:t>Supporting foster youth.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74BC7A"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6F5AAE" w14:textId="77777777" w:rsidR="001451EE" w:rsidRDefault="001451EE">
            <w:r>
              <w:rPr>
                <w:color w:val="000000"/>
                <w:position w:val="-3"/>
                <w:sz w:val="21"/>
                <w:szCs w:val="21"/>
              </w:rPr>
              <w:t>Steele</w:t>
            </w:r>
          </w:p>
        </w:tc>
      </w:tr>
      <w:tr w:rsidR="001451EE" w14:paraId="4DEAFBB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E5013C" w14:textId="77777777" w:rsidR="001451EE" w:rsidRDefault="001451EE">
            <w:pPr>
              <w:textAlignment w:val="center"/>
            </w:pPr>
            <w:hyperlink r:id="rId380" w:history="1">
              <w:r>
                <w:rPr>
                  <w:color w:val="0000CC"/>
                  <w:position w:val="-3"/>
                  <w:sz w:val="21"/>
                  <w:szCs w:val="21"/>
                  <w:u w:val="single"/>
                </w:rPr>
                <w:t>HB 2173</w:t>
              </w:r>
            </w:hyperlink>
            <w:r>
              <w:rPr>
                <w:color w:val="000000"/>
                <w:position w:val="-3"/>
                <w:sz w:val="21"/>
                <w:szCs w:val="21"/>
              </w:rPr>
              <w:t xml:space="preserve"> (SB 5855)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6D24E7" w14:textId="77777777" w:rsidR="001451EE" w:rsidRDefault="001451EE">
            <w:r>
              <w:rPr>
                <w:color w:val="000000"/>
                <w:position w:val="-3"/>
                <w:sz w:val="21"/>
                <w:szCs w:val="21"/>
              </w:rPr>
              <w:t>Law enf. face coverings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2D7E0C" w14:textId="77777777" w:rsidR="001451EE" w:rsidRDefault="001451EE">
            <w:r>
              <w:rPr>
                <w:color w:val="000000"/>
                <w:position w:val="-3"/>
                <w:sz w:val="21"/>
                <w:szCs w:val="21"/>
              </w:rPr>
              <w:t>Concerning the use of face coverings by law enforcement officers.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495AD1"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2DD033" w14:textId="77777777" w:rsidR="001451EE" w:rsidRDefault="001451EE">
            <w:r>
              <w:rPr>
                <w:color w:val="000000"/>
                <w:position w:val="-3"/>
                <w:sz w:val="21"/>
                <w:szCs w:val="21"/>
              </w:rPr>
              <w:t>Cortes</w:t>
            </w:r>
          </w:p>
        </w:tc>
      </w:tr>
      <w:tr w:rsidR="001451EE" w14:paraId="6F584E3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C7F1ED" w14:textId="77777777" w:rsidR="001451EE" w:rsidRDefault="001451EE">
            <w:pPr>
              <w:textAlignment w:val="center"/>
            </w:pPr>
            <w:hyperlink r:id="rId381" w:history="1">
              <w:r>
                <w:rPr>
                  <w:color w:val="0000CC"/>
                  <w:position w:val="-3"/>
                  <w:sz w:val="21"/>
                  <w:szCs w:val="21"/>
                  <w:u w:val="single"/>
                </w:rPr>
                <w:t>HB 2174</w:t>
              </w:r>
            </w:hyperlink>
            <w:r>
              <w:rPr>
                <w:color w:val="000000"/>
                <w:position w:val="-3"/>
                <w:sz w:val="21"/>
                <w:szCs w:val="21"/>
              </w:rPr>
              <w:t xml:space="preserve"> (SB 6066)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98E564" w14:textId="77777777" w:rsidR="001451EE" w:rsidRDefault="001451EE">
            <w:r>
              <w:rPr>
                <w:color w:val="000000"/>
                <w:position w:val="-3"/>
                <w:sz w:val="21"/>
                <w:szCs w:val="21"/>
              </w:rPr>
              <w:t>Accident risk 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A5146E" w14:textId="77777777" w:rsidR="001451EE" w:rsidRDefault="001451EE">
            <w:r>
              <w:rPr>
                <w:color w:val="000000"/>
                <w:position w:val="-3"/>
                <w:sz w:val="21"/>
                <w:szCs w:val="21"/>
              </w:rPr>
              <w:t>Establishing accident risk 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0D9768" w14:textId="77777777" w:rsidR="001451EE" w:rsidRDefault="001451EE">
            <w:r>
              <w:rPr>
                <w:color w:val="000000"/>
                <w:position w:val="-3"/>
                <w:sz w:val="21"/>
                <w:szCs w:val="21"/>
              </w:rPr>
              <w:t>H Local Govt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762348" w14:textId="77777777" w:rsidR="001451EE" w:rsidRDefault="001451EE">
            <w:r>
              <w:rPr>
                <w:color w:val="000000"/>
                <w:position w:val="-3"/>
                <w:sz w:val="21"/>
                <w:szCs w:val="21"/>
              </w:rPr>
              <w:t>Klicker</w:t>
            </w:r>
          </w:p>
        </w:tc>
      </w:tr>
      <w:tr w:rsidR="001451EE" w14:paraId="54D7283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BCD08C" w14:textId="77777777" w:rsidR="001451EE" w:rsidRDefault="001451EE">
            <w:pPr>
              <w:textAlignment w:val="center"/>
            </w:pPr>
            <w:hyperlink r:id="rId382" w:history="1">
              <w:r>
                <w:rPr>
                  <w:color w:val="0000CC"/>
                  <w:position w:val="-3"/>
                  <w:sz w:val="21"/>
                  <w:szCs w:val="21"/>
                  <w:u w:val="single"/>
                </w:rPr>
                <w:t>HB 2178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99526A" w14:textId="77777777" w:rsidR="001451EE" w:rsidRDefault="001451EE">
            <w:r>
              <w:rPr>
                <w:color w:val="000000"/>
                <w:position w:val="-3"/>
                <w:sz w:val="21"/>
                <w:szCs w:val="21"/>
              </w:rPr>
              <w:t>Court rules and procedures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FB9841" w14:textId="77777777" w:rsidR="001451EE" w:rsidRDefault="001451EE">
            <w:r>
              <w:rPr>
                <w:color w:val="000000"/>
                <w:position w:val="-3"/>
                <w:sz w:val="21"/>
                <w:szCs w:val="21"/>
              </w:rPr>
              <w:t>Concerning court rules and procedures.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0CD718"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A4999F" w14:textId="77777777" w:rsidR="001451EE" w:rsidRDefault="001451EE">
            <w:r>
              <w:rPr>
                <w:color w:val="000000"/>
                <w:position w:val="-3"/>
                <w:sz w:val="21"/>
                <w:szCs w:val="21"/>
              </w:rPr>
              <w:t>Thai</w:t>
            </w:r>
          </w:p>
        </w:tc>
      </w:tr>
      <w:tr w:rsidR="001451EE" w14:paraId="1D6C25B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2D9B98" w14:textId="77777777" w:rsidR="001451EE" w:rsidRDefault="001451EE">
            <w:pPr>
              <w:textAlignment w:val="center"/>
            </w:pPr>
            <w:hyperlink r:id="rId383" w:history="1">
              <w:r>
                <w:rPr>
                  <w:color w:val="0000CC"/>
                  <w:position w:val="-3"/>
                  <w:sz w:val="21"/>
                  <w:szCs w:val="21"/>
                  <w:u w:val="single"/>
                </w:rPr>
                <w:t>HB 2180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B6EE1C" w14:textId="77777777" w:rsidR="001451EE" w:rsidRDefault="001451EE">
            <w:r>
              <w:rPr>
                <w:color w:val="000000"/>
                <w:position w:val="-3"/>
                <w:sz w:val="21"/>
                <w:szCs w:val="21"/>
              </w:rPr>
              <w:t>Coaches of youth sports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D9847C" w14:textId="77777777" w:rsidR="001451EE" w:rsidRDefault="001451EE">
            <w:r>
              <w:rPr>
                <w:color w:val="000000"/>
                <w:position w:val="-3"/>
                <w:sz w:val="21"/>
                <w:szCs w:val="21"/>
              </w:rPr>
              <w:t>Concerning coaches of youth sports organizations.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BC5A7E"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E87EA0" w14:textId="77777777" w:rsidR="001451EE" w:rsidRDefault="001451EE">
            <w:r>
              <w:rPr>
                <w:color w:val="000000"/>
                <w:position w:val="-3"/>
                <w:sz w:val="21"/>
                <w:szCs w:val="21"/>
              </w:rPr>
              <w:t>Ley</w:t>
            </w:r>
          </w:p>
        </w:tc>
      </w:tr>
      <w:tr w:rsidR="001451EE" w14:paraId="608D10C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EEEFA2" w14:textId="77777777" w:rsidR="001451EE" w:rsidRDefault="001451EE">
            <w:pPr>
              <w:textAlignment w:val="center"/>
            </w:pPr>
            <w:hyperlink r:id="rId384" w:history="1">
              <w:r>
                <w:rPr>
                  <w:color w:val="0000CC"/>
                  <w:position w:val="-3"/>
                  <w:sz w:val="21"/>
                  <w:szCs w:val="21"/>
                  <w:u w:val="single"/>
                </w:rPr>
                <w:t>HB 2192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6C0F1D" w14:textId="77777777" w:rsidR="001451EE" w:rsidRDefault="001451EE">
            <w:r>
              <w:rPr>
                <w:color w:val="000000"/>
                <w:position w:val="-3"/>
                <w:sz w:val="21"/>
                <w:szCs w:val="21"/>
              </w:rPr>
              <w:t>Roadway fatalities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8CAFA5" w14:textId="77777777" w:rsidR="001451EE" w:rsidRDefault="001451EE">
            <w:r>
              <w:rPr>
                <w:color w:val="000000"/>
                <w:position w:val="-3"/>
                <w:sz w:val="21"/>
                <w:szCs w:val="21"/>
              </w:rPr>
              <w:t>Updating the role of the Washington traffic safety commission in identifying the risk factors that lead to roadway fatalities.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3AF3D4"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A8F044" w14:textId="77777777" w:rsidR="001451EE" w:rsidRDefault="001451EE">
            <w:r>
              <w:rPr>
                <w:color w:val="000000"/>
                <w:position w:val="-3"/>
                <w:sz w:val="21"/>
                <w:szCs w:val="21"/>
              </w:rPr>
              <w:t>Low</w:t>
            </w:r>
          </w:p>
        </w:tc>
      </w:tr>
      <w:tr w:rsidR="001451EE" w14:paraId="3DDE550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C9EE06" w14:textId="77777777" w:rsidR="001451EE" w:rsidRDefault="001451EE">
            <w:pPr>
              <w:textAlignment w:val="center"/>
            </w:pPr>
            <w:hyperlink r:id="rId385" w:history="1">
              <w:r>
                <w:rPr>
                  <w:color w:val="0000CC"/>
                  <w:position w:val="-3"/>
                  <w:sz w:val="21"/>
                  <w:szCs w:val="21"/>
                  <w:u w:val="single"/>
                </w:rPr>
                <w:t>HB 2193</w:t>
              </w:r>
            </w:hyperlink>
            <w:r>
              <w:rPr>
                <w:color w:val="000000"/>
                <w:position w:val="-3"/>
                <w:sz w:val="21"/>
                <w:szCs w:val="21"/>
              </w:rPr>
              <w:t xml:space="preserve"> (SB 5109)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BD3173" w14:textId="77777777" w:rsidR="001451EE" w:rsidRDefault="001451EE">
            <w:r>
              <w:rPr>
                <w:color w:val="000000"/>
                <w:position w:val="-3"/>
                <w:sz w:val="21"/>
                <w:szCs w:val="21"/>
              </w:rPr>
              <w:t>Mortgage lending fraud acc.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1ED760" w14:textId="77777777" w:rsidR="001451EE" w:rsidRDefault="001451EE">
            <w:r>
              <w:rPr>
                <w:color w:val="000000"/>
                <w:position w:val="-3"/>
                <w:sz w:val="21"/>
                <w:szCs w:val="21"/>
              </w:rPr>
              <w:t>Concerning the mortgage lending fraud prosecution account.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396C78"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031554" w14:textId="77777777" w:rsidR="001451EE" w:rsidRDefault="001451EE">
            <w:r>
              <w:rPr>
                <w:color w:val="000000"/>
                <w:position w:val="-3"/>
                <w:sz w:val="21"/>
                <w:szCs w:val="21"/>
              </w:rPr>
              <w:t>Ryu</w:t>
            </w:r>
          </w:p>
        </w:tc>
      </w:tr>
      <w:tr w:rsidR="001451EE" w14:paraId="4B07C2D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71C64A" w14:textId="77777777" w:rsidR="001451EE" w:rsidRDefault="001451EE">
            <w:pPr>
              <w:textAlignment w:val="center"/>
            </w:pPr>
            <w:hyperlink r:id="rId386" w:history="1">
              <w:r>
                <w:rPr>
                  <w:color w:val="0000CC"/>
                  <w:position w:val="-3"/>
                  <w:sz w:val="21"/>
                  <w:szCs w:val="21"/>
                  <w:u w:val="single"/>
                </w:rPr>
                <w:t>HB 2203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D0D44E" w14:textId="77777777" w:rsidR="001451EE" w:rsidRDefault="001451EE">
            <w:r>
              <w:rPr>
                <w:color w:val="000000"/>
                <w:position w:val="-3"/>
                <w:sz w:val="21"/>
                <w:szCs w:val="21"/>
              </w:rPr>
              <w:t>Interference with emergency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6DA2DC" w14:textId="77777777" w:rsidR="001451EE" w:rsidRDefault="001451EE">
            <w:r>
              <w:rPr>
                <w:color w:val="000000"/>
                <w:position w:val="-3"/>
                <w:sz w:val="21"/>
                <w:szCs w:val="21"/>
              </w:rPr>
              <w:t>Creating the offense of reckless interference with emergency operations.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0D8254"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4D9107" w14:textId="77777777" w:rsidR="001451EE" w:rsidRDefault="001451EE">
            <w:r>
              <w:rPr>
                <w:color w:val="000000"/>
                <w:position w:val="-3"/>
                <w:sz w:val="21"/>
                <w:szCs w:val="21"/>
              </w:rPr>
              <w:t>Penner</w:t>
            </w:r>
          </w:p>
        </w:tc>
      </w:tr>
      <w:tr w:rsidR="001451EE" w14:paraId="006FA64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CAA546" w14:textId="77777777" w:rsidR="001451EE" w:rsidRDefault="001451EE">
            <w:pPr>
              <w:textAlignment w:val="center"/>
            </w:pPr>
            <w:hyperlink r:id="rId387" w:history="1">
              <w:r>
                <w:rPr>
                  <w:color w:val="0000CC"/>
                  <w:position w:val="-3"/>
                  <w:sz w:val="21"/>
                  <w:szCs w:val="21"/>
                  <w:u w:val="single"/>
                </w:rPr>
                <w:t>HB 2205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3328E1" w14:textId="77777777" w:rsidR="001451EE" w:rsidRDefault="001451EE">
            <w:r>
              <w:rPr>
                <w:color w:val="000000"/>
                <w:position w:val="-3"/>
                <w:sz w:val="21"/>
                <w:szCs w:val="21"/>
              </w:rPr>
              <w:t>Regulated sports wagering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B3E6EE" w14:textId="77777777" w:rsidR="001451EE" w:rsidRDefault="001451EE">
            <w:r>
              <w:rPr>
                <w:color w:val="000000"/>
                <w:position w:val="-3"/>
                <w:sz w:val="21"/>
                <w:szCs w:val="21"/>
              </w:rPr>
              <w:t>Concerning the regulated sports wagering industry.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AEEBDD" w14:textId="77777777" w:rsidR="001451EE" w:rsidRDefault="001451EE">
            <w:r>
              <w:rPr>
                <w:color w:val="000000"/>
                <w:position w:val="-3"/>
                <w:sz w:val="21"/>
                <w:szCs w:val="21"/>
              </w:rPr>
              <w:t>H State Govt &amp; Tr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9B47FE" w14:textId="77777777" w:rsidR="001451EE" w:rsidRDefault="001451EE">
            <w:r>
              <w:rPr>
                <w:color w:val="000000"/>
                <w:position w:val="-3"/>
                <w:sz w:val="21"/>
                <w:szCs w:val="21"/>
              </w:rPr>
              <w:t>Mena</w:t>
            </w:r>
          </w:p>
        </w:tc>
      </w:tr>
      <w:tr w:rsidR="001451EE" w14:paraId="107D1D9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4A5F49" w14:textId="77777777" w:rsidR="001451EE" w:rsidRDefault="001451EE">
            <w:pPr>
              <w:textAlignment w:val="center"/>
            </w:pPr>
            <w:hyperlink r:id="rId388" w:history="1">
              <w:r>
                <w:rPr>
                  <w:color w:val="0000CC"/>
                  <w:position w:val="-3"/>
                  <w:sz w:val="21"/>
                  <w:szCs w:val="21"/>
                  <w:u w:val="single"/>
                </w:rPr>
                <w:t>HB 2209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365287" w14:textId="77777777" w:rsidR="001451EE" w:rsidRDefault="001451EE">
            <w:r>
              <w:rPr>
                <w:color w:val="000000"/>
                <w:position w:val="-3"/>
                <w:sz w:val="21"/>
                <w:szCs w:val="21"/>
              </w:rPr>
              <w:t>Stolen property/sentencing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08F6A3" w14:textId="77777777" w:rsidR="001451EE" w:rsidRDefault="001451EE">
            <w:r>
              <w:rPr>
                <w:color w:val="000000"/>
                <w:position w:val="-3"/>
                <w:sz w:val="21"/>
                <w:szCs w:val="21"/>
              </w:rPr>
              <w:t>Concerning sentencing enhancements for theft offenses, robbery, possessing stolen property, and trafficking stolen property.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EA8CC7"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2785AA" w14:textId="77777777" w:rsidR="001451EE" w:rsidRDefault="001451EE">
            <w:r>
              <w:rPr>
                <w:color w:val="000000"/>
                <w:position w:val="-3"/>
                <w:sz w:val="21"/>
                <w:szCs w:val="21"/>
              </w:rPr>
              <w:t>Leavitt</w:t>
            </w:r>
          </w:p>
        </w:tc>
      </w:tr>
      <w:tr w:rsidR="001451EE" w14:paraId="32F2AE7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E45D48" w14:textId="77777777" w:rsidR="001451EE" w:rsidRDefault="001451EE">
            <w:pPr>
              <w:textAlignment w:val="center"/>
            </w:pPr>
            <w:hyperlink r:id="rId389" w:history="1">
              <w:r>
                <w:rPr>
                  <w:color w:val="0000CC"/>
                  <w:position w:val="-3"/>
                  <w:sz w:val="21"/>
                  <w:szCs w:val="21"/>
                  <w:u w:val="single"/>
                </w:rPr>
                <w:t>HB 2213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DB6013" w14:textId="77777777" w:rsidR="001451EE" w:rsidRDefault="001451EE">
            <w:r>
              <w:rPr>
                <w:color w:val="000000"/>
                <w:position w:val="-3"/>
                <w:sz w:val="21"/>
                <w:szCs w:val="21"/>
              </w:rPr>
              <w:t>Metal property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016A9F" w14:textId="77777777" w:rsidR="001451EE" w:rsidRDefault="001451EE">
            <w:r>
              <w:rPr>
                <w:color w:val="000000"/>
                <w:position w:val="-3"/>
                <w:sz w:val="21"/>
                <w:szCs w:val="21"/>
              </w:rPr>
              <w:t>Addressing theft and vandalism involving metal property.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6409F2"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DE899C" w14:textId="77777777" w:rsidR="001451EE" w:rsidRDefault="001451EE">
            <w:r>
              <w:rPr>
                <w:color w:val="000000"/>
                <w:position w:val="-3"/>
                <w:sz w:val="21"/>
                <w:szCs w:val="21"/>
              </w:rPr>
              <w:t>Ryu</w:t>
            </w:r>
          </w:p>
        </w:tc>
      </w:tr>
      <w:tr w:rsidR="001451EE" w14:paraId="185E5E0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1B6A7D" w14:textId="77777777" w:rsidR="001451EE" w:rsidRDefault="001451EE">
            <w:pPr>
              <w:textAlignment w:val="center"/>
            </w:pPr>
            <w:hyperlink r:id="rId390" w:history="1">
              <w:r>
                <w:rPr>
                  <w:color w:val="0000CC"/>
                  <w:position w:val="-3"/>
                  <w:sz w:val="21"/>
                  <w:szCs w:val="21"/>
                  <w:u w:val="single"/>
                </w:rPr>
                <w:t>HB 2216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D108C9" w14:textId="77777777" w:rsidR="001451EE" w:rsidRDefault="001451EE">
            <w:r>
              <w:rPr>
                <w:color w:val="000000"/>
                <w:position w:val="-3"/>
                <w:sz w:val="21"/>
                <w:szCs w:val="21"/>
              </w:rPr>
              <w:t>Emergency response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4AFCE3" w14:textId="77777777" w:rsidR="001451EE" w:rsidRDefault="001451EE">
            <w:r>
              <w:rPr>
                <w:color w:val="000000"/>
                <w:position w:val="-3"/>
                <w:sz w:val="21"/>
                <w:szCs w:val="21"/>
              </w:rPr>
              <w:t>Protecting emergency responders and emergency response operations in Washington.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D4394D" w14:textId="77777777" w:rsidR="001451EE" w:rsidRDefault="001451EE">
            <w:r>
              <w:rPr>
                <w:color w:val="000000"/>
                <w:position w:val="-3"/>
                <w:sz w:val="21"/>
                <w:szCs w:val="21"/>
              </w:rPr>
              <w:t xml:space="preserve">H Tech, Econ Dev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A71897" w14:textId="77777777" w:rsidR="001451EE" w:rsidRDefault="001451EE">
            <w:r>
              <w:rPr>
                <w:color w:val="000000"/>
                <w:position w:val="-3"/>
                <w:sz w:val="21"/>
                <w:szCs w:val="21"/>
              </w:rPr>
              <w:t>Parshley</w:t>
            </w:r>
          </w:p>
        </w:tc>
      </w:tr>
      <w:tr w:rsidR="001451EE" w14:paraId="176DA91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4B32B2" w14:textId="77777777" w:rsidR="001451EE" w:rsidRDefault="001451EE">
            <w:pPr>
              <w:textAlignment w:val="center"/>
            </w:pPr>
            <w:hyperlink r:id="rId391" w:history="1">
              <w:r>
                <w:rPr>
                  <w:color w:val="0000CC"/>
                  <w:position w:val="-3"/>
                  <w:sz w:val="21"/>
                  <w:szCs w:val="21"/>
                  <w:u w:val="single"/>
                </w:rPr>
                <w:t>HB 2217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E4E149" w14:textId="77777777" w:rsidR="001451EE" w:rsidRDefault="001451EE">
            <w:r>
              <w:rPr>
                <w:color w:val="000000"/>
                <w:position w:val="-3"/>
                <w:sz w:val="21"/>
                <w:szCs w:val="21"/>
              </w:rPr>
              <w:t>Rehabilitative pathways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A3627E" w14:textId="77777777" w:rsidR="001451EE" w:rsidRDefault="001451EE">
            <w:r>
              <w:rPr>
                <w:color w:val="000000"/>
                <w:position w:val="-3"/>
                <w:sz w:val="21"/>
                <w:szCs w:val="21"/>
              </w:rPr>
              <w:t>Concerning rehabilitative pathways for persons charged with certain felony offenses who have no prior felony convictions in adult criminal court.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0665B8"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793DE7" w14:textId="77777777" w:rsidR="001451EE" w:rsidRDefault="001451EE">
            <w:r>
              <w:rPr>
                <w:color w:val="000000"/>
                <w:position w:val="-3"/>
                <w:sz w:val="21"/>
                <w:szCs w:val="21"/>
              </w:rPr>
              <w:t>Farivar</w:t>
            </w:r>
          </w:p>
        </w:tc>
      </w:tr>
      <w:tr w:rsidR="001451EE" w14:paraId="6AF6340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FD0470" w14:textId="77777777" w:rsidR="001451EE" w:rsidRDefault="001451EE">
            <w:pPr>
              <w:textAlignment w:val="center"/>
            </w:pPr>
            <w:hyperlink r:id="rId392" w:history="1">
              <w:r>
                <w:rPr>
                  <w:color w:val="0000CC"/>
                  <w:position w:val="-3"/>
                  <w:sz w:val="21"/>
                  <w:szCs w:val="21"/>
                  <w:u w:val="single"/>
                </w:rPr>
                <w:t>HB 2220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A02D27" w14:textId="77777777" w:rsidR="001451EE" w:rsidRDefault="001451EE">
            <w:r>
              <w:rPr>
                <w:color w:val="000000"/>
                <w:position w:val="-3"/>
                <w:sz w:val="21"/>
                <w:szCs w:val="21"/>
              </w:rPr>
              <w:t>CJTC oversight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F123A8" w14:textId="77777777" w:rsidR="001451EE" w:rsidRDefault="001451EE">
            <w:r>
              <w:rPr>
                <w:color w:val="000000"/>
                <w:position w:val="-3"/>
                <w:sz w:val="21"/>
                <w:szCs w:val="21"/>
              </w:rPr>
              <w:t xml:space="preserve">Concerning state oversight and </w:t>
            </w:r>
            <w:r>
              <w:rPr>
                <w:color w:val="000000"/>
                <w:position w:val="-3"/>
                <w:sz w:val="21"/>
                <w:szCs w:val="21"/>
              </w:rPr>
              <w:lastRenderedPageBreak/>
              <w:t>accountability of the criminal justice training commission.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F1D2D9" w14:textId="77777777" w:rsidR="001451EE" w:rsidRDefault="001451EE">
            <w:r>
              <w:rPr>
                <w:color w:val="000000"/>
                <w:position w:val="-3"/>
                <w:sz w:val="21"/>
                <w:szCs w:val="21"/>
              </w:rPr>
              <w:lastRenderedPageBreak/>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32C18B" w14:textId="77777777" w:rsidR="001451EE" w:rsidRDefault="001451EE">
            <w:r>
              <w:rPr>
                <w:color w:val="000000"/>
                <w:position w:val="-3"/>
                <w:sz w:val="21"/>
                <w:szCs w:val="21"/>
              </w:rPr>
              <w:t>Leavitt</w:t>
            </w:r>
          </w:p>
        </w:tc>
      </w:tr>
      <w:tr w:rsidR="001451EE" w14:paraId="2A2ED5E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373FB9" w14:textId="77777777" w:rsidR="001451EE" w:rsidRDefault="001451EE">
            <w:pPr>
              <w:textAlignment w:val="center"/>
            </w:pPr>
            <w:hyperlink r:id="rId393" w:history="1">
              <w:r>
                <w:rPr>
                  <w:color w:val="0000CC"/>
                  <w:position w:val="-3"/>
                  <w:sz w:val="21"/>
                  <w:szCs w:val="21"/>
                  <w:u w:val="single"/>
                </w:rPr>
                <w:t>HB 2222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9458D4" w14:textId="77777777" w:rsidR="001451EE" w:rsidRDefault="001451EE">
            <w:r>
              <w:rPr>
                <w:color w:val="000000"/>
                <w:position w:val="-3"/>
                <w:sz w:val="21"/>
                <w:szCs w:val="21"/>
              </w:rPr>
              <w:t>Weather modification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206E7A" w14:textId="77777777" w:rsidR="001451EE" w:rsidRDefault="001451EE">
            <w:r>
              <w:rPr>
                <w:color w:val="000000"/>
                <w:position w:val="-3"/>
                <w:sz w:val="21"/>
                <w:szCs w:val="21"/>
              </w:rPr>
              <w:t>Restricting weather modification activities.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3ADDF1" w14:textId="77777777" w:rsidR="001451EE" w:rsidRDefault="001451EE">
            <w:r>
              <w:rPr>
                <w:color w:val="000000"/>
                <w:position w:val="-3"/>
                <w:sz w:val="21"/>
                <w:szCs w:val="21"/>
              </w:rPr>
              <w:t>H Env &amp; Energy</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61330E" w14:textId="77777777" w:rsidR="001451EE" w:rsidRDefault="001451EE">
            <w:r>
              <w:rPr>
                <w:color w:val="000000"/>
                <w:position w:val="-3"/>
                <w:sz w:val="21"/>
                <w:szCs w:val="21"/>
              </w:rPr>
              <w:t>Chase</w:t>
            </w:r>
          </w:p>
        </w:tc>
      </w:tr>
      <w:tr w:rsidR="001451EE" w14:paraId="2157003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D08AE8" w14:textId="77777777" w:rsidR="001451EE" w:rsidRDefault="001451EE">
            <w:pPr>
              <w:textAlignment w:val="center"/>
            </w:pPr>
            <w:hyperlink r:id="rId394" w:history="1">
              <w:r>
                <w:rPr>
                  <w:color w:val="0000CC"/>
                  <w:position w:val="-3"/>
                  <w:sz w:val="21"/>
                  <w:szCs w:val="21"/>
                  <w:u w:val="single"/>
                </w:rPr>
                <w:t>HB 2231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6DC285" w14:textId="77777777" w:rsidR="001451EE" w:rsidRDefault="001451EE">
            <w:r>
              <w:rPr>
                <w:color w:val="000000"/>
                <w:position w:val="-3"/>
                <w:sz w:val="21"/>
                <w:szCs w:val="21"/>
              </w:rPr>
              <w:t>Felonies/postsecondary inst.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CC32CC" w14:textId="77777777" w:rsidR="001451EE" w:rsidRDefault="001451EE">
            <w:r>
              <w:rPr>
                <w:color w:val="000000"/>
                <w:position w:val="-3"/>
                <w:sz w:val="21"/>
                <w:szCs w:val="21"/>
              </w:rPr>
              <w:t>Enhancing penalties for felony offenses committed at a postsecondary institution.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C584B7"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813AB2" w14:textId="77777777" w:rsidR="001451EE" w:rsidRDefault="001451EE">
            <w:r>
              <w:rPr>
                <w:color w:val="000000"/>
                <w:position w:val="-3"/>
                <w:sz w:val="21"/>
                <w:szCs w:val="21"/>
              </w:rPr>
              <w:t>Leavitt</w:t>
            </w:r>
          </w:p>
        </w:tc>
      </w:tr>
      <w:tr w:rsidR="001451EE" w14:paraId="44AAAAA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B01E7E" w14:textId="77777777" w:rsidR="001451EE" w:rsidRDefault="001451EE">
            <w:pPr>
              <w:textAlignment w:val="center"/>
            </w:pPr>
            <w:hyperlink r:id="rId395" w:history="1">
              <w:r>
                <w:rPr>
                  <w:color w:val="0000CC"/>
                  <w:position w:val="-3"/>
                  <w:sz w:val="21"/>
                  <w:szCs w:val="21"/>
                  <w:u w:val="single"/>
                </w:rPr>
                <w:t>HB 2235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8E7973" w14:textId="77777777" w:rsidR="001451EE" w:rsidRDefault="001451EE">
            <w:r>
              <w:rPr>
                <w:color w:val="000000"/>
                <w:position w:val="-3"/>
                <w:sz w:val="21"/>
                <w:szCs w:val="21"/>
              </w:rPr>
              <w:t>PRA firearm exemptions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D61B08" w14:textId="77777777" w:rsidR="001451EE" w:rsidRDefault="001451EE">
            <w:r>
              <w:rPr>
                <w:color w:val="000000"/>
                <w:position w:val="-3"/>
                <w:sz w:val="21"/>
                <w:szCs w:val="21"/>
              </w:rPr>
              <w:t>Concerning public records act exemptions regarding concealed pistol licenses, permits to purchase firearms, and firearms purchases or transfers.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D7A4E6" w14:textId="77777777" w:rsidR="001451EE" w:rsidRDefault="001451EE">
            <w:r>
              <w:rPr>
                <w:color w:val="000000"/>
                <w:position w:val="-3"/>
                <w:sz w:val="21"/>
                <w:szCs w:val="21"/>
              </w:rPr>
              <w:t>H State Govt &amp; Tr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DDDEBA" w14:textId="77777777" w:rsidR="001451EE" w:rsidRDefault="001451EE">
            <w:r>
              <w:rPr>
                <w:color w:val="000000"/>
                <w:position w:val="-3"/>
                <w:sz w:val="21"/>
                <w:szCs w:val="21"/>
              </w:rPr>
              <w:t>Walsh</w:t>
            </w:r>
          </w:p>
        </w:tc>
      </w:tr>
      <w:tr w:rsidR="001451EE" w14:paraId="28AA494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62A562" w14:textId="77777777" w:rsidR="001451EE" w:rsidRDefault="001451EE">
            <w:pPr>
              <w:textAlignment w:val="center"/>
            </w:pPr>
            <w:hyperlink r:id="rId396" w:history="1">
              <w:r>
                <w:rPr>
                  <w:color w:val="0000CC"/>
                  <w:position w:val="-3"/>
                  <w:sz w:val="21"/>
                  <w:szCs w:val="21"/>
                  <w:u w:val="single"/>
                </w:rPr>
                <w:t>HB 2239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6F8813" w14:textId="77777777" w:rsidR="001451EE" w:rsidRDefault="001451EE">
            <w:r>
              <w:rPr>
                <w:color w:val="000000"/>
                <w:position w:val="-3"/>
                <w:sz w:val="21"/>
                <w:szCs w:val="21"/>
              </w:rPr>
              <w:t>Family burial grounds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C43B30" w14:textId="77777777" w:rsidR="001451EE" w:rsidRDefault="001451EE">
            <w:r>
              <w:rPr>
                <w:color w:val="000000"/>
                <w:position w:val="-3"/>
                <w:sz w:val="21"/>
                <w:szCs w:val="21"/>
              </w:rPr>
              <w:t>Providing Washingtonians and their loved ones with location choices for interment of remains.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1F64B3"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66ECB5" w14:textId="77777777" w:rsidR="001451EE" w:rsidRDefault="001451EE">
            <w:r>
              <w:rPr>
                <w:color w:val="000000"/>
                <w:position w:val="-3"/>
                <w:sz w:val="21"/>
                <w:szCs w:val="21"/>
              </w:rPr>
              <w:t>Abell</w:t>
            </w:r>
          </w:p>
        </w:tc>
      </w:tr>
      <w:tr w:rsidR="001451EE" w14:paraId="17677EF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C97193" w14:textId="77777777" w:rsidR="001451EE" w:rsidRDefault="001451EE">
            <w:pPr>
              <w:textAlignment w:val="center"/>
            </w:pPr>
            <w:hyperlink r:id="rId397" w:history="1">
              <w:r>
                <w:rPr>
                  <w:color w:val="0000CC"/>
                  <w:position w:val="-3"/>
                  <w:sz w:val="21"/>
                  <w:szCs w:val="21"/>
                  <w:u w:val="single"/>
                </w:rPr>
                <w:t>HB 2241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16CCE5" w14:textId="77777777" w:rsidR="001451EE" w:rsidRDefault="001451EE">
            <w:r>
              <w:rPr>
                <w:color w:val="000000"/>
                <w:position w:val="-3"/>
                <w:sz w:val="21"/>
                <w:szCs w:val="21"/>
              </w:rPr>
              <w:t>Radiation dose standards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BF6BBE" w14:textId="77777777" w:rsidR="001451EE" w:rsidRDefault="001451EE">
            <w:r>
              <w:rPr>
                <w:color w:val="000000"/>
                <w:position w:val="-3"/>
                <w:sz w:val="21"/>
                <w:szCs w:val="21"/>
              </w:rPr>
              <w:t>Establishing radiation dose standards for the operation of ionizing radiation screening systems regulated by the department of health.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955049" w14:textId="77777777" w:rsidR="001451EE" w:rsidRDefault="001451EE">
            <w:r>
              <w:rPr>
                <w:color w:val="000000"/>
                <w:position w:val="-3"/>
                <w:sz w:val="21"/>
                <w:szCs w:val="21"/>
              </w:rPr>
              <w:t>H HC/Wellness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35C874" w14:textId="77777777" w:rsidR="001451EE" w:rsidRDefault="001451EE">
            <w:r>
              <w:rPr>
                <w:color w:val="000000"/>
                <w:position w:val="-3"/>
                <w:sz w:val="21"/>
                <w:szCs w:val="21"/>
              </w:rPr>
              <w:t>Couture</w:t>
            </w:r>
          </w:p>
        </w:tc>
      </w:tr>
      <w:tr w:rsidR="001451EE" w14:paraId="26DA3CF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7D869D" w14:textId="77777777" w:rsidR="001451EE" w:rsidRDefault="001451EE">
            <w:pPr>
              <w:textAlignment w:val="center"/>
            </w:pPr>
            <w:hyperlink r:id="rId398" w:history="1">
              <w:r>
                <w:rPr>
                  <w:color w:val="0000CC"/>
                  <w:position w:val="-3"/>
                  <w:sz w:val="21"/>
                  <w:szCs w:val="21"/>
                  <w:u w:val="single"/>
                </w:rPr>
                <w:t>HB 2244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A2358B" w14:textId="77777777" w:rsidR="001451EE" w:rsidRDefault="001451EE">
            <w:r>
              <w:rPr>
                <w:color w:val="000000"/>
                <w:position w:val="-3"/>
                <w:sz w:val="21"/>
                <w:szCs w:val="21"/>
              </w:rPr>
              <w:t>Public records exemptions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ECB664" w14:textId="77777777" w:rsidR="001451EE" w:rsidRDefault="001451EE">
            <w:r>
              <w:rPr>
                <w:color w:val="000000"/>
                <w:position w:val="-3"/>
                <w:sz w:val="21"/>
                <w:szCs w:val="21"/>
              </w:rPr>
              <w:t>Adopting the recommendations of the public records exemptions accountability committee in its 2025 annual report.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1DEA34" w14:textId="77777777" w:rsidR="001451EE" w:rsidRDefault="001451EE">
            <w:r>
              <w:rPr>
                <w:color w:val="000000"/>
                <w:position w:val="-3"/>
                <w:sz w:val="21"/>
                <w:szCs w:val="21"/>
              </w:rPr>
              <w:t>H State Govt &amp; Tr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AEAF7F" w14:textId="77777777" w:rsidR="001451EE" w:rsidRDefault="001451EE">
            <w:r>
              <w:rPr>
                <w:color w:val="000000"/>
                <w:position w:val="-3"/>
                <w:sz w:val="21"/>
                <w:szCs w:val="21"/>
              </w:rPr>
              <w:t>Mena</w:t>
            </w:r>
          </w:p>
        </w:tc>
      </w:tr>
      <w:tr w:rsidR="001451EE" w14:paraId="1A06346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62189E" w14:textId="77777777" w:rsidR="001451EE" w:rsidRDefault="001451EE">
            <w:pPr>
              <w:textAlignment w:val="center"/>
            </w:pPr>
            <w:hyperlink r:id="rId399" w:history="1">
              <w:r>
                <w:rPr>
                  <w:color w:val="0000CC"/>
                  <w:position w:val="-3"/>
                  <w:sz w:val="21"/>
                  <w:szCs w:val="21"/>
                  <w:u w:val="single"/>
                </w:rPr>
                <w:t>HB 2246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57180D" w14:textId="77777777" w:rsidR="001451EE" w:rsidRDefault="001451EE">
            <w:r>
              <w:rPr>
                <w:color w:val="000000"/>
                <w:position w:val="-3"/>
                <w:sz w:val="21"/>
                <w:szCs w:val="21"/>
              </w:rPr>
              <w:t>Student firearm violations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427C78" w14:textId="77777777" w:rsidR="001451EE" w:rsidRDefault="001451EE">
            <w:r>
              <w:rPr>
                <w:color w:val="000000"/>
                <w:position w:val="-3"/>
                <w:sz w:val="21"/>
                <w:szCs w:val="21"/>
              </w:rPr>
              <w:t>Updating policies for elementary and secondary school students with firearm violations.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ADE7F3" w14:textId="77777777" w:rsidR="001451EE" w:rsidRDefault="001451EE">
            <w:r>
              <w:rPr>
                <w:color w:val="000000"/>
                <w:position w:val="-3"/>
                <w:sz w:val="21"/>
                <w:szCs w:val="21"/>
              </w:rPr>
              <w:t>H Education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A845BE" w14:textId="77777777" w:rsidR="001451EE" w:rsidRDefault="001451EE">
            <w:r>
              <w:rPr>
                <w:color w:val="000000"/>
                <w:position w:val="-3"/>
                <w:sz w:val="21"/>
                <w:szCs w:val="21"/>
              </w:rPr>
              <w:t>Low</w:t>
            </w:r>
          </w:p>
        </w:tc>
      </w:tr>
      <w:tr w:rsidR="001451EE" w14:paraId="4E946A8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15E9A0" w14:textId="77777777" w:rsidR="001451EE" w:rsidRDefault="001451EE">
            <w:pPr>
              <w:textAlignment w:val="center"/>
            </w:pPr>
            <w:hyperlink r:id="rId400" w:history="1">
              <w:r>
                <w:rPr>
                  <w:color w:val="0000CC"/>
                  <w:position w:val="-3"/>
                  <w:sz w:val="21"/>
                  <w:szCs w:val="21"/>
                  <w:u w:val="single"/>
                </w:rPr>
                <w:t>HB 2263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B08987" w14:textId="77777777" w:rsidR="001451EE" w:rsidRDefault="001451EE">
            <w:r>
              <w:rPr>
                <w:color w:val="000000"/>
                <w:position w:val="-3"/>
                <w:sz w:val="21"/>
                <w:szCs w:val="21"/>
              </w:rPr>
              <w:t>Public counsel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98B0D3" w14:textId="77777777" w:rsidR="001451EE" w:rsidRDefault="001451EE">
            <w:r>
              <w:rPr>
                <w:color w:val="000000"/>
                <w:position w:val="-3"/>
                <w:sz w:val="21"/>
                <w:szCs w:val="21"/>
              </w:rPr>
              <w:t>Establishing a public counsel integrity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C44BA6"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96CD3D" w14:textId="77777777" w:rsidR="001451EE" w:rsidRDefault="001451EE">
            <w:r>
              <w:rPr>
                <w:color w:val="000000"/>
                <w:position w:val="-3"/>
                <w:sz w:val="21"/>
                <w:szCs w:val="21"/>
              </w:rPr>
              <w:t>Walsh</w:t>
            </w:r>
          </w:p>
        </w:tc>
      </w:tr>
      <w:tr w:rsidR="001451EE" w14:paraId="016200E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C69AAD" w14:textId="77777777" w:rsidR="001451EE" w:rsidRDefault="001451EE">
            <w:pPr>
              <w:textAlignment w:val="center"/>
            </w:pPr>
            <w:hyperlink r:id="rId401" w:history="1">
              <w:r>
                <w:rPr>
                  <w:color w:val="0000CC"/>
                  <w:position w:val="-3"/>
                  <w:sz w:val="21"/>
                  <w:szCs w:val="21"/>
                  <w:u w:val="single"/>
                </w:rPr>
                <w:t>HB 2280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28A116" w14:textId="77777777" w:rsidR="001451EE" w:rsidRDefault="001451EE">
            <w:r>
              <w:rPr>
                <w:color w:val="000000"/>
                <w:position w:val="-3"/>
                <w:sz w:val="21"/>
                <w:szCs w:val="21"/>
              </w:rPr>
              <w:t>Legislator facility access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B89258" w14:textId="77777777" w:rsidR="001451EE" w:rsidRDefault="001451EE">
            <w:r>
              <w:rPr>
                <w:color w:val="000000"/>
                <w:position w:val="-3"/>
                <w:sz w:val="21"/>
                <w:szCs w:val="21"/>
              </w:rPr>
              <w:t>Providing access for legislators to facilities owned and operated by the state and facilities that contract with or are licensed by state agencies.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D33381" w14:textId="77777777" w:rsidR="001451EE" w:rsidRDefault="001451EE">
            <w:r>
              <w:rPr>
                <w:color w:val="000000"/>
                <w:position w:val="-3"/>
                <w:sz w:val="21"/>
                <w:szCs w:val="21"/>
              </w:rPr>
              <w:t>H State Govt &amp; 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6BA750" w14:textId="77777777" w:rsidR="001451EE" w:rsidRDefault="001451EE">
            <w:r>
              <w:rPr>
                <w:color w:val="000000"/>
                <w:position w:val="-3"/>
                <w:sz w:val="21"/>
                <w:szCs w:val="21"/>
              </w:rPr>
              <w:t>Penner</w:t>
            </w:r>
          </w:p>
        </w:tc>
      </w:tr>
      <w:tr w:rsidR="001451EE" w14:paraId="6B51B65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CA5FBD" w14:textId="77777777" w:rsidR="001451EE" w:rsidRDefault="001451EE">
            <w:pPr>
              <w:textAlignment w:val="center"/>
            </w:pPr>
            <w:hyperlink r:id="rId402" w:history="1">
              <w:r>
                <w:rPr>
                  <w:color w:val="0000CC"/>
                  <w:position w:val="-3"/>
                  <w:sz w:val="21"/>
                  <w:szCs w:val="21"/>
                  <w:u w:val="single"/>
                </w:rPr>
                <w:t>HB 2289</w:t>
              </w:r>
            </w:hyperlink>
            <w:r>
              <w:rPr>
                <w:color w:val="000000"/>
                <w:position w:val="-3"/>
                <w:sz w:val="21"/>
                <w:szCs w:val="21"/>
              </w:rPr>
              <w:t xml:space="preserve"> (SB 5998)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C78EC2" w14:textId="77777777" w:rsidR="001451EE" w:rsidRDefault="001451EE">
            <w:r>
              <w:rPr>
                <w:color w:val="000000"/>
                <w:position w:val="-3"/>
                <w:sz w:val="21"/>
                <w:szCs w:val="21"/>
              </w:rPr>
              <w:t>Operating budget, supp.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BC7731" w14:textId="77777777" w:rsidR="001451EE" w:rsidRDefault="001451EE">
            <w:r>
              <w:rPr>
                <w:color w:val="000000"/>
                <w:position w:val="-3"/>
                <w:sz w:val="21"/>
                <w:szCs w:val="21"/>
              </w:rPr>
              <w:t>Making 2025-2027 fiscal biennium supplemental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35524E" w14:textId="77777777" w:rsidR="001451EE" w:rsidRDefault="001451EE">
            <w:r>
              <w:rPr>
                <w:color w:val="000000"/>
                <w:position w:val="-3"/>
                <w:sz w:val="21"/>
                <w:szCs w:val="21"/>
              </w:rPr>
              <w:t>H Approps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A33EB4" w14:textId="77777777" w:rsidR="001451EE" w:rsidRDefault="001451EE">
            <w:r>
              <w:rPr>
                <w:color w:val="000000"/>
                <w:position w:val="-3"/>
                <w:sz w:val="21"/>
                <w:szCs w:val="21"/>
              </w:rPr>
              <w:t>Ormsby</w:t>
            </w:r>
          </w:p>
        </w:tc>
      </w:tr>
      <w:tr w:rsidR="001451EE" w14:paraId="016809D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CC502A" w14:textId="77777777" w:rsidR="001451EE" w:rsidRDefault="001451EE">
            <w:pPr>
              <w:textAlignment w:val="center"/>
            </w:pPr>
            <w:hyperlink r:id="rId403" w:history="1">
              <w:r>
                <w:rPr>
                  <w:color w:val="0000CC"/>
                  <w:position w:val="-3"/>
                  <w:sz w:val="21"/>
                  <w:szCs w:val="21"/>
                  <w:u w:val="single"/>
                </w:rPr>
                <w:t>HB 2291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2C3626" w14:textId="77777777" w:rsidR="001451EE" w:rsidRDefault="001451EE">
            <w:r>
              <w:rPr>
                <w:color w:val="000000"/>
                <w:position w:val="-3"/>
                <w:sz w:val="21"/>
                <w:szCs w:val="21"/>
              </w:rPr>
              <w:t>Kratom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260FF1" w14:textId="77777777" w:rsidR="001451EE" w:rsidRDefault="001451EE">
            <w:r>
              <w:rPr>
                <w:color w:val="000000"/>
                <w:position w:val="-3"/>
                <w:sz w:val="21"/>
                <w:szCs w:val="21"/>
              </w:rPr>
              <w:t>Establishing the kratom consumer protection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3E7CFA"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4D2FED" w14:textId="77777777" w:rsidR="001451EE" w:rsidRDefault="001451EE">
            <w:r>
              <w:rPr>
                <w:color w:val="000000"/>
                <w:position w:val="-3"/>
                <w:sz w:val="21"/>
                <w:szCs w:val="21"/>
              </w:rPr>
              <w:t>Reeves</w:t>
            </w:r>
          </w:p>
        </w:tc>
      </w:tr>
      <w:tr w:rsidR="001451EE" w14:paraId="1126A33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4EB462" w14:textId="77777777" w:rsidR="001451EE" w:rsidRDefault="001451EE">
            <w:pPr>
              <w:textAlignment w:val="center"/>
            </w:pPr>
            <w:hyperlink r:id="rId404" w:history="1">
              <w:r>
                <w:rPr>
                  <w:color w:val="0000CC"/>
                  <w:position w:val="-3"/>
                  <w:sz w:val="21"/>
                  <w:szCs w:val="21"/>
                  <w:u w:val="single"/>
                </w:rPr>
                <w:t>HB 2293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6AD251" w14:textId="77777777" w:rsidR="001451EE" w:rsidRDefault="001451EE">
            <w:r>
              <w:rPr>
                <w:color w:val="000000"/>
                <w:position w:val="-3"/>
                <w:sz w:val="21"/>
                <w:szCs w:val="21"/>
              </w:rPr>
              <w:t>Law enf. training/foreign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13540A" w14:textId="77777777" w:rsidR="001451EE" w:rsidRDefault="001451EE">
            <w:r>
              <w:rPr>
                <w:color w:val="000000"/>
                <w:position w:val="-3"/>
                <w:sz w:val="21"/>
                <w:szCs w:val="21"/>
              </w:rPr>
              <w:t>Prohibiting law enforcement training with certain foreign entities.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8BE749"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34CBD7" w14:textId="77777777" w:rsidR="001451EE" w:rsidRDefault="001451EE">
            <w:r>
              <w:rPr>
                <w:color w:val="000000"/>
                <w:position w:val="-3"/>
                <w:sz w:val="21"/>
                <w:szCs w:val="21"/>
              </w:rPr>
              <w:t>Farivar</w:t>
            </w:r>
          </w:p>
        </w:tc>
      </w:tr>
      <w:tr w:rsidR="001451EE" w14:paraId="1ED768D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50C582" w14:textId="77777777" w:rsidR="001451EE" w:rsidRDefault="001451EE">
            <w:pPr>
              <w:textAlignment w:val="center"/>
            </w:pPr>
            <w:hyperlink r:id="rId405" w:history="1">
              <w:r>
                <w:rPr>
                  <w:color w:val="0000CC"/>
                  <w:position w:val="-3"/>
                  <w:sz w:val="21"/>
                  <w:szCs w:val="21"/>
                  <w:u w:val="single"/>
                </w:rPr>
                <w:t>HB 2303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B5D31C" w14:textId="77777777" w:rsidR="001451EE" w:rsidRDefault="001451EE">
            <w:r>
              <w:rPr>
                <w:color w:val="000000"/>
                <w:position w:val="-3"/>
                <w:sz w:val="21"/>
                <w:szCs w:val="21"/>
              </w:rPr>
              <w:t>Employee microchipping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70AC91" w14:textId="77777777" w:rsidR="001451EE" w:rsidRDefault="001451EE">
            <w:r>
              <w:rPr>
                <w:color w:val="000000"/>
                <w:position w:val="-3"/>
                <w:sz w:val="21"/>
                <w:szCs w:val="21"/>
              </w:rPr>
              <w:t>Prohibiting employers from microchipping employees.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9916E3" w14:textId="77777777" w:rsidR="001451EE" w:rsidRDefault="001451EE">
            <w:r>
              <w:rPr>
                <w:color w:val="000000"/>
                <w:position w:val="-3"/>
                <w:sz w:val="21"/>
                <w:szCs w:val="21"/>
              </w:rPr>
              <w:t>H Labor &amp; Workpla</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0FBEA2" w14:textId="77777777" w:rsidR="001451EE" w:rsidRDefault="001451EE">
            <w:r>
              <w:rPr>
                <w:color w:val="000000"/>
                <w:position w:val="-3"/>
                <w:sz w:val="21"/>
                <w:szCs w:val="21"/>
              </w:rPr>
              <w:t>Thomas</w:t>
            </w:r>
          </w:p>
        </w:tc>
      </w:tr>
      <w:tr w:rsidR="001451EE" w14:paraId="557AA25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DD6641" w14:textId="77777777" w:rsidR="001451EE" w:rsidRDefault="001451EE">
            <w:pPr>
              <w:textAlignment w:val="center"/>
            </w:pPr>
            <w:hyperlink r:id="rId406" w:history="1">
              <w:r>
                <w:rPr>
                  <w:color w:val="0000CC"/>
                  <w:position w:val="-3"/>
                  <w:sz w:val="21"/>
                  <w:szCs w:val="21"/>
                  <w:u w:val="single"/>
                </w:rPr>
                <w:t>HB 2308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A8B243" w14:textId="77777777" w:rsidR="001451EE" w:rsidRDefault="001451EE">
            <w:r>
              <w:rPr>
                <w:color w:val="000000"/>
                <w:position w:val="-3"/>
                <w:sz w:val="21"/>
                <w:szCs w:val="21"/>
              </w:rPr>
              <w:t>Vehicle financial responsib.</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CBAEB3" w14:textId="77777777" w:rsidR="001451EE" w:rsidRDefault="001451EE">
            <w:r>
              <w:rPr>
                <w:color w:val="000000"/>
                <w:position w:val="-3"/>
                <w:sz w:val="21"/>
                <w:szCs w:val="21"/>
              </w:rPr>
              <w:t>Addressing enforcement of motor vehicle liability insurance and fiscal responsibilities.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F9D455"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538969" w14:textId="77777777" w:rsidR="001451EE" w:rsidRDefault="001451EE">
            <w:r>
              <w:rPr>
                <w:color w:val="000000"/>
                <w:position w:val="-3"/>
                <w:sz w:val="21"/>
                <w:szCs w:val="21"/>
              </w:rPr>
              <w:t>Stuebe</w:t>
            </w:r>
          </w:p>
        </w:tc>
      </w:tr>
      <w:tr w:rsidR="001451EE" w14:paraId="3F6237A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B350AD" w14:textId="77777777" w:rsidR="001451EE" w:rsidRDefault="001451EE">
            <w:pPr>
              <w:textAlignment w:val="center"/>
            </w:pPr>
            <w:hyperlink r:id="rId407" w:history="1">
              <w:r>
                <w:rPr>
                  <w:color w:val="0000CC"/>
                  <w:position w:val="-3"/>
                  <w:sz w:val="21"/>
                  <w:szCs w:val="21"/>
                  <w:u w:val="single"/>
                </w:rPr>
                <w:t>HB 2310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2AF1F5" w14:textId="77777777" w:rsidR="001451EE" w:rsidRDefault="001451EE">
            <w:r>
              <w:rPr>
                <w:color w:val="000000"/>
                <w:position w:val="-3"/>
                <w:sz w:val="21"/>
                <w:szCs w:val="21"/>
              </w:rPr>
              <w:t>Sexually motivated assault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91408A" w14:textId="77777777" w:rsidR="001451EE" w:rsidRDefault="001451EE">
            <w:r>
              <w:rPr>
                <w:color w:val="000000"/>
                <w:position w:val="-3"/>
                <w:sz w:val="21"/>
                <w:szCs w:val="21"/>
              </w:rPr>
              <w:t>Concerning criminal classification and penalties for sexually motivated assault in the fourth degree.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659D44"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4EF6D9" w14:textId="77777777" w:rsidR="001451EE" w:rsidRDefault="001451EE">
            <w:r>
              <w:rPr>
                <w:color w:val="000000"/>
                <w:position w:val="-3"/>
                <w:sz w:val="21"/>
                <w:szCs w:val="21"/>
              </w:rPr>
              <w:t>Richards</w:t>
            </w:r>
          </w:p>
        </w:tc>
      </w:tr>
      <w:tr w:rsidR="001451EE" w14:paraId="1F8A370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FDF9EE" w14:textId="77777777" w:rsidR="001451EE" w:rsidRDefault="001451EE">
            <w:pPr>
              <w:textAlignment w:val="center"/>
            </w:pPr>
            <w:hyperlink r:id="rId408" w:history="1">
              <w:r>
                <w:rPr>
                  <w:color w:val="0000CC"/>
                  <w:position w:val="-3"/>
                  <w:sz w:val="21"/>
                  <w:szCs w:val="21"/>
                  <w:u w:val="single"/>
                </w:rPr>
                <w:t>HB 2312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69E764" w14:textId="77777777" w:rsidR="001451EE" w:rsidRDefault="001451EE">
            <w:r>
              <w:rPr>
                <w:color w:val="000000"/>
                <w:position w:val="-3"/>
                <w:sz w:val="21"/>
                <w:szCs w:val="21"/>
              </w:rPr>
              <w:t>Shared leave/immigration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DECF8D" w14:textId="77777777" w:rsidR="001451EE" w:rsidRDefault="001451EE">
            <w:r>
              <w:rPr>
                <w:color w:val="000000"/>
                <w:position w:val="-3"/>
                <w:sz w:val="21"/>
                <w:szCs w:val="21"/>
              </w:rPr>
              <w:t>Authorizing shared leave for absences resulting from immigration enforcement actions.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CD4789" w14:textId="77777777" w:rsidR="001451EE" w:rsidRDefault="001451EE">
            <w:r>
              <w:rPr>
                <w:color w:val="000000"/>
                <w:position w:val="-3"/>
                <w:sz w:val="21"/>
                <w:szCs w:val="21"/>
              </w:rPr>
              <w:t>H State Govt &amp; Tr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3E4184" w14:textId="77777777" w:rsidR="001451EE" w:rsidRDefault="001451EE">
            <w:r>
              <w:rPr>
                <w:color w:val="000000"/>
                <w:position w:val="-3"/>
                <w:sz w:val="21"/>
                <w:szCs w:val="21"/>
              </w:rPr>
              <w:t>Salahuddin</w:t>
            </w:r>
          </w:p>
        </w:tc>
      </w:tr>
      <w:tr w:rsidR="001451EE" w14:paraId="1F552B6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6CD66A" w14:textId="77777777" w:rsidR="001451EE" w:rsidRDefault="001451EE">
            <w:pPr>
              <w:textAlignment w:val="center"/>
            </w:pPr>
            <w:hyperlink r:id="rId409" w:history="1">
              <w:r>
                <w:rPr>
                  <w:color w:val="0000CC"/>
                  <w:position w:val="-3"/>
                  <w:sz w:val="21"/>
                  <w:szCs w:val="21"/>
                  <w:u w:val="single"/>
                </w:rPr>
                <w:t>HB 2315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6A6B10" w14:textId="77777777" w:rsidR="001451EE" w:rsidRDefault="001451EE">
            <w:r>
              <w:rPr>
                <w:color w:val="000000"/>
                <w:position w:val="-3"/>
                <w:sz w:val="21"/>
                <w:szCs w:val="21"/>
              </w:rPr>
              <w:t>Cannabis oversupply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9A1463" w14:textId="77777777" w:rsidR="001451EE" w:rsidRDefault="001451EE">
            <w:r>
              <w:rPr>
                <w:color w:val="000000"/>
                <w:position w:val="-3"/>
                <w:sz w:val="21"/>
                <w:szCs w:val="21"/>
              </w:rPr>
              <w:t>Preventing an oversupply of cannabis.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0CF010" w14:textId="77777777" w:rsidR="001451EE" w:rsidRDefault="001451EE">
            <w:r>
              <w:rPr>
                <w:color w:val="000000"/>
                <w:position w:val="-3"/>
                <w:sz w:val="21"/>
                <w:szCs w:val="21"/>
              </w:rPr>
              <w:t>H ConsPro&amp;Bus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623DF9" w14:textId="77777777" w:rsidR="001451EE" w:rsidRDefault="001451EE">
            <w:r>
              <w:rPr>
                <w:color w:val="000000"/>
                <w:position w:val="-3"/>
                <w:sz w:val="21"/>
                <w:szCs w:val="21"/>
              </w:rPr>
              <w:t>Reeves</w:t>
            </w:r>
          </w:p>
        </w:tc>
      </w:tr>
      <w:tr w:rsidR="001451EE" w14:paraId="6F51720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6FE165" w14:textId="77777777" w:rsidR="001451EE" w:rsidRDefault="001451EE">
            <w:pPr>
              <w:textAlignment w:val="center"/>
            </w:pPr>
            <w:hyperlink r:id="rId410" w:history="1">
              <w:r>
                <w:rPr>
                  <w:color w:val="0000CC"/>
                  <w:position w:val="-3"/>
                  <w:sz w:val="21"/>
                  <w:szCs w:val="21"/>
                  <w:u w:val="single"/>
                </w:rPr>
                <w:t>HB 2320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26AFA3" w14:textId="77777777" w:rsidR="001451EE" w:rsidRDefault="001451EE">
            <w:r>
              <w:rPr>
                <w:color w:val="000000"/>
                <w:position w:val="-3"/>
                <w:sz w:val="21"/>
                <w:szCs w:val="21"/>
              </w:rPr>
              <w:t>Firearm manufacturing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2CF926" w14:textId="77777777" w:rsidR="001451EE" w:rsidRDefault="001451EE">
            <w:r>
              <w:rPr>
                <w:color w:val="000000"/>
                <w:position w:val="-3"/>
                <w:sz w:val="21"/>
                <w:szCs w:val="21"/>
              </w:rPr>
              <w:t>Concerning the regulation of firearm manufacturing.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5F0716"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9FC07D" w14:textId="77777777" w:rsidR="001451EE" w:rsidRDefault="001451EE">
            <w:r>
              <w:rPr>
                <w:color w:val="000000"/>
                <w:position w:val="-3"/>
                <w:sz w:val="21"/>
                <w:szCs w:val="21"/>
              </w:rPr>
              <w:t>Salahuddin</w:t>
            </w:r>
          </w:p>
        </w:tc>
      </w:tr>
      <w:tr w:rsidR="001451EE" w14:paraId="253D69D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8F9DC1" w14:textId="77777777" w:rsidR="001451EE" w:rsidRDefault="001451EE">
            <w:pPr>
              <w:textAlignment w:val="center"/>
            </w:pPr>
            <w:hyperlink r:id="rId411" w:history="1">
              <w:r>
                <w:rPr>
                  <w:color w:val="0000CC"/>
                  <w:position w:val="-3"/>
                  <w:sz w:val="21"/>
                  <w:szCs w:val="21"/>
                  <w:u w:val="single"/>
                </w:rPr>
                <w:t>HB 2321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A3C5A8" w14:textId="77777777" w:rsidR="001451EE" w:rsidRDefault="001451EE">
            <w:r>
              <w:rPr>
                <w:color w:val="000000"/>
                <w:position w:val="-3"/>
                <w:sz w:val="21"/>
                <w:szCs w:val="21"/>
              </w:rPr>
              <w:t>3D printer blocking tech.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E2C859" w14:textId="77777777" w:rsidR="001451EE" w:rsidRDefault="001451EE">
            <w:r>
              <w:rPr>
                <w:color w:val="000000"/>
                <w:position w:val="-3"/>
                <w:sz w:val="21"/>
                <w:szCs w:val="21"/>
              </w:rPr>
              <w:t>Requiring three-dimensional printers be equipped with certain blocking technologies.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2CE429"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39CD0B" w14:textId="77777777" w:rsidR="001451EE" w:rsidRDefault="001451EE">
            <w:r>
              <w:rPr>
                <w:color w:val="000000"/>
                <w:position w:val="-3"/>
                <w:sz w:val="21"/>
                <w:szCs w:val="21"/>
              </w:rPr>
              <w:t>Salahuddin</w:t>
            </w:r>
          </w:p>
        </w:tc>
      </w:tr>
      <w:tr w:rsidR="001451EE" w14:paraId="7B85C24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130E24" w14:textId="77777777" w:rsidR="001451EE" w:rsidRDefault="001451EE">
            <w:pPr>
              <w:textAlignment w:val="center"/>
            </w:pPr>
            <w:hyperlink r:id="rId412" w:history="1">
              <w:r>
                <w:rPr>
                  <w:color w:val="0000CC"/>
                  <w:position w:val="-3"/>
                  <w:sz w:val="21"/>
                  <w:szCs w:val="21"/>
                  <w:u w:val="single"/>
                </w:rPr>
                <w:t>HB 2323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12402A" w14:textId="77777777" w:rsidR="001451EE" w:rsidRDefault="001451EE">
            <w:r>
              <w:rPr>
                <w:color w:val="000000"/>
                <w:position w:val="-3"/>
                <w:sz w:val="21"/>
                <w:szCs w:val="21"/>
              </w:rPr>
              <w:t>Traffic stops/blue envelope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3450DD" w14:textId="77777777" w:rsidR="001451EE" w:rsidRDefault="001451EE">
            <w:r>
              <w:rPr>
                <w:color w:val="000000"/>
                <w:position w:val="-3"/>
                <w:sz w:val="21"/>
                <w:szCs w:val="21"/>
              </w:rPr>
              <w:t>Establishing a blue envelope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0F24AB"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FEB407" w14:textId="77777777" w:rsidR="001451EE" w:rsidRDefault="001451EE">
            <w:r>
              <w:rPr>
                <w:color w:val="000000"/>
                <w:position w:val="-3"/>
                <w:sz w:val="21"/>
                <w:szCs w:val="21"/>
              </w:rPr>
              <w:t>Eslick</w:t>
            </w:r>
          </w:p>
        </w:tc>
      </w:tr>
      <w:tr w:rsidR="001451EE" w14:paraId="0BFF5D2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7BDE43" w14:textId="77777777" w:rsidR="001451EE" w:rsidRDefault="001451EE">
            <w:pPr>
              <w:textAlignment w:val="center"/>
            </w:pPr>
            <w:hyperlink r:id="rId413" w:history="1">
              <w:r>
                <w:rPr>
                  <w:color w:val="0000CC"/>
                  <w:position w:val="-3"/>
                  <w:sz w:val="21"/>
                  <w:szCs w:val="21"/>
                  <w:u w:val="single"/>
                </w:rPr>
                <w:t>HB 2328</w:t>
              </w:r>
            </w:hyperlink>
            <w:r>
              <w:rPr>
                <w:color w:val="000000"/>
                <w:position w:val="-3"/>
                <w:sz w:val="21"/>
                <w:szCs w:val="21"/>
              </w:rPr>
              <w:t xml:space="preserve"> (SB 6042)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0A8589" w14:textId="77777777" w:rsidR="001451EE" w:rsidRDefault="001451EE">
            <w:r>
              <w:rPr>
                <w:color w:val="000000"/>
                <w:position w:val="-3"/>
                <w:sz w:val="21"/>
                <w:szCs w:val="21"/>
              </w:rPr>
              <w:t>School maps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B1A068" w14:textId="77777777" w:rsidR="001451EE" w:rsidRDefault="001451EE">
            <w:r>
              <w:rPr>
                <w:color w:val="000000"/>
                <w:position w:val="-3"/>
                <w:sz w:val="21"/>
                <w:szCs w:val="21"/>
              </w:rPr>
              <w:t>Requiring the creation and maintenance of school maps in safe school plans.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635BC5" w14:textId="77777777" w:rsidR="001451EE" w:rsidRDefault="001451EE">
            <w:r>
              <w:rPr>
                <w:color w:val="000000"/>
                <w:position w:val="-3"/>
                <w:sz w:val="21"/>
                <w:szCs w:val="21"/>
              </w:rPr>
              <w:t>H Education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C471EE" w14:textId="77777777" w:rsidR="001451EE" w:rsidRDefault="001451EE">
            <w:r>
              <w:rPr>
                <w:color w:val="000000"/>
                <w:position w:val="-3"/>
                <w:sz w:val="21"/>
                <w:szCs w:val="21"/>
              </w:rPr>
              <w:t>Goodman</w:t>
            </w:r>
          </w:p>
        </w:tc>
      </w:tr>
      <w:tr w:rsidR="001451EE" w14:paraId="0E73FE8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A5D3F2" w14:textId="77777777" w:rsidR="001451EE" w:rsidRDefault="001451EE">
            <w:pPr>
              <w:textAlignment w:val="center"/>
            </w:pPr>
            <w:hyperlink r:id="rId414" w:history="1">
              <w:r>
                <w:rPr>
                  <w:color w:val="0000CC"/>
                  <w:position w:val="-3"/>
                  <w:sz w:val="21"/>
                  <w:szCs w:val="21"/>
                  <w:u w:val="single"/>
                </w:rPr>
                <w:t>HB 2332</w:t>
              </w:r>
            </w:hyperlink>
            <w:r>
              <w:rPr>
                <w:color w:val="000000"/>
                <w:position w:val="-3"/>
                <w:sz w:val="21"/>
                <w:szCs w:val="21"/>
              </w:rPr>
              <w:t xml:space="preserve"> (SB 6002)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C0D3E4" w14:textId="77777777" w:rsidR="001451EE" w:rsidRDefault="001451EE">
            <w:r>
              <w:rPr>
                <w:color w:val="000000"/>
                <w:position w:val="-3"/>
                <w:sz w:val="21"/>
                <w:szCs w:val="21"/>
              </w:rPr>
              <w:t>Driver privacy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8D97A9" w14:textId="77777777" w:rsidR="001451EE" w:rsidRDefault="001451EE">
            <w:r>
              <w:rPr>
                <w:color w:val="000000"/>
                <w:position w:val="-3"/>
                <w:sz w:val="21"/>
                <w:szCs w:val="21"/>
              </w:rPr>
              <w:t>Concerning driver privacy protections.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001353"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F22467" w14:textId="77777777" w:rsidR="001451EE" w:rsidRDefault="001451EE">
            <w:r>
              <w:rPr>
                <w:color w:val="000000"/>
                <w:position w:val="-3"/>
                <w:sz w:val="21"/>
                <w:szCs w:val="21"/>
              </w:rPr>
              <w:t>Salahuddin</w:t>
            </w:r>
          </w:p>
        </w:tc>
      </w:tr>
      <w:tr w:rsidR="001451EE" w14:paraId="6A4384D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F72A14" w14:textId="77777777" w:rsidR="001451EE" w:rsidRDefault="001451EE">
            <w:pPr>
              <w:textAlignment w:val="center"/>
            </w:pPr>
            <w:hyperlink r:id="rId415" w:history="1">
              <w:r>
                <w:rPr>
                  <w:color w:val="0000CC"/>
                  <w:position w:val="-3"/>
                  <w:sz w:val="21"/>
                  <w:szCs w:val="21"/>
                  <w:u w:val="single"/>
                </w:rPr>
                <w:t>HB 2333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15EFDF" w14:textId="77777777" w:rsidR="001451EE" w:rsidRDefault="001451EE">
            <w:r>
              <w:rPr>
                <w:color w:val="000000"/>
                <w:position w:val="-3"/>
                <w:sz w:val="21"/>
                <w:szCs w:val="21"/>
              </w:rPr>
              <w:t>Political violence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A01719" w14:textId="77777777" w:rsidR="001451EE" w:rsidRDefault="001451EE">
            <w:r>
              <w:rPr>
                <w:color w:val="000000"/>
                <w:position w:val="-3"/>
                <w:sz w:val="21"/>
                <w:szCs w:val="21"/>
              </w:rPr>
              <w:t>Protecting elected officials and candidates, executive state officers, election officials, and criminal justice participants against threats and incidents of political violence.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A31929" w14:textId="77777777" w:rsidR="001451EE" w:rsidRDefault="001451EE">
            <w:r>
              <w:rPr>
                <w:color w:val="000000"/>
                <w:position w:val="-3"/>
                <w:sz w:val="21"/>
                <w:szCs w:val="21"/>
              </w:rPr>
              <w:t>H State Govt &amp; Tr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091622" w14:textId="77777777" w:rsidR="001451EE" w:rsidRDefault="001451EE">
            <w:r>
              <w:rPr>
                <w:color w:val="000000"/>
                <w:position w:val="-3"/>
                <w:sz w:val="21"/>
                <w:szCs w:val="21"/>
              </w:rPr>
              <w:t>Berry</w:t>
            </w:r>
          </w:p>
        </w:tc>
      </w:tr>
      <w:tr w:rsidR="001451EE" w14:paraId="531941C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4BDADD" w14:textId="77777777" w:rsidR="001451EE" w:rsidRDefault="001451EE">
            <w:pPr>
              <w:textAlignment w:val="center"/>
            </w:pPr>
            <w:hyperlink r:id="rId416" w:history="1">
              <w:r>
                <w:rPr>
                  <w:color w:val="0000CC"/>
                  <w:position w:val="-3"/>
                  <w:sz w:val="21"/>
                  <w:szCs w:val="21"/>
                  <w:u w:val="single"/>
                </w:rPr>
                <w:t>HB 2349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1810F2" w14:textId="77777777" w:rsidR="001451EE" w:rsidRDefault="001451EE">
            <w:r>
              <w:rPr>
                <w:color w:val="000000"/>
                <w:position w:val="-3"/>
                <w:sz w:val="21"/>
                <w:szCs w:val="21"/>
              </w:rPr>
              <w:t>Sexually violent predators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4F0ABF" w14:textId="77777777" w:rsidR="001451EE" w:rsidRDefault="001451EE">
            <w:r>
              <w:rPr>
                <w:color w:val="000000"/>
                <w:position w:val="-3"/>
                <w:sz w:val="21"/>
                <w:szCs w:val="21"/>
              </w:rPr>
              <w:t>Providing community notification regarding the release or discharge of sexually violent predators.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5C44BD"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C5CA2C" w14:textId="77777777" w:rsidR="001451EE" w:rsidRDefault="001451EE">
            <w:r>
              <w:rPr>
                <w:color w:val="000000"/>
                <w:position w:val="-3"/>
                <w:sz w:val="21"/>
                <w:szCs w:val="21"/>
              </w:rPr>
              <w:t>Leavitt</w:t>
            </w:r>
          </w:p>
        </w:tc>
      </w:tr>
      <w:tr w:rsidR="001451EE" w14:paraId="1427831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FC431D" w14:textId="77777777" w:rsidR="001451EE" w:rsidRDefault="001451EE">
            <w:pPr>
              <w:textAlignment w:val="center"/>
            </w:pPr>
            <w:hyperlink r:id="rId417" w:history="1">
              <w:r>
                <w:rPr>
                  <w:color w:val="0000CC"/>
                  <w:position w:val="-3"/>
                  <w:sz w:val="21"/>
                  <w:szCs w:val="21"/>
                  <w:u w:val="single"/>
                </w:rPr>
                <w:t>HB 2351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A75348" w14:textId="77777777" w:rsidR="001451EE" w:rsidRDefault="001451EE">
            <w:r>
              <w:rPr>
                <w:color w:val="000000"/>
                <w:position w:val="-3"/>
                <w:sz w:val="21"/>
                <w:szCs w:val="21"/>
              </w:rPr>
              <w:t>Emergency response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3296EB" w14:textId="77777777" w:rsidR="001451EE" w:rsidRDefault="001451EE">
            <w:r>
              <w:rPr>
                <w:color w:val="000000"/>
                <w:position w:val="-3"/>
                <w:sz w:val="21"/>
                <w:szCs w:val="21"/>
              </w:rPr>
              <w:t>Protecting emergency responders and emergency response operations in Washington.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D4A431" w14:textId="77777777" w:rsidR="001451EE" w:rsidRDefault="001451EE">
            <w:r>
              <w:rPr>
                <w:color w:val="000000"/>
                <w:position w:val="-3"/>
                <w:sz w:val="21"/>
                <w:szCs w:val="21"/>
              </w:rPr>
              <w:t xml:space="preserve">H Tech, Econ Dev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ABB814" w14:textId="77777777" w:rsidR="001451EE" w:rsidRDefault="001451EE">
            <w:r>
              <w:rPr>
                <w:color w:val="000000"/>
                <w:position w:val="-3"/>
                <w:sz w:val="21"/>
                <w:szCs w:val="21"/>
              </w:rPr>
              <w:t>Parshley</w:t>
            </w:r>
          </w:p>
        </w:tc>
      </w:tr>
      <w:tr w:rsidR="001451EE" w14:paraId="5DFF91A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DD5FCD" w14:textId="77777777" w:rsidR="001451EE" w:rsidRDefault="001451EE">
            <w:pPr>
              <w:textAlignment w:val="center"/>
            </w:pPr>
            <w:hyperlink r:id="rId418" w:history="1">
              <w:r>
                <w:rPr>
                  <w:color w:val="0000CC"/>
                  <w:position w:val="-3"/>
                  <w:sz w:val="21"/>
                  <w:szCs w:val="21"/>
                  <w:u w:val="single"/>
                </w:rPr>
                <w:t>HB 2356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B10FC5" w14:textId="77777777" w:rsidR="001451EE" w:rsidRDefault="001451EE">
            <w:r>
              <w:rPr>
                <w:color w:val="000000"/>
                <w:position w:val="-3"/>
                <w:sz w:val="21"/>
                <w:szCs w:val="21"/>
              </w:rPr>
              <w:t>PRA/homicide cases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B6B94F" w14:textId="77777777" w:rsidR="001451EE" w:rsidRDefault="001451EE">
            <w:r>
              <w:rPr>
                <w:color w:val="000000"/>
                <w:position w:val="-3"/>
                <w:sz w:val="21"/>
                <w:szCs w:val="21"/>
              </w:rPr>
              <w:t>Concerning public records concerning homicide cases.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EFBCC6" w14:textId="77777777" w:rsidR="001451EE" w:rsidRDefault="001451EE">
            <w:r>
              <w:rPr>
                <w:color w:val="000000"/>
                <w:position w:val="-3"/>
                <w:sz w:val="21"/>
                <w:szCs w:val="21"/>
              </w:rPr>
              <w:t>H State Govt &amp; Tr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29F728" w14:textId="77777777" w:rsidR="001451EE" w:rsidRDefault="001451EE">
            <w:r>
              <w:rPr>
                <w:color w:val="000000"/>
                <w:position w:val="-3"/>
                <w:sz w:val="21"/>
                <w:szCs w:val="21"/>
              </w:rPr>
              <w:t>Paul</w:t>
            </w:r>
          </w:p>
        </w:tc>
      </w:tr>
      <w:tr w:rsidR="001451EE" w14:paraId="2BDA950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82A0A9" w14:textId="77777777" w:rsidR="001451EE" w:rsidRDefault="001451EE">
            <w:pPr>
              <w:textAlignment w:val="center"/>
            </w:pPr>
            <w:hyperlink r:id="rId419" w:history="1">
              <w:r>
                <w:rPr>
                  <w:color w:val="0000CC"/>
                  <w:position w:val="-3"/>
                  <w:sz w:val="21"/>
                  <w:szCs w:val="21"/>
                  <w:u w:val="single"/>
                </w:rPr>
                <w:t>HB 2362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5A3EB3" w14:textId="77777777" w:rsidR="001451EE" w:rsidRDefault="001451EE">
            <w:r>
              <w:rPr>
                <w:color w:val="000000"/>
                <w:position w:val="-3"/>
                <w:sz w:val="21"/>
                <w:szCs w:val="21"/>
              </w:rPr>
              <w:t>Impaired driving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242190" w14:textId="77777777" w:rsidR="001451EE" w:rsidRDefault="001451EE">
            <w:r>
              <w:rPr>
                <w:color w:val="000000"/>
                <w:position w:val="-3"/>
                <w:sz w:val="21"/>
                <w:szCs w:val="21"/>
              </w:rPr>
              <w:t>Concerning impaired driving.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283E33"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E6D66F" w14:textId="77777777" w:rsidR="001451EE" w:rsidRDefault="001451EE">
            <w:r>
              <w:rPr>
                <w:color w:val="000000"/>
                <w:position w:val="-3"/>
                <w:sz w:val="21"/>
                <w:szCs w:val="21"/>
              </w:rPr>
              <w:t>Donaghy</w:t>
            </w:r>
          </w:p>
        </w:tc>
      </w:tr>
      <w:tr w:rsidR="001451EE" w14:paraId="2362E9B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936622" w14:textId="77777777" w:rsidR="001451EE" w:rsidRDefault="001451EE">
            <w:pPr>
              <w:textAlignment w:val="center"/>
            </w:pPr>
            <w:hyperlink r:id="rId420" w:history="1">
              <w:r>
                <w:rPr>
                  <w:color w:val="0000CC"/>
                  <w:position w:val="-3"/>
                  <w:sz w:val="21"/>
                  <w:szCs w:val="21"/>
                  <w:u w:val="single"/>
                </w:rPr>
                <w:t>HB 2370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C22295" w14:textId="77777777" w:rsidR="001451EE" w:rsidRDefault="001451EE">
            <w:r>
              <w:rPr>
                <w:color w:val="000000"/>
                <w:position w:val="-3"/>
                <w:sz w:val="21"/>
                <w:szCs w:val="21"/>
              </w:rPr>
              <w:t>Housing assessment &amp; support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B58E44" w14:textId="77777777" w:rsidR="001451EE" w:rsidRDefault="001451EE">
            <w:r>
              <w:rPr>
                <w:color w:val="000000"/>
                <w:position w:val="-3"/>
                <w:sz w:val="21"/>
                <w:szCs w:val="21"/>
              </w:rPr>
              <w:t xml:space="preserve">Concerning assessment and support requirements for housing.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1F7BE7" w14:textId="77777777" w:rsidR="001451EE" w:rsidRDefault="001451EE">
            <w:r>
              <w:rPr>
                <w:color w:val="000000"/>
                <w:position w:val="-3"/>
                <w:sz w:val="21"/>
                <w:szCs w:val="21"/>
              </w:rPr>
              <w:t>H Cap Budget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E1256A" w14:textId="77777777" w:rsidR="001451EE" w:rsidRDefault="001451EE">
            <w:r>
              <w:rPr>
                <w:color w:val="000000"/>
                <w:position w:val="-3"/>
                <w:sz w:val="21"/>
                <w:szCs w:val="21"/>
              </w:rPr>
              <w:t>Manjarrez</w:t>
            </w:r>
          </w:p>
        </w:tc>
      </w:tr>
      <w:tr w:rsidR="001451EE" w14:paraId="0EC97BA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ADDC71" w14:textId="77777777" w:rsidR="001451EE" w:rsidRDefault="001451EE">
            <w:pPr>
              <w:textAlignment w:val="center"/>
            </w:pPr>
            <w:hyperlink r:id="rId421" w:history="1">
              <w:r>
                <w:rPr>
                  <w:color w:val="0000CC"/>
                  <w:position w:val="-3"/>
                  <w:sz w:val="21"/>
                  <w:szCs w:val="21"/>
                  <w:u w:val="single"/>
                </w:rPr>
                <w:t>HB 2374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EE9A4A" w14:textId="77777777" w:rsidR="001451EE" w:rsidRDefault="001451EE">
            <w:r>
              <w:rPr>
                <w:color w:val="000000"/>
                <w:position w:val="-3"/>
                <w:sz w:val="21"/>
                <w:szCs w:val="21"/>
              </w:rPr>
              <w:t>Electric motorcycle, bicycle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A1EE6A" w14:textId="77777777" w:rsidR="001451EE" w:rsidRDefault="001451EE">
            <w:r>
              <w:rPr>
                <w:color w:val="000000"/>
                <w:position w:val="-3"/>
                <w:sz w:val="21"/>
                <w:szCs w:val="21"/>
              </w:rPr>
              <w:t>Concerning electric-assisted bicycle and electric motorcycle regulation.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4410B4" w14:textId="77777777" w:rsidR="001451EE" w:rsidRDefault="001451EE">
            <w:r>
              <w:rPr>
                <w:color w:val="000000"/>
                <w:position w:val="-3"/>
                <w:sz w:val="21"/>
                <w:szCs w:val="21"/>
              </w:rPr>
              <w:t>H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41AC12" w14:textId="77777777" w:rsidR="001451EE" w:rsidRDefault="001451EE">
            <w:r>
              <w:rPr>
                <w:color w:val="000000"/>
                <w:position w:val="-3"/>
                <w:sz w:val="21"/>
                <w:szCs w:val="21"/>
              </w:rPr>
              <w:t>Zahn</w:t>
            </w:r>
          </w:p>
        </w:tc>
      </w:tr>
      <w:tr w:rsidR="001451EE" w14:paraId="4851611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9A9468" w14:textId="77777777" w:rsidR="001451EE" w:rsidRDefault="001451EE">
            <w:pPr>
              <w:textAlignment w:val="center"/>
            </w:pPr>
            <w:hyperlink r:id="rId422" w:history="1">
              <w:r>
                <w:rPr>
                  <w:color w:val="0000CC"/>
                  <w:position w:val="-3"/>
                  <w:sz w:val="21"/>
                  <w:szCs w:val="21"/>
                  <w:u w:val="single"/>
                </w:rPr>
                <w:t>HB 2383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3C3D96" w14:textId="77777777" w:rsidR="001451EE" w:rsidRDefault="001451EE">
            <w:r>
              <w:rPr>
                <w:color w:val="000000"/>
                <w:position w:val="-3"/>
                <w:sz w:val="21"/>
                <w:szCs w:val="21"/>
              </w:rPr>
              <w:t>Involuntary treatment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137B3C" w14:textId="77777777" w:rsidR="001451EE" w:rsidRDefault="001451EE">
            <w:r>
              <w:rPr>
                <w:color w:val="000000"/>
                <w:position w:val="-3"/>
                <w:sz w:val="21"/>
                <w:szCs w:val="21"/>
              </w:rPr>
              <w:t>Concerning the involuntary treatment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6B7B2B"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6120AC" w14:textId="77777777" w:rsidR="001451EE" w:rsidRDefault="001451EE">
            <w:r>
              <w:rPr>
                <w:color w:val="000000"/>
                <w:position w:val="-3"/>
                <w:sz w:val="21"/>
                <w:szCs w:val="21"/>
              </w:rPr>
              <w:t>Walsh</w:t>
            </w:r>
          </w:p>
        </w:tc>
      </w:tr>
      <w:tr w:rsidR="001451EE" w14:paraId="10300BC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060B50" w14:textId="77777777" w:rsidR="001451EE" w:rsidRDefault="001451EE">
            <w:pPr>
              <w:textAlignment w:val="center"/>
            </w:pPr>
            <w:hyperlink r:id="rId423" w:history="1">
              <w:r>
                <w:rPr>
                  <w:color w:val="0000CC"/>
                  <w:position w:val="-3"/>
                  <w:sz w:val="21"/>
                  <w:szCs w:val="21"/>
                  <w:u w:val="single"/>
                </w:rPr>
                <w:t>HB 2387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ECEE1B" w14:textId="77777777" w:rsidR="001451EE" w:rsidRDefault="001451EE">
            <w:r>
              <w:rPr>
                <w:color w:val="000000"/>
                <w:position w:val="-3"/>
                <w:sz w:val="21"/>
                <w:szCs w:val="21"/>
              </w:rPr>
              <w:t>Elected sheriffs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7746F8" w14:textId="77777777" w:rsidR="001451EE" w:rsidRDefault="001451EE">
            <w:r>
              <w:rPr>
                <w:color w:val="000000"/>
                <w:position w:val="-3"/>
                <w:sz w:val="21"/>
                <w:szCs w:val="21"/>
              </w:rPr>
              <w:t>Concerning elected sheriffs.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EA64AD" w14:textId="77777777" w:rsidR="001451EE" w:rsidRDefault="001451EE">
            <w:r>
              <w:rPr>
                <w:color w:val="000000"/>
                <w:position w:val="-3"/>
                <w:sz w:val="21"/>
                <w:szCs w:val="21"/>
              </w:rPr>
              <w:t>H Community Safet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24E664" w14:textId="77777777" w:rsidR="001451EE" w:rsidRDefault="001451EE">
            <w:r>
              <w:rPr>
                <w:color w:val="000000"/>
                <w:position w:val="-3"/>
                <w:sz w:val="21"/>
                <w:szCs w:val="21"/>
              </w:rPr>
              <w:t>Burnett</w:t>
            </w:r>
          </w:p>
        </w:tc>
      </w:tr>
      <w:tr w:rsidR="001451EE" w14:paraId="66FFBD4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41AD43" w14:textId="77777777" w:rsidR="001451EE" w:rsidRDefault="001451EE">
            <w:pPr>
              <w:textAlignment w:val="center"/>
            </w:pPr>
            <w:hyperlink r:id="rId424" w:history="1">
              <w:r>
                <w:rPr>
                  <w:color w:val="0000CC"/>
                  <w:position w:val="-3"/>
                  <w:sz w:val="21"/>
                  <w:szCs w:val="21"/>
                  <w:u w:val="single"/>
                </w:rPr>
                <w:t>HB 2389</w:t>
              </w:r>
            </w:hyperlink>
            <w:r>
              <w:rPr>
                <w:color w:val="000000"/>
                <w:position w:val="-3"/>
                <w:sz w:val="21"/>
                <w:szCs w:val="21"/>
              </w:rPr>
              <w:t xml:space="preserve"> (SB 6062)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A0AB7F" w14:textId="77777777" w:rsidR="001451EE" w:rsidRDefault="001451EE">
            <w:r>
              <w:rPr>
                <w:color w:val="000000"/>
                <w:position w:val="-3"/>
                <w:sz w:val="21"/>
                <w:szCs w:val="21"/>
              </w:rPr>
              <w:t>Criminal offenses under 18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DFFDE8" w14:textId="77777777" w:rsidR="001451EE" w:rsidRDefault="001451EE">
            <w:r>
              <w:rPr>
                <w:color w:val="000000"/>
                <w:position w:val="-3"/>
                <w:sz w:val="21"/>
                <w:szCs w:val="21"/>
              </w:rPr>
              <w:t>Modifying provisions related to individuals found to have committed criminal offenses when under the age of 18.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1C6DCB" w14:textId="77777777" w:rsidR="001451EE" w:rsidRDefault="001451EE">
            <w:r>
              <w:rPr>
                <w:color w:val="000000"/>
                <w:position w:val="-3"/>
                <w:sz w:val="21"/>
                <w:szCs w:val="21"/>
              </w:rPr>
              <w:t>H EL &amp; Human Svc</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ACEDA6" w14:textId="77777777" w:rsidR="001451EE" w:rsidRDefault="001451EE">
            <w:r>
              <w:rPr>
                <w:color w:val="000000"/>
                <w:position w:val="-3"/>
                <w:sz w:val="21"/>
                <w:szCs w:val="21"/>
              </w:rPr>
              <w:t>Cortes</w:t>
            </w:r>
          </w:p>
        </w:tc>
      </w:tr>
      <w:tr w:rsidR="001451EE" w14:paraId="276586C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0D7A66" w14:textId="77777777" w:rsidR="001451EE" w:rsidRDefault="001451EE">
            <w:pPr>
              <w:textAlignment w:val="center"/>
            </w:pPr>
            <w:hyperlink r:id="rId425" w:history="1">
              <w:r>
                <w:rPr>
                  <w:color w:val="0000CC"/>
                  <w:position w:val="-3"/>
                  <w:sz w:val="21"/>
                  <w:szCs w:val="21"/>
                  <w:u w:val="single"/>
                </w:rPr>
                <w:t>HB 2391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1D95F0" w14:textId="77777777" w:rsidR="001451EE" w:rsidRDefault="001451EE">
            <w:r>
              <w:rPr>
                <w:color w:val="000000"/>
                <w:position w:val="-3"/>
                <w:sz w:val="21"/>
                <w:szCs w:val="21"/>
              </w:rPr>
              <w:t>PRA/lists of individuals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0DEDD6" w14:textId="77777777" w:rsidR="001451EE" w:rsidRDefault="001451EE">
            <w:r>
              <w:rPr>
                <w:color w:val="000000"/>
                <w:position w:val="-3"/>
                <w:sz w:val="21"/>
                <w:szCs w:val="21"/>
              </w:rPr>
              <w:t>Concerning disclosure of lists of individuals under the public records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69CF75" w14:textId="77777777" w:rsidR="001451EE" w:rsidRDefault="001451EE">
            <w:r>
              <w:rPr>
                <w:color w:val="000000"/>
                <w:position w:val="-3"/>
                <w:sz w:val="21"/>
                <w:szCs w:val="21"/>
              </w:rPr>
              <w:t>H State Govt &amp; Tr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48957D" w14:textId="77777777" w:rsidR="001451EE" w:rsidRDefault="001451EE">
            <w:r>
              <w:rPr>
                <w:color w:val="000000"/>
                <w:position w:val="-3"/>
                <w:sz w:val="21"/>
                <w:szCs w:val="21"/>
              </w:rPr>
              <w:t>Doglio</w:t>
            </w:r>
          </w:p>
        </w:tc>
      </w:tr>
      <w:tr w:rsidR="001451EE" w14:paraId="626C7C2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F13226" w14:textId="77777777" w:rsidR="001451EE" w:rsidRDefault="001451EE">
            <w:pPr>
              <w:textAlignment w:val="center"/>
            </w:pPr>
            <w:hyperlink r:id="rId426" w:history="1">
              <w:r>
                <w:rPr>
                  <w:color w:val="0000CC"/>
                  <w:position w:val="-3"/>
                  <w:sz w:val="21"/>
                  <w:szCs w:val="21"/>
                  <w:u w:val="single"/>
                </w:rPr>
                <w:t>HB 2393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1DC72D" w14:textId="77777777" w:rsidR="001451EE" w:rsidRDefault="001451EE">
            <w:r>
              <w:rPr>
                <w:color w:val="000000"/>
                <w:position w:val="-3"/>
                <w:sz w:val="21"/>
                <w:szCs w:val="21"/>
              </w:rPr>
              <w:t>Correctional fac. liability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6EEE6D" w14:textId="77777777" w:rsidR="001451EE" w:rsidRDefault="001451EE">
            <w:r>
              <w:rPr>
                <w:color w:val="000000"/>
                <w:position w:val="-3"/>
                <w:sz w:val="21"/>
                <w:szCs w:val="21"/>
              </w:rPr>
              <w:t>Concerning correctional facility liability for inmate injuries resulting from voluntary controlled substance use, when lawful intake and medical care requirements are met.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BDA6B7"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B16929" w14:textId="77777777" w:rsidR="001451EE" w:rsidRDefault="001451EE">
            <w:r>
              <w:rPr>
                <w:color w:val="000000"/>
                <w:position w:val="-3"/>
                <w:sz w:val="21"/>
                <w:szCs w:val="21"/>
              </w:rPr>
              <w:t>Hackney</w:t>
            </w:r>
          </w:p>
        </w:tc>
      </w:tr>
      <w:tr w:rsidR="001451EE" w14:paraId="1116DB7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E3A2E1" w14:textId="77777777" w:rsidR="001451EE" w:rsidRDefault="001451EE">
            <w:pPr>
              <w:textAlignment w:val="center"/>
            </w:pPr>
            <w:hyperlink r:id="rId427" w:history="1">
              <w:r>
                <w:rPr>
                  <w:color w:val="0000CC"/>
                  <w:position w:val="-3"/>
                  <w:sz w:val="21"/>
                  <w:szCs w:val="21"/>
                  <w:u w:val="single"/>
                </w:rPr>
                <w:t>HJR 4202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EC9338" w14:textId="77777777" w:rsidR="001451EE" w:rsidRDefault="001451EE">
            <w:r>
              <w:rPr>
                <w:color w:val="000000"/>
                <w:position w:val="-3"/>
                <w:sz w:val="21"/>
                <w:szCs w:val="21"/>
              </w:rPr>
              <w:t>Supreme court districts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D87A07" w14:textId="77777777" w:rsidR="001451EE" w:rsidRDefault="001451EE">
            <w:r>
              <w:rPr>
                <w:color w:val="000000"/>
                <w:position w:val="-3"/>
                <w:sz w:val="21"/>
                <w:szCs w:val="21"/>
              </w:rPr>
              <w:t>Amending the Constitution to elect state supreme court justices by judicial districts.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CE183D"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84B0C1" w14:textId="77777777" w:rsidR="001451EE" w:rsidRDefault="001451EE">
            <w:r>
              <w:rPr>
                <w:color w:val="000000"/>
                <w:position w:val="-3"/>
                <w:sz w:val="21"/>
                <w:szCs w:val="21"/>
              </w:rPr>
              <w:t>Dufault</w:t>
            </w:r>
          </w:p>
        </w:tc>
      </w:tr>
      <w:tr w:rsidR="001451EE" w14:paraId="0C1F1EB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EEE0BD" w14:textId="77777777" w:rsidR="001451EE" w:rsidRDefault="001451EE">
            <w:pPr>
              <w:textAlignment w:val="center"/>
            </w:pPr>
            <w:hyperlink r:id="rId428" w:history="1">
              <w:r>
                <w:rPr>
                  <w:color w:val="0000CC"/>
                  <w:position w:val="-3"/>
                  <w:sz w:val="21"/>
                  <w:szCs w:val="21"/>
                  <w:u w:val="single"/>
                </w:rPr>
                <w:t>HJR 4203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309172" w14:textId="77777777" w:rsidR="001451EE" w:rsidRDefault="001451EE">
            <w:r>
              <w:rPr>
                <w:color w:val="000000"/>
                <w:position w:val="-3"/>
                <w:sz w:val="21"/>
                <w:szCs w:val="21"/>
              </w:rPr>
              <w:t>Supreme court vacancies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4893A3" w14:textId="77777777" w:rsidR="001451EE" w:rsidRDefault="001451EE">
            <w:r>
              <w:rPr>
                <w:color w:val="000000"/>
                <w:position w:val="-3"/>
                <w:sz w:val="21"/>
                <w:szCs w:val="21"/>
              </w:rPr>
              <w:t>Amending the Constitution to provide for senate confirmation of gubernatorial appointments to vacancies on the supreme court.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54AA28" w14:textId="77777777" w:rsidR="001451EE" w:rsidRDefault="001451EE">
            <w:r>
              <w:rPr>
                <w:color w:val="000000"/>
                <w:position w:val="-3"/>
                <w:sz w:val="21"/>
                <w:szCs w:val="21"/>
              </w:rPr>
              <w:t>H Civil R &amp; Judi</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10A77B" w14:textId="77777777" w:rsidR="001451EE" w:rsidRDefault="001451EE">
            <w:r>
              <w:rPr>
                <w:color w:val="000000"/>
                <w:position w:val="-3"/>
                <w:sz w:val="21"/>
                <w:szCs w:val="21"/>
              </w:rPr>
              <w:t>Abell</w:t>
            </w:r>
          </w:p>
        </w:tc>
      </w:tr>
      <w:tr w:rsidR="001451EE" w14:paraId="7FE798D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EA693D" w14:textId="77777777" w:rsidR="001451EE" w:rsidRDefault="001451EE">
            <w:pPr>
              <w:textAlignment w:val="center"/>
            </w:pPr>
            <w:hyperlink r:id="rId429" w:history="1">
              <w:r>
                <w:rPr>
                  <w:color w:val="0000CC"/>
                  <w:position w:val="-3"/>
                  <w:sz w:val="21"/>
                  <w:szCs w:val="21"/>
                  <w:u w:val="single"/>
                </w:rPr>
                <w:t>SB 5002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D40E51" w14:textId="77777777" w:rsidR="001451EE" w:rsidRDefault="001451EE">
            <w:r>
              <w:rPr>
                <w:color w:val="000000"/>
                <w:position w:val="-3"/>
                <w:sz w:val="21"/>
                <w:szCs w:val="21"/>
              </w:rPr>
              <w:t>Immigration enforcement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362C5D" w14:textId="77777777" w:rsidR="001451EE" w:rsidRDefault="001451EE">
            <w:r>
              <w:rPr>
                <w:color w:val="000000"/>
                <w:position w:val="-3"/>
                <w:sz w:val="21"/>
                <w:szCs w:val="21"/>
              </w:rPr>
              <w:t>Concerning federal immigration enforcement.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50DE0D"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6372B7" w14:textId="77777777" w:rsidR="001451EE" w:rsidRDefault="001451EE">
            <w:r>
              <w:rPr>
                <w:color w:val="000000"/>
                <w:position w:val="-3"/>
                <w:sz w:val="21"/>
                <w:szCs w:val="21"/>
              </w:rPr>
              <w:t>Fortunato</w:t>
            </w:r>
          </w:p>
        </w:tc>
      </w:tr>
      <w:tr w:rsidR="001451EE" w14:paraId="60884ED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DE74FF" w14:textId="77777777" w:rsidR="001451EE" w:rsidRDefault="001451EE">
            <w:pPr>
              <w:textAlignment w:val="center"/>
            </w:pPr>
            <w:hyperlink r:id="rId430" w:history="1">
              <w:r>
                <w:rPr>
                  <w:color w:val="0000CC"/>
                  <w:position w:val="-3"/>
                  <w:sz w:val="21"/>
                  <w:szCs w:val="21"/>
                  <w:u w:val="single"/>
                </w:rPr>
                <w:t>SB 5003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3B4A34" w14:textId="77777777" w:rsidR="001451EE" w:rsidRDefault="001451EE">
            <w:r>
              <w:rPr>
                <w:color w:val="000000"/>
                <w:position w:val="-3"/>
                <w:sz w:val="21"/>
                <w:szCs w:val="21"/>
              </w:rPr>
              <w:t>School security grants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9A9891" w14:textId="77777777" w:rsidR="001451EE" w:rsidRDefault="001451EE">
            <w:r>
              <w:rPr>
                <w:color w:val="000000"/>
                <w:position w:val="-3"/>
                <w:sz w:val="21"/>
                <w:szCs w:val="21"/>
              </w:rPr>
              <w:t>Establishing the school security and preparedness infrastructure grant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DBA6D4" w14:textId="77777777" w:rsidR="001451EE" w:rsidRDefault="001451EE">
            <w:r>
              <w:rPr>
                <w:color w:val="000000"/>
                <w:position w:val="-3"/>
                <w:sz w:val="21"/>
                <w:szCs w:val="21"/>
              </w:rPr>
              <w:t>S EL/K-12</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9BD6AE" w14:textId="77777777" w:rsidR="001451EE" w:rsidRDefault="001451EE">
            <w:r>
              <w:rPr>
                <w:color w:val="000000"/>
                <w:position w:val="-3"/>
                <w:sz w:val="21"/>
                <w:szCs w:val="21"/>
              </w:rPr>
              <w:t>Torres</w:t>
            </w:r>
          </w:p>
        </w:tc>
      </w:tr>
      <w:tr w:rsidR="001451EE" w14:paraId="4857DAF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463DA3" w14:textId="77777777" w:rsidR="001451EE" w:rsidRDefault="001451EE">
            <w:pPr>
              <w:textAlignment w:val="center"/>
            </w:pPr>
            <w:hyperlink r:id="rId431" w:history="1">
              <w:r>
                <w:rPr>
                  <w:color w:val="0000CC"/>
                  <w:position w:val="-3"/>
                  <w:sz w:val="21"/>
                  <w:szCs w:val="21"/>
                  <w:u w:val="single"/>
                </w:rPr>
                <w:t>ESSB 5004</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B78FBF" w14:textId="77777777" w:rsidR="001451EE" w:rsidRDefault="001451EE">
            <w:r>
              <w:rPr>
                <w:color w:val="000000"/>
                <w:position w:val="-3"/>
                <w:sz w:val="21"/>
                <w:szCs w:val="21"/>
              </w:rPr>
              <w:t>School emergency response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12840E" w14:textId="77777777" w:rsidR="001451EE" w:rsidRDefault="001451EE">
            <w:r>
              <w:rPr>
                <w:color w:val="000000"/>
                <w:position w:val="-3"/>
                <w:sz w:val="21"/>
                <w:szCs w:val="21"/>
              </w:rPr>
              <w:t>Updating emergency response systems in public schools including panic or alert buttons.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60D59D" w14:textId="77777777" w:rsidR="001451EE" w:rsidRDefault="001451EE">
            <w:r>
              <w:rPr>
                <w:color w:val="000000"/>
                <w:position w:val="-3"/>
                <w:sz w:val="21"/>
                <w:szCs w:val="21"/>
              </w:rPr>
              <w:t>C 347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EFE1A5" w14:textId="77777777" w:rsidR="001451EE" w:rsidRDefault="001451EE">
            <w:r>
              <w:rPr>
                <w:color w:val="000000"/>
                <w:position w:val="-3"/>
                <w:sz w:val="21"/>
                <w:szCs w:val="21"/>
              </w:rPr>
              <w:t>Torres</w:t>
            </w:r>
          </w:p>
        </w:tc>
      </w:tr>
      <w:tr w:rsidR="001451EE" w14:paraId="41854D7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776B06" w14:textId="77777777" w:rsidR="001451EE" w:rsidRDefault="001451EE">
            <w:pPr>
              <w:textAlignment w:val="center"/>
            </w:pPr>
            <w:hyperlink r:id="rId432" w:history="1">
              <w:r>
                <w:rPr>
                  <w:color w:val="0000CC"/>
                  <w:position w:val="-3"/>
                  <w:sz w:val="21"/>
                  <w:szCs w:val="21"/>
                  <w:u w:val="single"/>
                </w:rPr>
                <w:t>SSB 5005</w:t>
              </w:r>
            </w:hyperlink>
            <w:r>
              <w:rPr>
                <w:color w:val="000000"/>
                <w:position w:val="-3"/>
                <w:sz w:val="21"/>
                <w:szCs w:val="21"/>
              </w:rPr>
              <w:t xml:space="preserve"> (HB 1424)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51C1B7" w14:textId="77777777" w:rsidR="001451EE" w:rsidRDefault="001451EE">
            <w:r>
              <w:rPr>
                <w:color w:val="000000"/>
                <w:position w:val="-3"/>
                <w:sz w:val="21"/>
                <w:szCs w:val="21"/>
              </w:rPr>
              <w:t>Jail system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8138C2" w14:textId="77777777" w:rsidR="001451EE" w:rsidRDefault="001451EE">
            <w:r>
              <w:rPr>
                <w:color w:val="000000"/>
                <w:position w:val="-3"/>
                <w:sz w:val="21"/>
                <w:szCs w:val="21"/>
              </w:rPr>
              <w:t xml:space="preserve">Concerning the city, county, and regional jail </w:t>
            </w:r>
            <w:r>
              <w:rPr>
                <w:color w:val="000000"/>
                <w:position w:val="-3"/>
                <w:sz w:val="21"/>
                <w:szCs w:val="21"/>
              </w:rPr>
              <w:lastRenderedPageBreak/>
              <w:t>system in Washington state.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6B5BEB" w14:textId="77777777" w:rsidR="001451EE" w:rsidRDefault="001451EE">
            <w:r>
              <w:rPr>
                <w:color w:val="000000"/>
                <w:position w:val="-3"/>
                <w:sz w:val="21"/>
                <w:szCs w:val="21"/>
              </w:rPr>
              <w:lastRenderedPageBreak/>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B22083" w14:textId="77777777" w:rsidR="001451EE" w:rsidRDefault="001451EE">
            <w:r>
              <w:rPr>
                <w:color w:val="000000"/>
                <w:position w:val="-3"/>
                <w:sz w:val="21"/>
                <w:szCs w:val="21"/>
              </w:rPr>
              <w:t>Saldana</w:t>
            </w:r>
          </w:p>
        </w:tc>
      </w:tr>
      <w:tr w:rsidR="001451EE" w14:paraId="5F50D27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F9BDCD" w14:textId="77777777" w:rsidR="001451EE" w:rsidRDefault="001451EE">
            <w:pPr>
              <w:textAlignment w:val="center"/>
            </w:pPr>
            <w:hyperlink r:id="rId433" w:history="1">
              <w:r>
                <w:rPr>
                  <w:color w:val="0000CC"/>
                  <w:position w:val="-3"/>
                  <w:sz w:val="21"/>
                  <w:szCs w:val="21"/>
                  <w:u w:val="single"/>
                </w:rPr>
                <w:t>SB 5010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F326B5" w14:textId="77777777" w:rsidR="001451EE" w:rsidRDefault="001451EE">
            <w:r>
              <w:rPr>
                <w:color w:val="000000"/>
                <w:position w:val="-3"/>
                <w:sz w:val="21"/>
                <w:szCs w:val="21"/>
              </w:rPr>
              <w:t>Election security cameras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20C14D" w14:textId="77777777" w:rsidR="001451EE" w:rsidRDefault="001451EE">
            <w:r>
              <w:rPr>
                <w:color w:val="000000"/>
                <w:position w:val="-3"/>
                <w:sz w:val="21"/>
                <w:szCs w:val="21"/>
              </w:rPr>
              <w:t>Creating an election security camera grant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A46EC0" w14:textId="77777777" w:rsidR="001451EE" w:rsidRDefault="001451EE">
            <w:r>
              <w:rPr>
                <w:color w:val="000000"/>
                <w:position w:val="-3"/>
                <w:sz w:val="21"/>
                <w:szCs w:val="21"/>
              </w:rPr>
              <w:t xml:space="preserve">S State Gov/Trib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39BC68" w14:textId="77777777" w:rsidR="001451EE" w:rsidRDefault="001451EE">
            <w:r>
              <w:rPr>
                <w:color w:val="000000"/>
                <w:position w:val="-3"/>
                <w:sz w:val="21"/>
                <w:szCs w:val="21"/>
              </w:rPr>
              <w:t>Wilson</w:t>
            </w:r>
          </w:p>
        </w:tc>
      </w:tr>
      <w:tr w:rsidR="001451EE" w14:paraId="6D23477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A74965" w14:textId="77777777" w:rsidR="001451EE" w:rsidRDefault="001451EE">
            <w:pPr>
              <w:textAlignment w:val="center"/>
            </w:pPr>
            <w:hyperlink r:id="rId434" w:history="1">
              <w:r>
                <w:rPr>
                  <w:color w:val="0000CC"/>
                  <w:position w:val="-3"/>
                  <w:sz w:val="21"/>
                  <w:szCs w:val="21"/>
                  <w:u w:val="single"/>
                </w:rPr>
                <w:t>SB 5021</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B76E93" w14:textId="77777777" w:rsidR="001451EE" w:rsidRDefault="001451EE">
            <w:r>
              <w:rPr>
                <w:color w:val="000000"/>
                <w:position w:val="-3"/>
                <w:sz w:val="21"/>
                <w:szCs w:val="21"/>
              </w:rPr>
              <w:t>Retention of court exhibits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19D0CD" w14:textId="77777777" w:rsidR="001451EE" w:rsidRDefault="001451EE">
            <w:r>
              <w:rPr>
                <w:color w:val="000000"/>
                <w:position w:val="-3"/>
                <w:sz w:val="21"/>
                <w:szCs w:val="21"/>
              </w:rPr>
              <w:t>Concerning retention of court exhibits.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6C0251" w14:textId="77777777" w:rsidR="001451EE" w:rsidRDefault="001451EE">
            <w:r>
              <w:rPr>
                <w:color w:val="000000"/>
                <w:position w:val="-3"/>
                <w:sz w:val="21"/>
                <w:szCs w:val="21"/>
              </w:rPr>
              <w:t>C 107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A1BFF5" w14:textId="77777777" w:rsidR="001451EE" w:rsidRDefault="001451EE">
            <w:r>
              <w:rPr>
                <w:color w:val="000000"/>
                <w:position w:val="-3"/>
                <w:sz w:val="21"/>
                <w:szCs w:val="21"/>
              </w:rPr>
              <w:t>Wagoner</w:t>
            </w:r>
          </w:p>
        </w:tc>
      </w:tr>
      <w:tr w:rsidR="001451EE" w14:paraId="7A28F80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78E003" w14:textId="77777777" w:rsidR="001451EE" w:rsidRDefault="001451EE">
            <w:pPr>
              <w:textAlignment w:val="center"/>
            </w:pPr>
            <w:hyperlink r:id="rId435" w:history="1">
              <w:r>
                <w:rPr>
                  <w:color w:val="0000CC"/>
                  <w:position w:val="-3"/>
                  <w:sz w:val="21"/>
                  <w:szCs w:val="21"/>
                  <w:u w:val="single"/>
                </w:rPr>
                <w:t>SB 5022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36E02F" w14:textId="77777777" w:rsidR="001451EE" w:rsidRDefault="001451EE">
            <w:r>
              <w:rPr>
                <w:color w:val="000000"/>
                <w:position w:val="-3"/>
                <w:sz w:val="21"/>
                <w:szCs w:val="21"/>
              </w:rPr>
              <w:t>Law enf. hiring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431FC0" w14:textId="77777777" w:rsidR="001451EE" w:rsidRDefault="001451EE">
            <w:r>
              <w:rPr>
                <w:color w:val="000000"/>
                <w:position w:val="-3"/>
                <w:sz w:val="21"/>
                <w:szCs w:val="21"/>
              </w:rPr>
              <w:t>Concerning law enforcement agency and prosecutor offices hiring.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25D6D4"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AF40D5" w14:textId="77777777" w:rsidR="001451EE" w:rsidRDefault="001451EE">
            <w:r>
              <w:rPr>
                <w:color w:val="000000"/>
                <w:position w:val="-3"/>
                <w:sz w:val="21"/>
                <w:szCs w:val="21"/>
              </w:rPr>
              <w:t>Lovick</w:t>
            </w:r>
          </w:p>
        </w:tc>
      </w:tr>
      <w:tr w:rsidR="001451EE" w14:paraId="0F4A0FB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C0967D" w14:textId="77777777" w:rsidR="001451EE" w:rsidRDefault="001451EE">
            <w:pPr>
              <w:textAlignment w:val="center"/>
            </w:pPr>
            <w:hyperlink r:id="rId436" w:history="1">
              <w:r>
                <w:rPr>
                  <w:color w:val="0000CC"/>
                  <w:position w:val="-3"/>
                  <w:sz w:val="21"/>
                  <w:szCs w:val="21"/>
                  <w:u w:val="single"/>
                </w:rPr>
                <w:t>SSB 5027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5A00D1" w14:textId="77777777" w:rsidR="001451EE" w:rsidRDefault="001451EE">
            <w:r>
              <w:rPr>
                <w:color w:val="000000"/>
                <w:position w:val="-3"/>
                <w:sz w:val="21"/>
                <w:szCs w:val="21"/>
              </w:rPr>
              <w:t>Law school loan repayment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DE2FBC" w14:textId="77777777" w:rsidR="001451EE" w:rsidRDefault="001451EE">
            <w:r>
              <w:rPr>
                <w:color w:val="000000"/>
                <w:position w:val="-3"/>
                <w:sz w:val="21"/>
                <w:szCs w:val="21"/>
              </w:rPr>
              <w:t>Establishing a loan repayment program for public defense attorneys and prosecutors.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DA2906"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6489F8" w14:textId="77777777" w:rsidR="001451EE" w:rsidRDefault="001451EE">
            <w:r>
              <w:rPr>
                <w:color w:val="000000"/>
                <w:position w:val="-3"/>
                <w:sz w:val="21"/>
                <w:szCs w:val="21"/>
              </w:rPr>
              <w:t>Torres</w:t>
            </w:r>
          </w:p>
        </w:tc>
      </w:tr>
      <w:tr w:rsidR="001451EE" w14:paraId="6D5B054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499FD9" w14:textId="77777777" w:rsidR="001451EE" w:rsidRDefault="001451EE">
            <w:pPr>
              <w:textAlignment w:val="center"/>
            </w:pPr>
            <w:hyperlink r:id="rId437" w:history="1">
              <w:r>
                <w:rPr>
                  <w:color w:val="0000CC"/>
                  <w:position w:val="-3"/>
                  <w:sz w:val="21"/>
                  <w:szCs w:val="21"/>
                  <w:u w:val="single"/>
                </w:rPr>
                <w:t>SB 5028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85FC6E" w14:textId="77777777" w:rsidR="001451EE" w:rsidRDefault="001451EE">
            <w:r>
              <w:rPr>
                <w:color w:val="000000"/>
                <w:position w:val="-3"/>
                <w:sz w:val="21"/>
                <w:szCs w:val="21"/>
              </w:rPr>
              <w:t>Unlawful camping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31F56F" w14:textId="77777777" w:rsidR="001451EE" w:rsidRDefault="001451EE">
            <w:r>
              <w:rPr>
                <w:color w:val="000000"/>
                <w:position w:val="-3"/>
                <w:sz w:val="21"/>
                <w:szCs w:val="21"/>
              </w:rPr>
              <w:t xml:space="preserve">Concerning unlawful camping.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A16542"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B68F30" w14:textId="77777777" w:rsidR="001451EE" w:rsidRDefault="001451EE">
            <w:r>
              <w:rPr>
                <w:color w:val="000000"/>
                <w:position w:val="-3"/>
                <w:sz w:val="21"/>
                <w:szCs w:val="21"/>
              </w:rPr>
              <w:t>Wagoner</w:t>
            </w:r>
          </w:p>
        </w:tc>
      </w:tr>
      <w:tr w:rsidR="001451EE" w14:paraId="5AE1D38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E6593C" w14:textId="77777777" w:rsidR="001451EE" w:rsidRDefault="001451EE">
            <w:pPr>
              <w:textAlignment w:val="center"/>
            </w:pPr>
            <w:hyperlink r:id="rId438" w:history="1">
              <w:r>
                <w:rPr>
                  <w:color w:val="0000CC"/>
                  <w:position w:val="-3"/>
                  <w:sz w:val="21"/>
                  <w:szCs w:val="21"/>
                  <w:u w:val="single"/>
                </w:rPr>
                <w:t>ESSB 5029</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FA2C56" w14:textId="77777777" w:rsidR="001451EE" w:rsidRDefault="001451EE">
            <w:r>
              <w:rPr>
                <w:color w:val="000000"/>
                <w:position w:val="-3"/>
                <w:sz w:val="21"/>
                <w:szCs w:val="21"/>
              </w:rPr>
              <w:t>DOC release transportation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83BB68" w14:textId="77777777" w:rsidR="001451EE" w:rsidRDefault="001451EE">
            <w:r>
              <w:rPr>
                <w:color w:val="000000"/>
                <w:position w:val="-3"/>
                <w:sz w:val="21"/>
                <w:szCs w:val="21"/>
              </w:rPr>
              <w:t>Concerning the transportation of individuals released or discharged from the custody of the department of corrections.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B9484B" w14:textId="77777777" w:rsidR="001451EE" w:rsidRDefault="001451EE">
            <w:r>
              <w:rPr>
                <w:color w:val="000000"/>
                <w:position w:val="-3"/>
                <w:sz w:val="21"/>
                <w:szCs w:val="21"/>
              </w:rPr>
              <w:t>C 223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1731F9" w14:textId="77777777" w:rsidR="001451EE" w:rsidRDefault="001451EE">
            <w:r>
              <w:rPr>
                <w:color w:val="000000"/>
                <w:position w:val="-3"/>
                <w:sz w:val="21"/>
                <w:szCs w:val="21"/>
              </w:rPr>
              <w:t>Wilson</w:t>
            </w:r>
          </w:p>
        </w:tc>
      </w:tr>
      <w:tr w:rsidR="001451EE" w14:paraId="2DD9F3A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7D8717" w14:textId="77777777" w:rsidR="001451EE" w:rsidRDefault="001451EE">
            <w:pPr>
              <w:textAlignment w:val="center"/>
            </w:pPr>
            <w:hyperlink r:id="rId439" w:history="1">
              <w:r>
                <w:rPr>
                  <w:color w:val="0000CC"/>
                  <w:position w:val="-3"/>
                  <w:sz w:val="21"/>
                  <w:szCs w:val="21"/>
                  <w:u w:val="single"/>
                </w:rPr>
                <w:t>SSB 5030</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B4400A" w14:textId="77777777" w:rsidR="001451EE" w:rsidRDefault="001451EE">
            <w:r>
              <w:rPr>
                <w:color w:val="000000"/>
                <w:position w:val="-3"/>
                <w:sz w:val="21"/>
                <w:szCs w:val="21"/>
              </w:rPr>
              <w:t>Vital records access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09B2CC" w14:textId="77777777" w:rsidR="001451EE" w:rsidRDefault="001451EE">
            <w:r>
              <w:rPr>
                <w:color w:val="000000"/>
                <w:position w:val="-3"/>
                <w:sz w:val="21"/>
                <w:szCs w:val="21"/>
              </w:rPr>
              <w:t>Improving access to educational services by reducing barriers to obtaining vital records and allowing alternative forms of documentation.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1D1CFD" w14:textId="77777777" w:rsidR="001451EE" w:rsidRDefault="001451EE">
            <w:r>
              <w:rPr>
                <w:color w:val="000000"/>
                <w:position w:val="-3"/>
                <w:sz w:val="21"/>
                <w:szCs w:val="21"/>
              </w:rPr>
              <w:t>C 109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EE10CA" w14:textId="77777777" w:rsidR="001451EE" w:rsidRDefault="001451EE">
            <w:r>
              <w:rPr>
                <w:color w:val="000000"/>
                <w:position w:val="-3"/>
                <w:sz w:val="21"/>
                <w:szCs w:val="21"/>
              </w:rPr>
              <w:t>Wilson</w:t>
            </w:r>
          </w:p>
        </w:tc>
      </w:tr>
      <w:tr w:rsidR="001451EE" w14:paraId="2951876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64B611" w14:textId="77777777" w:rsidR="001451EE" w:rsidRDefault="001451EE">
            <w:pPr>
              <w:textAlignment w:val="center"/>
            </w:pPr>
            <w:hyperlink r:id="rId440" w:history="1">
              <w:r>
                <w:rPr>
                  <w:color w:val="0000CC"/>
                  <w:position w:val="-3"/>
                  <w:sz w:val="21"/>
                  <w:szCs w:val="21"/>
                  <w:u w:val="single"/>
                </w:rPr>
                <w:t>SSB 5031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A97BB3" w14:textId="77777777" w:rsidR="001451EE" w:rsidRDefault="001451EE">
            <w:r>
              <w:rPr>
                <w:color w:val="000000"/>
                <w:position w:val="-3"/>
                <w:sz w:val="21"/>
                <w:szCs w:val="21"/>
              </w:rPr>
              <w:t>Confinement health coord.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FB4D7A" w14:textId="77777777" w:rsidR="001451EE" w:rsidRDefault="001451EE">
            <w:r>
              <w:rPr>
                <w:color w:val="000000"/>
                <w:position w:val="-3"/>
                <w:sz w:val="21"/>
                <w:szCs w:val="21"/>
              </w:rPr>
              <w:t>Concerning health care coordination regarding confined individuals.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D83E27"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D52953" w14:textId="77777777" w:rsidR="001451EE" w:rsidRDefault="001451EE">
            <w:r>
              <w:rPr>
                <w:color w:val="000000"/>
                <w:position w:val="-3"/>
                <w:sz w:val="21"/>
                <w:szCs w:val="21"/>
              </w:rPr>
              <w:t>Wilson</w:t>
            </w:r>
          </w:p>
        </w:tc>
      </w:tr>
      <w:tr w:rsidR="001451EE" w14:paraId="7B2CF32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C42E1F" w14:textId="77777777" w:rsidR="001451EE" w:rsidRDefault="001451EE">
            <w:pPr>
              <w:textAlignment w:val="center"/>
            </w:pPr>
            <w:hyperlink r:id="rId441" w:history="1">
              <w:r>
                <w:rPr>
                  <w:color w:val="0000CC"/>
                  <w:position w:val="-3"/>
                  <w:sz w:val="21"/>
                  <w:szCs w:val="21"/>
                  <w:u w:val="single"/>
                </w:rPr>
                <w:t>SB 5032</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2A1B79" w14:textId="77777777" w:rsidR="001451EE" w:rsidRDefault="001451EE">
            <w:r>
              <w:rPr>
                <w:color w:val="000000"/>
                <w:position w:val="-3"/>
                <w:sz w:val="21"/>
                <w:szCs w:val="21"/>
              </w:rPr>
              <w:t>Juvenile rehab. ombuds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6CE458" w14:textId="77777777" w:rsidR="001451EE" w:rsidRDefault="001451EE">
            <w:r>
              <w:rPr>
                <w:color w:val="000000"/>
                <w:position w:val="-3"/>
                <w:sz w:val="21"/>
                <w:szCs w:val="21"/>
              </w:rPr>
              <w:t>Expanding the duties of the office of the family and children's ombuds to include juvenile rehabilitation facilities operated by the department of children, youth, and families.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80F9AE" w14:textId="77777777" w:rsidR="001451EE" w:rsidRDefault="001451EE">
            <w:r>
              <w:rPr>
                <w:color w:val="000000"/>
                <w:position w:val="-3"/>
                <w:sz w:val="21"/>
                <w:szCs w:val="21"/>
              </w:rPr>
              <w:t>C 348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F76FD6" w14:textId="77777777" w:rsidR="001451EE" w:rsidRDefault="001451EE">
            <w:r>
              <w:rPr>
                <w:color w:val="000000"/>
                <w:position w:val="-3"/>
                <w:sz w:val="21"/>
                <w:szCs w:val="21"/>
              </w:rPr>
              <w:t>Wilson</w:t>
            </w:r>
          </w:p>
        </w:tc>
      </w:tr>
      <w:tr w:rsidR="001451EE" w14:paraId="3C03078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796236" w14:textId="77777777" w:rsidR="001451EE" w:rsidRDefault="001451EE">
            <w:pPr>
              <w:textAlignment w:val="center"/>
            </w:pPr>
            <w:hyperlink r:id="rId442" w:history="1">
              <w:r>
                <w:rPr>
                  <w:color w:val="0000CC"/>
                  <w:position w:val="-3"/>
                  <w:sz w:val="21"/>
                  <w:szCs w:val="21"/>
                  <w:u w:val="single"/>
                </w:rPr>
                <w:t>SB 5038</w:t>
              </w:r>
            </w:hyperlink>
            <w:r>
              <w:rPr>
                <w:color w:val="000000"/>
                <w:position w:val="-3"/>
                <w:sz w:val="21"/>
                <w:szCs w:val="21"/>
              </w:rPr>
              <w:t xml:space="preserve"> (EHB 1052)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B95DE6" w14:textId="77777777" w:rsidR="001451EE" w:rsidRDefault="001451EE">
            <w:r>
              <w:rPr>
                <w:color w:val="000000"/>
                <w:position w:val="-3"/>
                <w:sz w:val="21"/>
                <w:szCs w:val="21"/>
              </w:rPr>
              <w:t>Hate crime offense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5427CE" w14:textId="77777777" w:rsidR="001451EE" w:rsidRDefault="001451EE">
            <w:r>
              <w:rPr>
                <w:color w:val="000000"/>
                <w:position w:val="-3"/>
                <w:sz w:val="21"/>
                <w:szCs w:val="21"/>
              </w:rPr>
              <w:t>Clarifying a hate crime offense.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87EF5D"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F6A158" w14:textId="77777777" w:rsidR="001451EE" w:rsidRDefault="001451EE">
            <w:r>
              <w:rPr>
                <w:color w:val="000000"/>
                <w:position w:val="-3"/>
                <w:sz w:val="21"/>
                <w:szCs w:val="21"/>
              </w:rPr>
              <w:t>Dhingra</w:t>
            </w:r>
          </w:p>
        </w:tc>
      </w:tr>
      <w:tr w:rsidR="001451EE" w14:paraId="1448ED6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438D91" w14:textId="77777777" w:rsidR="001451EE" w:rsidRDefault="001451EE">
            <w:pPr>
              <w:textAlignment w:val="center"/>
            </w:pPr>
            <w:hyperlink r:id="rId443" w:history="1">
              <w:r>
                <w:rPr>
                  <w:color w:val="0000CC"/>
                  <w:position w:val="-3"/>
                  <w:sz w:val="21"/>
                  <w:szCs w:val="21"/>
                  <w:u w:val="single"/>
                </w:rPr>
                <w:t>SB 5039</w:t>
              </w:r>
            </w:hyperlink>
            <w:r>
              <w:rPr>
                <w:color w:val="000000"/>
                <w:position w:val="-3"/>
                <w:sz w:val="21"/>
                <w:szCs w:val="21"/>
              </w:rPr>
              <w:t xml:space="preserve"> (HB 1068)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9AEC3C" w14:textId="77777777" w:rsidR="001451EE" w:rsidRDefault="001451EE">
            <w:r>
              <w:rPr>
                <w:color w:val="000000"/>
                <w:position w:val="-3"/>
                <w:sz w:val="21"/>
                <w:szCs w:val="21"/>
              </w:rPr>
              <w:t>DOC WMS employee arbitration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659D9A" w14:textId="77777777" w:rsidR="001451EE" w:rsidRDefault="001451EE">
            <w:r>
              <w:rPr>
                <w:color w:val="000000"/>
                <w:position w:val="-3"/>
                <w:sz w:val="21"/>
                <w:szCs w:val="21"/>
              </w:rPr>
              <w:t>Removing the exclusion from interest arbitration of Washington management service employees at the department of corrections.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5BF4AF"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C6D251" w14:textId="77777777" w:rsidR="001451EE" w:rsidRDefault="001451EE">
            <w:r>
              <w:rPr>
                <w:color w:val="000000"/>
                <w:position w:val="-3"/>
                <w:sz w:val="21"/>
                <w:szCs w:val="21"/>
              </w:rPr>
              <w:t>Conway</w:t>
            </w:r>
          </w:p>
        </w:tc>
      </w:tr>
      <w:tr w:rsidR="001451EE" w14:paraId="07E4DA2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C817DA" w14:textId="77777777" w:rsidR="001451EE" w:rsidRDefault="001451EE">
            <w:pPr>
              <w:textAlignment w:val="center"/>
            </w:pPr>
            <w:hyperlink r:id="rId444" w:history="1">
              <w:r>
                <w:rPr>
                  <w:color w:val="0000CC"/>
                  <w:position w:val="-3"/>
                  <w:sz w:val="21"/>
                  <w:szCs w:val="21"/>
                  <w:u w:val="single"/>
                </w:rPr>
                <w:t>SSB 5040</w:t>
              </w:r>
            </w:hyperlink>
            <w:r>
              <w:rPr>
                <w:color w:val="000000"/>
                <w:position w:val="-3"/>
                <w:sz w:val="21"/>
                <w:szCs w:val="21"/>
              </w:rPr>
              <w:t xml:space="preserve"> (Inactive) </w:t>
            </w:r>
            <w:r>
              <w:rPr>
                <w:color w:val="000000"/>
                <w:position w:val="-3"/>
                <w:sz w:val="21"/>
                <w:szCs w:val="21"/>
              </w:rPr>
              <w:lastRenderedPageBreak/>
              <w:t>(HB 1045)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47F012" w14:textId="77777777" w:rsidR="001451EE" w:rsidRDefault="001451EE">
            <w:r>
              <w:rPr>
                <w:color w:val="000000"/>
                <w:position w:val="-3"/>
                <w:sz w:val="21"/>
                <w:szCs w:val="21"/>
              </w:rPr>
              <w:lastRenderedPageBreak/>
              <w:t>Uniformed personnel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D1AF43" w14:textId="77777777" w:rsidR="001451EE" w:rsidRDefault="001451EE">
            <w:r>
              <w:rPr>
                <w:color w:val="000000"/>
                <w:position w:val="-3"/>
                <w:sz w:val="21"/>
                <w:szCs w:val="21"/>
              </w:rPr>
              <w:t xml:space="preserve">Expanding the definition of uniformed personnel to all law enforcement </w:t>
            </w:r>
            <w:r>
              <w:rPr>
                <w:color w:val="000000"/>
                <w:position w:val="-3"/>
                <w:sz w:val="21"/>
                <w:szCs w:val="21"/>
              </w:rPr>
              <w:lastRenderedPageBreak/>
              <w:t>officers employed by a city, town, county, or governing body of a municipal airport operating under the provisions of chapter 14.08 RCW.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3D9D8B" w14:textId="77777777" w:rsidR="001451EE" w:rsidRDefault="001451EE">
            <w:r>
              <w:rPr>
                <w:color w:val="000000"/>
                <w:position w:val="-3"/>
                <w:sz w:val="21"/>
                <w:szCs w:val="21"/>
              </w:rPr>
              <w:lastRenderedPageBreak/>
              <w:t>C 113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D1AF2B" w14:textId="77777777" w:rsidR="001451EE" w:rsidRDefault="001451EE">
            <w:r>
              <w:rPr>
                <w:color w:val="000000"/>
                <w:position w:val="-3"/>
                <w:sz w:val="21"/>
                <w:szCs w:val="21"/>
              </w:rPr>
              <w:t>Stanford</w:t>
            </w:r>
          </w:p>
        </w:tc>
      </w:tr>
      <w:tr w:rsidR="001451EE" w14:paraId="68CBB81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92E2AF" w14:textId="77777777" w:rsidR="001451EE" w:rsidRDefault="001451EE">
            <w:pPr>
              <w:textAlignment w:val="center"/>
            </w:pPr>
            <w:hyperlink r:id="rId445" w:history="1">
              <w:r>
                <w:rPr>
                  <w:color w:val="0000CC"/>
                  <w:position w:val="-3"/>
                  <w:sz w:val="21"/>
                  <w:szCs w:val="21"/>
                  <w:u w:val="single"/>
                </w:rPr>
                <w:t>SB 5042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0F5AD2" w14:textId="77777777" w:rsidR="001451EE" w:rsidRDefault="001451EE">
            <w:r>
              <w:rPr>
                <w:color w:val="000000"/>
                <w:position w:val="-3"/>
                <w:sz w:val="21"/>
                <w:szCs w:val="21"/>
              </w:rPr>
              <w:t>Autonomous vehicles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1BFEE3" w14:textId="77777777" w:rsidR="001451EE" w:rsidRDefault="001451EE">
            <w:r>
              <w:rPr>
                <w:color w:val="000000"/>
                <w:position w:val="-3"/>
                <w:sz w:val="21"/>
                <w:szCs w:val="21"/>
              </w:rPr>
              <w:t>Concerning vehicle and operator requirements for autonomous vehicles.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0E00B6"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3E3370" w14:textId="77777777" w:rsidR="001451EE" w:rsidRDefault="001451EE">
            <w:r>
              <w:rPr>
                <w:color w:val="000000"/>
                <w:position w:val="-3"/>
                <w:sz w:val="21"/>
                <w:szCs w:val="21"/>
              </w:rPr>
              <w:t>Lovick</w:t>
            </w:r>
          </w:p>
        </w:tc>
      </w:tr>
      <w:tr w:rsidR="001451EE" w14:paraId="4636E75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62B4A7" w14:textId="77777777" w:rsidR="001451EE" w:rsidRDefault="001451EE">
            <w:pPr>
              <w:textAlignment w:val="center"/>
            </w:pPr>
            <w:hyperlink r:id="rId446" w:history="1">
              <w:r>
                <w:rPr>
                  <w:color w:val="0000CC"/>
                  <w:position w:val="-3"/>
                  <w:sz w:val="21"/>
                  <w:szCs w:val="21"/>
                  <w:u w:val="single"/>
                </w:rPr>
                <w:t>SSB 5043</w:t>
              </w:r>
            </w:hyperlink>
            <w:r>
              <w:rPr>
                <w:color w:val="000000"/>
                <w:position w:val="-3"/>
                <w:sz w:val="21"/>
                <w:szCs w:val="21"/>
              </w:rPr>
              <w:t xml:space="preserve"> (SHB 1070)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B96A7E" w14:textId="77777777" w:rsidR="001451EE" w:rsidRDefault="001451EE">
            <w:r>
              <w:rPr>
                <w:color w:val="000000"/>
                <w:position w:val="-3"/>
                <w:sz w:val="21"/>
                <w:szCs w:val="21"/>
              </w:rPr>
              <w:t>PTSD/correctional workers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375F54" w14:textId="77777777" w:rsidR="001451EE" w:rsidRDefault="001451EE">
            <w:r>
              <w:rPr>
                <w:color w:val="000000"/>
                <w:position w:val="-3"/>
                <w:sz w:val="21"/>
                <w:szCs w:val="21"/>
              </w:rPr>
              <w:t>Concerning industrial insurance coverage for posttraumatic stress disorders affecting correctional facility workers.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510783"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99F8F1" w14:textId="77777777" w:rsidR="001451EE" w:rsidRDefault="001451EE">
            <w:r>
              <w:rPr>
                <w:color w:val="000000"/>
                <w:position w:val="-3"/>
                <w:sz w:val="21"/>
                <w:szCs w:val="21"/>
              </w:rPr>
              <w:t>Dhingra</w:t>
            </w:r>
          </w:p>
        </w:tc>
      </w:tr>
      <w:tr w:rsidR="001451EE" w14:paraId="11DFC3F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5541F4" w14:textId="77777777" w:rsidR="001451EE" w:rsidRDefault="001451EE">
            <w:pPr>
              <w:textAlignment w:val="center"/>
            </w:pPr>
            <w:hyperlink r:id="rId447" w:history="1">
              <w:r>
                <w:rPr>
                  <w:color w:val="0000CC"/>
                  <w:position w:val="-3"/>
                  <w:sz w:val="21"/>
                  <w:szCs w:val="21"/>
                  <w:u w:val="single"/>
                </w:rPr>
                <w:t>SB 5047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D00F93" w14:textId="77777777" w:rsidR="001451EE" w:rsidRDefault="001451EE">
            <w:r>
              <w:rPr>
                <w:color w:val="000000"/>
                <w:position w:val="-3"/>
                <w:sz w:val="21"/>
                <w:szCs w:val="21"/>
              </w:rPr>
              <w:t>Signature gathering/protests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F23D64" w14:textId="77777777" w:rsidR="001451EE" w:rsidRDefault="001451EE">
            <w:r>
              <w:rPr>
                <w:color w:val="000000"/>
                <w:position w:val="-3"/>
                <w:sz w:val="21"/>
                <w:szCs w:val="21"/>
              </w:rPr>
              <w:t>Establishing protections for citizens participating in the initiative and referendum process.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29E7A5" w14:textId="77777777" w:rsidR="001451EE" w:rsidRDefault="001451EE">
            <w:r>
              <w:rPr>
                <w:color w:val="000000"/>
                <w:position w:val="-3"/>
                <w:sz w:val="21"/>
                <w:szCs w:val="21"/>
              </w:rPr>
              <w:t xml:space="preserve">S State Gov/Trib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A84EE7" w14:textId="77777777" w:rsidR="001451EE" w:rsidRDefault="001451EE">
            <w:r>
              <w:rPr>
                <w:color w:val="000000"/>
                <w:position w:val="-3"/>
                <w:sz w:val="21"/>
                <w:szCs w:val="21"/>
              </w:rPr>
              <w:t>Wilson</w:t>
            </w:r>
          </w:p>
        </w:tc>
      </w:tr>
      <w:tr w:rsidR="001451EE" w14:paraId="5A95734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6CB331" w14:textId="77777777" w:rsidR="001451EE" w:rsidRDefault="001451EE">
            <w:pPr>
              <w:textAlignment w:val="center"/>
            </w:pPr>
            <w:hyperlink r:id="rId448" w:history="1">
              <w:r>
                <w:rPr>
                  <w:color w:val="0000CC"/>
                  <w:position w:val="-3"/>
                  <w:sz w:val="21"/>
                  <w:szCs w:val="21"/>
                  <w:u w:val="single"/>
                </w:rPr>
                <w:t>SSB 5049</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2332F1" w14:textId="77777777" w:rsidR="001451EE" w:rsidRDefault="001451EE">
            <w:r>
              <w:rPr>
                <w:color w:val="000000"/>
                <w:position w:val="-3"/>
                <w:sz w:val="21"/>
                <w:szCs w:val="21"/>
              </w:rPr>
              <w:t>Sunshine committee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664714" w14:textId="77777777" w:rsidR="001451EE" w:rsidRDefault="001451EE">
            <w:r>
              <w:rPr>
                <w:color w:val="000000"/>
                <w:position w:val="-3"/>
                <w:sz w:val="21"/>
                <w:szCs w:val="21"/>
              </w:rPr>
              <w:t>Concerning the public records exemptions accountability committee.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C1AA1A" w14:textId="77777777" w:rsidR="001451EE" w:rsidRDefault="001451EE">
            <w:r>
              <w:rPr>
                <w:color w:val="000000"/>
                <w:position w:val="-3"/>
                <w:sz w:val="21"/>
                <w:szCs w:val="21"/>
              </w:rPr>
              <w:t>C 110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A76723" w14:textId="77777777" w:rsidR="001451EE" w:rsidRDefault="001451EE">
            <w:r>
              <w:rPr>
                <w:color w:val="000000"/>
                <w:position w:val="-3"/>
                <w:sz w:val="21"/>
                <w:szCs w:val="21"/>
              </w:rPr>
              <w:t>Wilson</w:t>
            </w:r>
          </w:p>
        </w:tc>
      </w:tr>
      <w:tr w:rsidR="001451EE" w14:paraId="16E7422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739E84" w14:textId="77777777" w:rsidR="001451EE" w:rsidRDefault="001451EE">
            <w:pPr>
              <w:textAlignment w:val="center"/>
            </w:pPr>
            <w:hyperlink r:id="rId449" w:history="1">
              <w:r>
                <w:rPr>
                  <w:color w:val="0000CC"/>
                  <w:position w:val="-3"/>
                  <w:sz w:val="21"/>
                  <w:szCs w:val="21"/>
                  <w:u w:val="single"/>
                </w:rPr>
                <w:t>SSB 5052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950B3E" w14:textId="77777777" w:rsidR="001451EE" w:rsidRDefault="001451EE">
            <w:r>
              <w:rPr>
                <w:color w:val="000000"/>
                <w:position w:val="-3"/>
                <w:sz w:val="21"/>
                <w:szCs w:val="21"/>
              </w:rPr>
              <w:t>Law enf. juvenile contact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DD0278" w14:textId="77777777" w:rsidR="001451EE" w:rsidRDefault="001451EE">
            <w:r>
              <w:rPr>
                <w:color w:val="000000"/>
                <w:position w:val="-3"/>
                <w:sz w:val="21"/>
                <w:szCs w:val="21"/>
              </w:rPr>
              <w:t>Clarifying law enforcement ability to contact juvenile witnesses and victims not suspected of criminal involvement or activity.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B4913B"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3463E4" w14:textId="77777777" w:rsidR="001451EE" w:rsidRDefault="001451EE">
            <w:r>
              <w:rPr>
                <w:color w:val="000000"/>
                <w:position w:val="-3"/>
                <w:sz w:val="21"/>
                <w:szCs w:val="21"/>
              </w:rPr>
              <w:t>Salomon</w:t>
            </w:r>
          </w:p>
        </w:tc>
      </w:tr>
      <w:tr w:rsidR="001451EE" w14:paraId="1009287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E28885" w14:textId="77777777" w:rsidR="001451EE" w:rsidRDefault="001451EE">
            <w:pPr>
              <w:textAlignment w:val="center"/>
            </w:pPr>
            <w:hyperlink r:id="rId450" w:history="1">
              <w:r>
                <w:rPr>
                  <w:color w:val="0000CC"/>
                  <w:position w:val="-3"/>
                  <w:sz w:val="21"/>
                  <w:szCs w:val="21"/>
                  <w:u w:val="single"/>
                </w:rPr>
                <w:t>SB 5056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9C3DCB" w14:textId="77777777" w:rsidR="001451EE" w:rsidRDefault="001451EE">
            <w:r>
              <w:rPr>
                <w:color w:val="000000"/>
                <w:position w:val="-3"/>
                <w:sz w:val="21"/>
                <w:szCs w:val="21"/>
              </w:rPr>
              <w:t>WSP firearms records system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FB68AA" w14:textId="77777777" w:rsidR="001451EE" w:rsidRDefault="001451EE">
            <w:r>
              <w:rPr>
                <w:color w:val="000000"/>
                <w:position w:val="-3"/>
                <w:sz w:val="21"/>
                <w:szCs w:val="21"/>
              </w:rPr>
              <w:t>Concerning Washington state patrol providing firearm background checks when state record systems are unavailable.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EB2C62"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12715C" w14:textId="77777777" w:rsidR="001451EE" w:rsidRDefault="001451EE">
            <w:r>
              <w:rPr>
                <w:color w:val="000000"/>
                <w:position w:val="-3"/>
                <w:sz w:val="21"/>
                <w:szCs w:val="21"/>
              </w:rPr>
              <w:t>Wagoner</w:t>
            </w:r>
          </w:p>
        </w:tc>
      </w:tr>
      <w:tr w:rsidR="001451EE" w14:paraId="5D564EA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624010" w14:textId="77777777" w:rsidR="001451EE" w:rsidRDefault="001451EE">
            <w:pPr>
              <w:textAlignment w:val="center"/>
            </w:pPr>
            <w:hyperlink r:id="rId451" w:history="1">
              <w:r>
                <w:rPr>
                  <w:color w:val="0000CC"/>
                  <w:position w:val="-3"/>
                  <w:sz w:val="21"/>
                  <w:szCs w:val="21"/>
                  <w:u w:val="single"/>
                </w:rPr>
                <w:t>2SSB 5060</w:t>
              </w:r>
            </w:hyperlink>
            <w:r>
              <w:rPr>
                <w:color w:val="000000"/>
                <w:position w:val="-3"/>
                <w:sz w:val="21"/>
                <w:szCs w:val="21"/>
              </w:rPr>
              <w:t xml:space="preserve"> (HB 1435)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406FB1" w14:textId="77777777" w:rsidR="001451EE" w:rsidRDefault="001451EE">
            <w:r>
              <w:rPr>
                <w:color w:val="000000"/>
                <w:position w:val="-3"/>
                <w:sz w:val="21"/>
                <w:szCs w:val="21"/>
              </w:rPr>
              <w:t>Law enforcement personnel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09B6E2" w14:textId="77777777" w:rsidR="001451EE" w:rsidRDefault="001451EE">
            <w:r>
              <w:rPr>
                <w:color w:val="000000"/>
                <w:position w:val="-3"/>
                <w:sz w:val="21"/>
                <w:szCs w:val="21"/>
              </w:rPr>
              <w:t>Increasing the number of law enforcement agency and county corrections officer personnel.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B9F749"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5076AD" w14:textId="77777777" w:rsidR="001451EE" w:rsidRDefault="001451EE">
            <w:r>
              <w:rPr>
                <w:color w:val="000000"/>
                <w:position w:val="-3"/>
                <w:sz w:val="21"/>
                <w:szCs w:val="21"/>
              </w:rPr>
              <w:t>Holy</w:t>
            </w:r>
          </w:p>
        </w:tc>
      </w:tr>
      <w:tr w:rsidR="001451EE" w14:paraId="4E02EB7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144E7C" w14:textId="77777777" w:rsidR="001451EE" w:rsidRDefault="001451EE">
            <w:pPr>
              <w:textAlignment w:val="center"/>
            </w:pPr>
            <w:hyperlink r:id="rId452" w:history="1">
              <w:r>
                <w:rPr>
                  <w:color w:val="0000CC"/>
                  <w:position w:val="-3"/>
                  <w:sz w:val="21"/>
                  <w:szCs w:val="21"/>
                  <w:u w:val="single"/>
                </w:rPr>
                <w:t>ESB 5065</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13C183" w14:textId="77777777" w:rsidR="001451EE" w:rsidRDefault="001451EE">
            <w:r>
              <w:rPr>
                <w:color w:val="000000"/>
                <w:position w:val="-3"/>
                <w:sz w:val="21"/>
                <w:szCs w:val="21"/>
              </w:rPr>
              <w:t>Traveling animal acts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F3AFF6" w14:textId="77777777" w:rsidR="001451EE" w:rsidRDefault="001451EE">
            <w:r>
              <w:rPr>
                <w:color w:val="000000"/>
                <w:position w:val="-3"/>
                <w:sz w:val="21"/>
                <w:szCs w:val="21"/>
              </w:rPr>
              <w:t xml:space="preserve">Prohibiting the use of certain animals in traveling animal acts.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B21D06" w14:textId="77777777" w:rsidR="001451EE" w:rsidRDefault="001451EE">
            <w:r>
              <w:rPr>
                <w:color w:val="000000"/>
                <w:position w:val="-3"/>
                <w:sz w:val="21"/>
                <w:szCs w:val="21"/>
              </w:rPr>
              <w:t>C 116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1052E9" w14:textId="77777777" w:rsidR="001451EE" w:rsidRDefault="001451EE">
            <w:r>
              <w:rPr>
                <w:color w:val="000000"/>
                <w:position w:val="-3"/>
                <w:sz w:val="21"/>
                <w:szCs w:val="21"/>
              </w:rPr>
              <w:t>Liias</w:t>
            </w:r>
          </w:p>
        </w:tc>
      </w:tr>
      <w:tr w:rsidR="001451EE" w14:paraId="78695DF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0FFB7C" w14:textId="77777777" w:rsidR="001451EE" w:rsidRDefault="001451EE">
            <w:pPr>
              <w:textAlignment w:val="center"/>
            </w:pPr>
            <w:hyperlink r:id="rId453" w:history="1">
              <w:r>
                <w:rPr>
                  <w:color w:val="0000CC"/>
                  <w:position w:val="-3"/>
                  <w:sz w:val="21"/>
                  <w:szCs w:val="21"/>
                  <w:u w:val="single"/>
                </w:rPr>
                <w:t>SSB 5066</w:t>
              </w:r>
            </w:hyperlink>
            <w:r>
              <w:rPr>
                <w:color w:val="000000"/>
                <w:position w:val="-3"/>
                <w:sz w:val="21"/>
                <w:szCs w:val="21"/>
              </w:rPr>
              <w:t xml:space="preserve"> (HB 1056)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2FBA49" w14:textId="77777777" w:rsidR="001451EE" w:rsidRDefault="001451EE">
            <w:r>
              <w:rPr>
                <w:color w:val="000000"/>
                <w:position w:val="-3"/>
                <w:sz w:val="21"/>
                <w:szCs w:val="21"/>
              </w:rPr>
              <w:t>Law enf. misconduct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0A4E1F" w14:textId="77777777" w:rsidR="001451EE" w:rsidRDefault="001451EE">
            <w:r>
              <w:rPr>
                <w:color w:val="000000"/>
                <w:position w:val="-3"/>
                <w:sz w:val="21"/>
                <w:szCs w:val="21"/>
              </w:rPr>
              <w:t>Concerning law enforcement and local corrections agency misconduct through investigations and legal actions.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63DFAB"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8865E1" w14:textId="77777777" w:rsidR="001451EE" w:rsidRDefault="001451EE">
            <w:r>
              <w:rPr>
                <w:color w:val="000000"/>
                <w:position w:val="-3"/>
                <w:sz w:val="21"/>
                <w:szCs w:val="21"/>
              </w:rPr>
              <w:t>Hansen</w:t>
            </w:r>
          </w:p>
        </w:tc>
      </w:tr>
      <w:tr w:rsidR="001451EE" w14:paraId="6A8111D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4646E2" w14:textId="77777777" w:rsidR="001451EE" w:rsidRDefault="001451EE">
            <w:pPr>
              <w:textAlignment w:val="center"/>
            </w:pPr>
            <w:hyperlink r:id="rId454" w:history="1">
              <w:r>
                <w:rPr>
                  <w:color w:val="0000CC"/>
                  <w:position w:val="-3"/>
                  <w:sz w:val="21"/>
                  <w:szCs w:val="21"/>
                  <w:u w:val="single"/>
                </w:rPr>
                <w:t>SSB 5067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1A4603" w14:textId="77777777" w:rsidR="001451EE" w:rsidRDefault="001451EE">
            <w:r>
              <w:rPr>
                <w:color w:val="000000"/>
                <w:position w:val="-3"/>
                <w:sz w:val="21"/>
                <w:szCs w:val="21"/>
              </w:rPr>
              <w:t>Impaired driving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FCA8F2" w14:textId="77777777" w:rsidR="001451EE" w:rsidRDefault="001451EE">
            <w:r>
              <w:rPr>
                <w:color w:val="000000"/>
                <w:position w:val="-3"/>
                <w:sz w:val="21"/>
                <w:szCs w:val="21"/>
              </w:rPr>
              <w:t>Concerning impaired driving.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EA2D2D"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D3C1FC" w14:textId="77777777" w:rsidR="001451EE" w:rsidRDefault="001451EE">
            <w:r>
              <w:rPr>
                <w:color w:val="000000"/>
                <w:position w:val="-3"/>
                <w:sz w:val="21"/>
                <w:szCs w:val="21"/>
              </w:rPr>
              <w:t>Lovick</w:t>
            </w:r>
          </w:p>
        </w:tc>
      </w:tr>
      <w:tr w:rsidR="001451EE" w14:paraId="3DBCF1B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976449" w14:textId="77777777" w:rsidR="001451EE" w:rsidRDefault="001451EE">
            <w:pPr>
              <w:textAlignment w:val="center"/>
            </w:pPr>
            <w:hyperlink r:id="rId455" w:history="1">
              <w:r>
                <w:rPr>
                  <w:color w:val="0000CC"/>
                  <w:position w:val="-3"/>
                  <w:sz w:val="21"/>
                  <w:szCs w:val="21"/>
                  <w:u w:val="single"/>
                </w:rPr>
                <w:t>SB 5068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EF4146" w14:textId="77777777" w:rsidR="001451EE" w:rsidRDefault="001451EE">
            <w:r>
              <w:rPr>
                <w:color w:val="000000"/>
                <w:position w:val="-3"/>
                <w:sz w:val="21"/>
                <w:szCs w:val="21"/>
              </w:rPr>
              <w:t>Public employ. eligibility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A804E7" w14:textId="77777777" w:rsidR="001451EE" w:rsidRDefault="001451EE">
            <w:r>
              <w:rPr>
                <w:color w:val="000000"/>
                <w:position w:val="-3"/>
                <w:sz w:val="21"/>
                <w:szCs w:val="21"/>
              </w:rPr>
              <w:t xml:space="preserve">Concerning agencies, firefighters, prosecutors, and general or limited </w:t>
            </w:r>
            <w:r>
              <w:rPr>
                <w:color w:val="000000"/>
                <w:position w:val="-3"/>
                <w:sz w:val="21"/>
                <w:szCs w:val="21"/>
              </w:rPr>
              <w:lastRenderedPageBreak/>
              <w:t>authority law enforcement, extending eligibility for employment to all United States citizens or persons legally authorized to work in the United States under federal law.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D0F01B" w14:textId="77777777" w:rsidR="001451EE" w:rsidRDefault="001451EE">
            <w:r>
              <w:rPr>
                <w:color w:val="000000"/>
                <w:position w:val="-3"/>
                <w:sz w:val="21"/>
                <w:szCs w:val="21"/>
              </w:rPr>
              <w:lastRenderedPageBreak/>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97FBBA" w14:textId="77777777" w:rsidR="001451EE" w:rsidRDefault="001451EE">
            <w:r>
              <w:rPr>
                <w:color w:val="000000"/>
                <w:position w:val="-3"/>
                <w:sz w:val="21"/>
                <w:szCs w:val="21"/>
              </w:rPr>
              <w:t>Lovick</w:t>
            </w:r>
          </w:p>
        </w:tc>
      </w:tr>
      <w:tr w:rsidR="001451EE" w14:paraId="51CF003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90C6A1" w14:textId="77777777" w:rsidR="001451EE" w:rsidRDefault="001451EE">
            <w:pPr>
              <w:textAlignment w:val="center"/>
            </w:pPr>
            <w:hyperlink r:id="rId456" w:history="1">
              <w:r>
                <w:rPr>
                  <w:color w:val="0000CC"/>
                  <w:position w:val="-3"/>
                  <w:sz w:val="21"/>
                  <w:szCs w:val="21"/>
                  <w:u w:val="single"/>
                </w:rPr>
                <w:t>SSB 5071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20D23A" w14:textId="77777777" w:rsidR="001451EE" w:rsidRDefault="001451EE">
            <w:r>
              <w:rPr>
                <w:color w:val="000000"/>
                <w:position w:val="-3"/>
                <w:sz w:val="21"/>
                <w:szCs w:val="21"/>
              </w:rPr>
              <w:t>Synthetic opioids/endanger.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2DB657" w14:textId="77777777" w:rsidR="001451EE" w:rsidRDefault="001451EE">
            <w:r>
              <w:rPr>
                <w:color w:val="000000"/>
                <w:position w:val="-3"/>
                <w:sz w:val="21"/>
                <w:szCs w:val="21"/>
              </w:rPr>
              <w:t>Updating the endangerment with a controlled substance statute to include fentanyl or synthetic opioids.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B8F514"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9EF96E" w14:textId="77777777" w:rsidR="001451EE" w:rsidRDefault="001451EE">
            <w:r>
              <w:rPr>
                <w:color w:val="000000"/>
                <w:position w:val="-3"/>
                <w:sz w:val="21"/>
                <w:szCs w:val="21"/>
              </w:rPr>
              <w:t>Braun</w:t>
            </w:r>
          </w:p>
        </w:tc>
      </w:tr>
      <w:tr w:rsidR="001451EE" w14:paraId="594A60C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490066" w14:textId="77777777" w:rsidR="001451EE" w:rsidRDefault="001451EE">
            <w:pPr>
              <w:textAlignment w:val="center"/>
            </w:pPr>
            <w:hyperlink r:id="rId457" w:history="1">
              <w:r>
                <w:rPr>
                  <w:color w:val="0000CC"/>
                  <w:position w:val="-3"/>
                  <w:sz w:val="21"/>
                  <w:szCs w:val="21"/>
                  <w:u w:val="single"/>
                </w:rPr>
                <w:t>SB 5072</w:t>
              </w:r>
            </w:hyperlink>
            <w:r>
              <w:rPr>
                <w:color w:val="000000"/>
                <w:position w:val="-3"/>
                <w:sz w:val="21"/>
                <w:szCs w:val="21"/>
              </w:rPr>
              <w:t xml:space="preserve"> (HB 1769)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A11389" w14:textId="77777777" w:rsidR="001451EE" w:rsidRDefault="001451EE">
            <w:r>
              <w:rPr>
                <w:color w:val="000000"/>
                <w:position w:val="-3"/>
                <w:sz w:val="21"/>
                <w:szCs w:val="21"/>
              </w:rPr>
              <w:t>Abandoned vehicle auctions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77375F" w14:textId="77777777" w:rsidR="001451EE" w:rsidRDefault="001451EE">
            <w:r>
              <w:rPr>
                <w:color w:val="000000"/>
                <w:position w:val="-3"/>
                <w:sz w:val="21"/>
                <w:szCs w:val="21"/>
              </w:rPr>
              <w:t>Concerning abandoned vehicles sold at auctions conducted by registered tow truck operators.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943816"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389881" w14:textId="77777777" w:rsidR="001451EE" w:rsidRDefault="001451EE">
            <w:r>
              <w:rPr>
                <w:color w:val="000000"/>
                <w:position w:val="-3"/>
                <w:sz w:val="21"/>
                <w:szCs w:val="21"/>
              </w:rPr>
              <w:t>Warnick</w:t>
            </w:r>
          </w:p>
        </w:tc>
      </w:tr>
      <w:tr w:rsidR="001451EE" w14:paraId="086B15D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6EEF9C" w14:textId="77777777" w:rsidR="001451EE" w:rsidRDefault="001451EE">
            <w:pPr>
              <w:textAlignment w:val="center"/>
            </w:pPr>
            <w:hyperlink r:id="rId458" w:history="1">
              <w:r>
                <w:rPr>
                  <w:color w:val="0000CC"/>
                  <w:position w:val="-3"/>
                  <w:sz w:val="21"/>
                  <w:szCs w:val="21"/>
                  <w:u w:val="single"/>
                </w:rPr>
                <w:t>ESB 5081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EAF42F" w14:textId="77777777" w:rsidR="001451EE" w:rsidRDefault="001451EE">
            <w:r>
              <w:rPr>
                <w:color w:val="000000"/>
                <w:position w:val="-3"/>
                <w:sz w:val="21"/>
                <w:szCs w:val="21"/>
              </w:rPr>
              <w:t>Unattended motor vehicles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A697F9" w14:textId="77777777" w:rsidR="001451EE" w:rsidRDefault="001451EE">
            <w:r>
              <w:rPr>
                <w:color w:val="000000"/>
                <w:position w:val="-3"/>
                <w:sz w:val="21"/>
                <w:szCs w:val="21"/>
              </w:rPr>
              <w:t>Revising the provisions around unattended motor vehicles.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2110B0"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89F2A0" w14:textId="77777777" w:rsidR="001451EE" w:rsidRDefault="001451EE">
            <w:r>
              <w:rPr>
                <w:color w:val="000000"/>
                <w:position w:val="-3"/>
                <w:sz w:val="21"/>
                <w:szCs w:val="21"/>
              </w:rPr>
              <w:t>Fortunato</w:t>
            </w:r>
          </w:p>
        </w:tc>
      </w:tr>
      <w:tr w:rsidR="001451EE" w14:paraId="7229AF5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316639" w14:textId="77777777" w:rsidR="001451EE" w:rsidRDefault="001451EE">
            <w:pPr>
              <w:textAlignment w:val="center"/>
            </w:pPr>
            <w:hyperlink r:id="rId459" w:history="1">
              <w:r>
                <w:rPr>
                  <w:color w:val="0000CC"/>
                  <w:position w:val="-3"/>
                  <w:sz w:val="21"/>
                  <w:szCs w:val="21"/>
                  <w:u w:val="single"/>
                </w:rPr>
                <w:t>SSB 5085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2B4403" w14:textId="77777777" w:rsidR="001451EE" w:rsidRDefault="001451EE">
            <w:r>
              <w:rPr>
                <w:color w:val="000000"/>
                <w:position w:val="-3"/>
                <w:sz w:val="21"/>
                <w:szCs w:val="21"/>
              </w:rPr>
              <w:t>Closed retirement plans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DD26D8" w14:textId="77777777" w:rsidR="001451EE" w:rsidRDefault="001451EE">
            <w:r>
              <w:rPr>
                <w:color w:val="000000"/>
                <w:position w:val="-3"/>
                <w:sz w:val="21"/>
                <w:szCs w:val="21"/>
              </w:rPr>
              <w:t>Concerning three of Washington state's closed retirement plans.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27FAC5"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CC2A4A" w14:textId="77777777" w:rsidR="001451EE" w:rsidRDefault="001451EE">
            <w:r>
              <w:rPr>
                <w:color w:val="000000"/>
                <w:position w:val="-3"/>
                <w:sz w:val="21"/>
                <w:szCs w:val="21"/>
              </w:rPr>
              <w:t>Robinson</w:t>
            </w:r>
          </w:p>
        </w:tc>
      </w:tr>
      <w:tr w:rsidR="001451EE" w14:paraId="09BA5BF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39908D" w14:textId="77777777" w:rsidR="001451EE" w:rsidRDefault="001451EE">
            <w:pPr>
              <w:textAlignment w:val="center"/>
            </w:pPr>
            <w:hyperlink r:id="rId460" w:history="1">
              <w:r>
                <w:rPr>
                  <w:color w:val="0000CC"/>
                  <w:position w:val="-3"/>
                  <w:sz w:val="21"/>
                  <w:szCs w:val="21"/>
                  <w:u w:val="single"/>
                </w:rPr>
                <w:t>SB 5089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6B3E2C" w14:textId="77777777" w:rsidR="001451EE" w:rsidRDefault="001451EE">
            <w:r>
              <w:rPr>
                <w:color w:val="000000"/>
                <w:position w:val="-3"/>
                <w:sz w:val="21"/>
                <w:szCs w:val="21"/>
              </w:rPr>
              <w:t>Rural county coroners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3D0CBC" w14:textId="77777777" w:rsidR="001451EE" w:rsidRDefault="001451EE">
            <w:r>
              <w:rPr>
                <w:color w:val="000000"/>
                <w:position w:val="-3"/>
                <w:sz w:val="21"/>
                <w:szCs w:val="21"/>
              </w:rPr>
              <w:t>Concerning funding rural county coroners and medical examiners.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1E2764" w14:textId="77777777" w:rsidR="001451EE" w:rsidRDefault="001451EE">
            <w:r>
              <w:rPr>
                <w:color w:val="000000"/>
                <w:position w:val="-3"/>
                <w:sz w:val="21"/>
                <w:szCs w:val="21"/>
              </w:rPr>
              <w:t>S Loc Gov</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DA0FC8" w14:textId="77777777" w:rsidR="001451EE" w:rsidRDefault="001451EE">
            <w:r>
              <w:rPr>
                <w:color w:val="000000"/>
                <w:position w:val="-3"/>
                <w:sz w:val="21"/>
                <w:szCs w:val="21"/>
              </w:rPr>
              <w:t>Chapman</w:t>
            </w:r>
          </w:p>
        </w:tc>
      </w:tr>
      <w:tr w:rsidR="001451EE" w14:paraId="6E2EF19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67C3B0" w14:textId="77777777" w:rsidR="001451EE" w:rsidRDefault="001451EE">
            <w:pPr>
              <w:textAlignment w:val="center"/>
            </w:pPr>
            <w:hyperlink r:id="rId461" w:history="1">
              <w:r>
                <w:rPr>
                  <w:color w:val="0000CC"/>
                  <w:position w:val="-3"/>
                  <w:sz w:val="21"/>
                  <w:szCs w:val="21"/>
                  <w:u w:val="single"/>
                </w:rPr>
                <w:t>SSB 5093</w:t>
              </w:r>
            </w:hyperlink>
            <w:r>
              <w:rPr>
                <w:color w:val="000000"/>
                <w:position w:val="-3"/>
                <w:sz w:val="21"/>
                <w:szCs w:val="21"/>
              </w:rPr>
              <w:t xml:space="preserve"> (Inactive) (HB 1333)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CB1B6B" w14:textId="77777777" w:rsidR="001451EE" w:rsidRDefault="001451EE">
            <w:r>
              <w:rPr>
                <w:color w:val="000000"/>
                <w:position w:val="-3"/>
                <w:sz w:val="21"/>
                <w:szCs w:val="21"/>
              </w:rPr>
              <w:t>Pregnancy loss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E7A19A" w14:textId="77777777" w:rsidR="001451EE" w:rsidRDefault="001451EE">
            <w:r>
              <w:rPr>
                <w:color w:val="000000"/>
                <w:position w:val="-3"/>
                <w:sz w:val="21"/>
                <w:szCs w:val="21"/>
              </w:rPr>
              <w:t>Concerning dignity in pregnancy loss.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2F6099" w14:textId="77777777" w:rsidR="001451EE" w:rsidRDefault="001451EE">
            <w:r>
              <w:rPr>
                <w:color w:val="000000"/>
                <w:position w:val="-3"/>
                <w:sz w:val="21"/>
                <w:szCs w:val="21"/>
              </w:rPr>
              <w:t>C 374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998448" w14:textId="77777777" w:rsidR="001451EE" w:rsidRDefault="001451EE">
            <w:r>
              <w:rPr>
                <w:color w:val="000000"/>
                <w:position w:val="-3"/>
                <w:sz w:val="21"/>
                <w:szCs w:val="21"/>
              </w:rPr>
              <w:t>Dhingra</w:t>
            </w:r>
          </w:p>
        </w:tc>
      </w:tr>
      <w:tr w:rsidR="001451EE" w14:paraId="5EF77D3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F7E1E3" w14:textId="77777777" w:rsidR="001451EE" w:rsidRDefault="001451EE">
            <w:pPr>
              <w:textAlignment w:val="center"/>
            </w:pPr>
            <w:hyperlink r:id="rId462" w:history="1">
              <w:r>
                <w:rPr>
                  <w:color w:val="0000CC"/>
                  <w:position w:val="-3"/>
                  <w:sz w:val="21"/>
                  <w:szCs w:val="21"/>
                  <w:u w:val="single"/>
                </w:rPr>
                <w:t>SB 5094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A190D0" w14:textId="77777777" w:rsidR="001451EE" w:rsidRDefault="001451EE">
            <w:r>
              <w:rPr>
                <w:color w:val="000000"/>
                <w:position w:val="-3"/>
                <w:sz w:val="21"/>
                <w:szCs w:val="21"/>
              </w:rPr>
              <w:t>Sexually explicit depictions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3D631D" w14:textId="77777777" w:rsidR="001451EE" w:rsidRDefault="001451EE">
            <w:r>
              <w:rPr>
                <w:color w:val="000000"/>
                <w:position w:val="-3"/>
                <w:sz w:val="21"/>
                <w:szCs w:val="21"/>
              </w:rPr>
              <w:t xml:space="preserve">Concerning sexually explicit depictions of minors.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102A6C"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3857BD" w14:textId="77777777" w:rsidR="001451EE" w:rsidRDefault="001451EE">
            <w:r>
              <w:rPr>
                <w:color w:val="000000"/>
                <w:position w:val="-3"/>
                <w:sz w:val="21"/>
                <w:szCs w:val="21"/>
              </w:rPr>
              <w:t>Dhingra</w:t>
            </w:r>
          </w:p>
        </w:tc>
      </w:tr>
      <w:tr w:rsidR="001451EE" w14:paraId="3EF9D4B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8C6B92" w14:textId="77777777" w:rsidR="001451EE" w:rsidRDefault="001451EE">
            <w:pPr>
              <w:textAlignment w:val="center"/>
            </w:pPr>
            <w:hyperlink r:id="rId463" w:history="1">
              <w:r>
                <w:rPr>
                  <w:color w:val="0000CC"/>
                  <w:position w:val="-3"/>
                  <w:sz w:val="21"/>
                  <w:szCs w:val="21"/>
                  <w:u w:val="single"/>
                </w:rPr>
                <w:t>E2SSB 5098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0794C9" w14:textId="77777777" w:rsidR="001451EE" w:rsidRDefault="001451EE">
            <w:r>
              <w:rPr>
                <w:color w:val="000000"/>
                <w:position w:val="-3"/>
                <w:sz w:val="21"/>
                <w:szCs w:val="21"/>
              </w:rPr>
              <w:t>Weapons in certain areas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E3A734" w14:textId="77777777" w:rsidR="001451EE" w:rsidRDefault="001451EE">
            <w:r>
              <w:rPr>
                <w:color w:val="000000"/>
                <w:position w:val="-3"/>
                <w:sz w:val="21"/>
                <w:szCs w:val="21"/>
              </w:rPr>
              <w:t>Restricting the possession of weapons on the premises of state or local public buildings, parks or playground facilities where children are likely to be present, and county fairs and county fair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925AF7"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B8B736" w14:textId="77777777" w:rsidR="001451EE" w:rsidRDefault="001451EE">
            <w:r>
              <w:rPr>
                <w:color w:val="000000"/>
                <w:position w:val="-3"/>
                <w:sz w:val="21"/>
                <w:szCs w:val="21"/>
              </w:rPr>
              <w:t>Valdez</w:t>
            </w:r>
          </w:p>
        </w:tc>
      </w:tr>
      <w:tr w:rsidR="001451EE" w14:paraId="6451727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624D18" w14:textId="77777777" w:rsidR="001451EE" w:rsidRDefault="001451EE">
            <w:pPr>
              <w:textAlignment w:val="center"/>
            </w:pPr>
            <w:hyperlink r:id="rId464" w:history="1">
              <w:r>
                <w:rPr>
                  <w:color w:val="0000CC"/>
                  <w:position w:val="-3"/>
                  <w:sz w:val="21"/>
                  <w:szCs w:val="21"/>
                  <w:u w:val="single"/>
                </w:rPr>
                <w:t>SSB 5099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3458AE" w14:textId="77777777" w:rsidR="001451EE" w:rsidRDefault="001451EE">
            <w:r>
              <w:rPr>
                <w:color w:val="000000"/>
                <w:position w:val="-3"/>
                <w:sz w:val="21"/>
                <w:szCs w:val="21"/>
              </w:rPr>
              <w:t>Firearms dealers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3ABF37" w14:textId="77777777" w:rsidR="001451EE" w:rsidRDefault="001451EE">
            <w:r>
              <w:rPr>
                <w:color w:val="000000"/>
                <w:position w:val="-3"/>
                <w:sz w:val="21"/>
                <w:szCs w:val="21"/>
              </w:rPr>
              <w:t>Protecting the public from gun violence by establishing additional requirements for the business operations of licensed firearms dealers.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C656B6"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F93149" w14:textId="77777777" w:rsidR="001451EE" w:rsidRDefault="001451EE">
            <w:r>
              <w:rPr>
                <w:color w:val="000000"/>
                <w:position w:val="-3"/>
                <w:sz w:val="21"/>
                <w:szCs w:val="21"/>
              </w:rPr>
              <w:t>Lovick</w:t>
            </w:r>
          </w:p>
        </w:tc>
      </w:tr>
      <w:tr w:rsidR="001451EE" w14:paraId="4C3B6F5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A02AE0" w14:textId="77777777" w:rsidR="001451EE" w:rsidRDefault="001451EE">
            <w:pPr>
              <w:textAlignment w:val="center"/>
            </w:pPr>
            <w:hyperlink r:id="rId465" w:history="1">
              <w:r>
                <w:rPr>
                  <w:color w:val="0000CC"/>
                  <w:position w:val="-3"/>
                  <w:sz w:val="21"/>
                  <w:szCs w:val="21"/>
                  <w:u w:val="single"/>
                </w:rPr>
                <w:t>SSB 5101</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999456" w14:textId="77777777" w:rsidR="001451EE" w:rsidRDefault="001451EE">
            <w:r>
              <w:rPr>
                <w:color w:val="000000"/>
                <w:position w:val="-3"/>
                <w:sz w:val="21"/>
                <w:szCs w:val="21"/>
              </w:rPr>
              <w:t>Worker leave/hate crimes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DC9396" w14:textId="77777777" w:rsidR="001451EE" w:rsidRDefault="001451EE">
            <w:r>
              <w:rPr>
                <w:color w:val="000000"/>
                <w:position w:val="-3"/>
                <w:sz w:val="21"/>
                <w:szCs w:val="21"/>
              </w:rPr>
              <w:t xml:space="preserve">Expanding access to leave and safety accommodations to include workers who are </w:t>
            </w:r>
            <w:r>
              <w:rPr>
                <w:color w:val="000000"/>
                <w:position w:val="-3"/>
                <w:sz w:val="21"/>
                <w:szCs w:val="21"/>
              </w:rPr>
              <w:lastRenderedPageBreak/>
              <w:t>victims of hate crimes or bias incidents.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16D45B" w14:textId="77777777" w:rsidR="001451EE" w:rsidRDefault="001451EE">
            <w:r>
              <w:rPr>
                <w:color w:val="000000"/>
                <w:position w:val="-3"/>
                <w:sz w:val="21"/>
                <w:szCs w:val="21"/>
              </w:rPr>
              <w:lastRenderedPageBreak/>
              <w:t>C 375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DD925C" w14:textId="77777777" w:rsidR="001451EE" w:rsidRDefault="001451EE">
            <w:r>
              <w:rPr>
                <w:color w:val="000000"/>
                <w:position w:val="-3"/>
                <w:sz w:val="21"/>
                <w:szCs w:val="21"/>
              </w:rPr>
              <w:t>Valdez</w:t>
            </w:r>
          </w:p>
        </w:tc>
      </w:tr>
      <w:tr w:rsidR="001451EE" w14:paraId="79EC805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2B1986" w14:textId="77777777" w:rsidR="001451EE" w:rsidRDefault="001451EE">
            <w:pPr>
              <w:textAlignment w:val="center"/>
            </w:pPr>
            <w:hyperlink r:id="rId466" w:history="1">
              <w:r>
                <w:rPr>
                  <w:color w:val="0000CC"/>
                  <w:position w:val="-3"/>
                  <w:sz w:val="21"/>
                  <w:szCs w:val="21"/>
                  <w:u w:val="single"/>
                </w:rPr>
                <w:t>SB 5103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7EF701" w14:textId="77777777" w:rsidR="001451EE" w:rsidRDefault="001451EE">
            <w:r>
              <w:rPr>
                <w:color w:val="000000"/>
                <w:position w:val="-3"/>
                <w:sz w:val="21"/>
                <w:szCs w:val="21"/>
              </w:rPr>
              <w:t>Sentence review/deportation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D6CC96" w14:textId="77777777" w:rsidR="001451EE" w:rsidRDefault="001451EE">
            <w:r>
              <w:rPr>
                <w:color w:val="000000"/>
                <w:position w:val="-3"/>
                <w:sz w:val="21"/>
                <w:szCs w:val="21"/>
              </w:rPr>
              <w:t>Expediting review of sentences when there exists a pending deportation proceeding.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736D8E"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3EE356" w14:textId="77777777" w:rsidR="001451EE" w:rsidRDefault="001451EE">
            <w:r>
              <w:rPr>
                <w:color w:val="000000"/>
                <w:position w:val="-3"/>
                <w:sz w:val="21"/>
                <w:szCs w:val="21"/>
              </w:rPr>
              <w:t>Hasegawa</w:t>
            </w:r>
          </w:p>
        </w:tc>
      </w:tr>
      <w:tr w:rsidR="001451EE" w14:paraId="1FE467B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04045D" w14:textId="77777777" w:rsidR="001451EE" w:rsidRDefault="001451EE">
            <w:pPr>
              <w:textAlignment w:val="center"/>
            </w:pPr>
            <w:hyperlink r:id="rId467" w:history="1">
              <w:r>
                <w:rPr>
                  <w:color w:val="0000CC"/>
                  <w:position w:val="-3"/>
                  <w:sz w:val="21"/>
                  <w:szCs w:val="21"/>
                  <w:u w:val="single"/>
                </w:rPr>
                <w:t>SSB 5104</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28225A" w14:textId="77777777" w:rsidR="001451EE" w:rsidRDefault="001451EE">
            <w:r>
              <w:rPr>
                <w:color w:val="000000"/>
                <w:position w:val="-3"/>
                <w:sz w:val="21"/>
                <w:szCs w:val="21"/>
              </w:rPr>
              <w:t>Immigration status coercion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BAA3E0" w14:textId="77777777" w:rsidR="001451EE" w:rsidRDefault="001451EE">
            <w:r>
              <w:rPr>
                <w:color w:val="000000"/>
                <w:position w:val="-3"/>
                <w:sz w:val="21"/>
                <w:szCs w:val="21"/>
              </w:rPr>
              <w:t>Protecting employees from coercion in the workplace based on immigration 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2D8ACD" w14:textId="77777777" w:rsidR="001451EE" w:rsidRDefault="001451EE">
            <w:r>
              <w:rPr>
                <w:color w:val="000000"/>
                <w:position w:val="-3"/>
                <w:sz w:val="21"/>
                <w:szCs w:val="21"/>
              </w:rPr>
              <w:t>C 236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32A211" w14:textId="77777777" w:rsidR="001451EE" w:rsidRDefault="001451EE">
            <w:r>
              <w:rPr>
                <w:color w:val="000000"/>
                <w:position w:val="-3"/>
                <w:sz w:val="21"/>
                <w:szCs w:val="21"/>
              </w:rPr>
              <w:t>Hasegawa</w:t>
            </w:r>
          </w:p>
        </w:tc>
      </w:tr>
      <w:tr w:rsidR="001451EE" w14:paraId="6CBA006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6C0E9C" w14:textId="77777777" w:rsidR="001451EE" w:rsidRDefault="001451EE">
            <w:pPr>
              <w:textAlignment w:val="center"/>
            </w:pPr>
            <w:hyperlink r:id="rId468" w:history="1">
              <w:r>
                <w:rPr>
                  <w:color w:val="0000CC"/>
                  <w:position w:val="-3"/>
                  <w:sz w:val="21"/>
                  <w:szCs w:val="21"/>
                  <w:u w:val="single"/>
                </w:rPr>
                <w:t>ESSB 5105</w:t>
              </w:r>
            </w:hyperlink>
            <w:r>
              <w:rPr>
                <w:color w:val="000000"/>
                <w:position w:val="-3"/>
                <w:sz w:val="21"/>
                <w:szCs w:val="21"/>
              </w:rPr>
              <w:t xml:space="preserve"> (HB 1169)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792774" w14:textId="77777777" w:rsidR="001451EE" w:rsidRDefault="001451EE">
            <w:r>
              <w:rPr>
                <w:color w:val="000000"/>
                <w:position w:val="-3"/>
                <w:sz w:val="21"/>
                <w:szCs w:val="21"/>
              </w:rPr>
              <w:t>Sexually explicit depictions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EB4A22" w14:textId="77777777" w:rsidR="001451EE" w:rsidRDefault="001451EE">
            <w:r>
              <w:rPr>
                <w:color w:val="000000"/>
                <w:position w:val="-3"/>
                <w:sz w:val="21"/>
                <w:szCs w:val="21"/>
              </w:rPr>
              <w:t>Concerning sexually explicit depictions of minors.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87CEA5"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0F770B" w14:textId="77777777" w:rsidR="001451EE" w:rsidRDefault="001451EE">
            <w:r>
              <w:rPr>
                <w:color w:val="000000"/>
                <w:position w:val="-3"/>
                <w:sz w:val="21"/>
                <w:szCs w:val="21"/>
              </w:rPr>
              <w:t>Orwall</w:t>
            </w:r>
          </w:p>
        </w:tc>
      </w:tr>
      <w:tr w:rsidR="001451EE" w14:paraId="490BA49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AE19A9" w14:textId="77777777" w:rsidR="001451EE" w:rsidRDefault="001451EE">
            <w:pPr>
              <w:textAlignment w:val="center"/>
            </w:pPr>
            <w:hyperlink r:id="rId469" w:history="1">
              <w:r>
                <w:rPr>
                  <w:color w:val="0000CC"/>
                  <w:position w:val="-3"/>
                  <w:sz w:val="21"/>
                  <w:szCs w:val="21"/>
                  <w:u w:val="single"/>
                </w:rPr>
                <w:t>SB 5107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1B34E5" w14:textId="77777777" w:rsidR="001451EE" w:rsidRDefault="001451EE">
            <w:r>
              <w:rPr>
                <w:color w:val="000000"/>
                <w:position w:val="-3"/>
                <w:sz w:val="21"/>
                <w:szCs w:val="21"/>
              </w:rPr>
              <w:t>Local gov. vehicle insurance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C9207D" w14:textId="77777777" w:rsidR="001451EE" w:rsidRDefault="001451EE">
            <w:r>
              <w:rPr>
                <w:color w:val="000000"/>
                <w:position w:val="-3"/>
                <w:sz w:val="21"/>
                <w:szCs w:val="21"/>
              </w:rPr>
              <w:t>Concerning underinsured motorist coverage for local government employees.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F03972" w14:textId="77777777" w:rsidR="001451EE" w:rsidRDefault="001451EE">
            <w:r>
              <w:rPr>
                <w:color w:val="000000"/>
                <w:position w:val="-3"/>
                <w:sz w:val="21"/>
                <w:szCs w:val="21"/>
              </w:rPr>
              <w:t>S Loc Gov</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D8A2AE" w14:textId="77777777" w:rsidR="001451EE" w:rsidRDefault="001451EE">
            <w:r>
              <w:rPr>
                <w:color w:val="000000"/>
                <w:position w:val="-3"/>
                <w:sz w:val="21"/>
                <w:szCs w:val="21"/>
              </w:rPr>
              <w:t>Boehnke</w:t>
            </w:r>
          </w:p>
        </w:tc>
      </w:tr>
      <w:tr w:rsidR="001451EE" w14:paraId="36CC150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B6E417" w14:textId="77777777" w:rsidR="001451EE" w:rsidRDefault="001451EE">
            <w:pPr>
              <w:textAlignment w:val="center"/>
            </w:pPr>
            <w:hyperlink r:id="rId470" w:history="1">
              <w:r>
                <w:rPr>
                  <w:color w:val="0000CC"/>
                  <w:position w:val="-3"/>
                  <w:sz w:val="21"/>
                  <w:szCs w:val="21"/>
                  <w:u w:val="single"/>
                </w:rPr>
                <w:t>SB 5109</w:t>
              </w:r>
            </w:hyperlink>
            <w:r>
              <w:rPr>
                <w:color w:val="000000"/>
                <w:position w:val="-3"/>
                <w:sz w:val="21"/>
                <w:szCs w:val="21"/>
              </w:rPr>
              <w:t xml:space="preserve"> (HB 2193)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592404" w14:textId="77777777" w:rsidR="001451EE" w:rsidRDefault="001451EE">
            <w:r>
              <w:rPr>
                <w:color w:val="000000"/>
                <w:position w:val="-3"/>
                <w:sz w:val="21"/>
                <w:szCs w:val="21"/>
              </w:rPr>
              <w:t>Mortgage lending fraud acc.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C7893D" w14:textId="77777777" w:rsidR="001451EE" w:rsidRDefault="001451EE">
            <w:r>
              <w:rPr>
                <w:color w:val="000000"/>
                <w:position w:val="-3"/>
                <w:sz w:val="21"/>
                <w:szCs w:val="21"/>
              </w:rPr>
              <w:t>Concerning the mortgage lending fraud prosecution account.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E8D68F"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7BE6EB" w14:textId="77777777" w:rsidR="001451EE" w:rsidRDefault="001451EE">
            <w:r>
              <w:rPr>
                <w:color w:val="000000"/>
                <w:position w:val="-3"/>
                <w:sz w:val="21"/>
                <w:szCs w:val="21"/>
              </w:rPr>
              <w:t>Kauffman</w:t>
            </w:r>
          </w:p>
        </w:tc>
      </w:tr>
      <w:tr w:rsidR="001451EE" w14:paraId="7E5728E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4EB296" w14:textId="77777777" w:rsidR="001451EE" w:rsidRDefault="001451EE">
            <w:pPr>
              <w:textAlignment w:val="center"/>
            </w:pPr>
            <w:hyperlink r:id="rId471" w:history="1">
              <w:r>
                <w:rPr>
                  <w:color w:val="0000CC"/>
                  <w:position w:val="-3"/>
                  <w:sz w:val="21"/>
                  <w:szCs w:val="21"/>
                  <w:u w:val="single"/>
                </w:rPr>
                <w:t>SB 5116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25FB8F" w14:textId="77777777" w:rsidR="001451EE" w:rsidRDefault="001451EE">
            <w:r>
              <w:rPr>
                <w:color w:val="000000"/>
                <w:position w:val="-3"/>
                <w:sz w:val="21"/>
                <w:szCs w:val="21"/>
              </w:rPr>
              <w:t>Marriage/medical emergency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307957" w14:textId="77777777" w:rsidR="001451EE" w:rsidRDefault="001451EE">
            <w:r>
              <w:rPr>
                <w:color w:val="000000"/>
                <w:position w:val="-3"/>
                <w:sz w:val="21"/>
                <w:szCs w:val="21"/>
              </w:rPr>
              <w:t>Concerning the immediate use of marriage licenses for medical necessity.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ABB0A9"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A503C2" w14:textId="77777777" w:rsidR="001451EE" w:rsidRDefault="001451EE">
            <w:r>
              <w:rPr>
                <w:color w:val="000000"/>
                <w:position w:val="-3"/>
                <w:sz w:val="21"/>
                <w:szCs w:val="21"/>
              </w:rPr>
              <w:t>Christian</w:t>
            </w:r>
          </w:p>
        </w:tc>
      </w:tr>
      <w:tr w:rsidR="001451EE" w14:paraId="1BF77E8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C9272B" w14:textId="77777777" w:rsidR="001451EE" w:rsidRDefault="001451EE">
            <w:pPr>
              <w:textAlignment w:val="center"/>
            </w:pPr>
            <w:hyperlink r:id="rId472" w:history="1">
              <w:r>
                <w:rPr>
                  <w:color w:val="0000CC"/>
                  <w:position w:val="-3"/>
                  <w:sz w:val="21"/>
                  <w:szCs w:val="21"/>
                  <w:u w:val="single"/>
                </w:rPr>
                <w:t>SSB 5127</w:t>
              </w:r>
            </w:hyperlink>
            <w:r>
              <w:rPr>
                <w:color w:val="000000"/>
                <w:position w:val="-3"/>
                <w:sz w:val="21"/>
                <w:szCs w:val="21"/>
              </w:rPr>
              <w:t xml:space="preserve"> (Inactive) (HB 1194)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F08332" w14:textId="77777777" w:rsidR="001451EE" w:rsidRDefault="001451EE">
            <w:r>
              <w:rPr>
                <w:color w:val="000000"/>
                <w:position w:val="-3"/>
                <w:sz w:val="21"/>
                <w:szCs w:val="21"/>
              </w:rPr>
              <w:t>Collector vehicle licenses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E608A0" w14:textId="77777777" w:rsidR="001451EE" w:rsidRDefault="001451EE">
            <w:r>
              <w:rPr>
                <w:color w:val="000000"/>
                <w:position w:val="-3"/>
                <w:sz w:val="21"/>
                <w:szCs w:val="21"/>
              </w:rPr>
              <w:t>Creating additional requirements for collector vehicle and horseless carriage license plates to improve compliance and public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E5DEE2" w14:textId="77777777" w:rsidR="001451EE" w:rsidRDefault="001451EE">
            <w:r>
              <w:rPr>
                <w:color w:val="000000"/>
                <w:position w:val="-3"/>
                <w:sz w:val="21"/>
                <w:szCs w:val="21"/>
              </w:rPr>
              <w:t>C 332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A44836" w14:textId="77777777" w:rsidR="001451EE" w:rsidRDefault="001451EE">
            <w:r>
              <w:rPr>
                <w:color w:val="000000"/>
                <w:position w:val="-3"/>
                <w:sz w:val="21"/>
                <w:szCs w:val="21"/>
              </w:rPr>
              <w:t>Lovick</w:t>
            </w:r>
          </w:p>
        </w:tc>
      </w:tr>
      <w:tr w:rsidR="001451EE" w14:paraId="70614BA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BCFE72" w14:textId="77777777" w:rsidR="001451EE" w:rsidRDefault="001451EE">
            <w:pPr>
              <w:textAlignment w:val="center"/>
            </w:pPr>
            <w:hyperlink r:id="rId473" w:history="1">
              <w:r>
                <w:rPr>
                  <w:color w:val="0000CC"/>
                  <w:position w:val="-3"/>
                  <w:sz w:val="21"/>
                  <w:szCs w:val="21"/>
                  <w:u w:val="single"/>
                </w:rPr>
                <w:t>ESSB 5128</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7A1E3F" w14:textId="77777777" w:rsidR="001451EE" w:rsidRDefault="001451EE">
            <w:r>
              <w:rPr>
                <w:color w:val="000000"/>
                <w:position w:val="-3"/>
                <w:sz w:val="21"/>
                <w:szCs w:val="21"/>
              </w:rPr>
              <w:t>Juvenile detention, medical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E757FE" w14:textId="77777777" w:rsidR="001451EE" w:rsidRDefault="001451EE">
            <w:r>
              <w:rPr>
                <w:color w:val="000000"/>
                <w:position w:val="-3"/>
                <w:sz w:val="21"/>
                <w:szCs w:val="21"/>
              </w:rPr>
              <w:t>Concerning medical services for individuals in juvenile detention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276917" w14:textId="77777777" w:rsidR="001451EE" w:rsidRDefault="001451EE">
            <w:r>
              <w:rPr>
                <w:color w:val="000000"/>
                <w:position w:val="-3"/>
                <w:sz w:val="21"/>
                <w:szCs w:val="21"/>
              </w:rPr>
              <w:t>C 12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F76B93" w14:textId="77777777" w:rsidR="001451EE" w:rsidRDefault="001451EE">
            <w:r>
              <w:rPr>
                <w:color w:val="000000"/>
                <w:position w:val="-3"/>
                <w:sz w:val="21"/>
                <w:szCs w:val="21"/>
              </w:rPr>
              <w:t>Wilson</w:t>
            </w:r>
          </w:p>
        </w:tc>
      </w:tr>
      <w:tr w:rsidR="001451EE" w14:paraId="0E3124E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9FACDD" w14:textId="77777777" w:rsidR="001451EE" w:rsidRDefault="001451EE">
            <w:pPr>
              <w:textAlignment w:val="center"/>
            </w:pPr>
            <w:hyperlink r:id="rId474" w:history="1">
              <w:r>
                <w:rPr>
                  <w:color w:val="0000CC"/>
                  <w:position w:val="-3"/>
                  <w:sz w:val="21"/>
                  <w:szCs w:val="21"/>
                  <w:u w:val="single"/>
                </w:rPr>
                <w:t>SSB 5131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B795D8" w14:textId="77777777" w:rsidR="001451EE" w:rsidRDefault="001451EE">
            <w:r>
              <w:rPr>
                <w:color w:val="000000"/>
                <w:position w:val="-3"/>
                <w:sz w:val="21"/>
                <w:szCs w:val="21"/>
              </w:rPr>
              <w:t>Religious celebrations/DOC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FC471A" w14:textId="77777777" w:rsidR="001451EE" w:rsidRDefault="001451EE">
            <w:r>
              <w:rPr>
                <w:color w:val="000000"/>
                <w:position w:val="-3"/>
                <w:sz w:val="21"/>
                <w:szCs w:val="21"/>
              </w:rPr>
              <w:t>Accommodating religious celebrations in state correctional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407CCD"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007B78" w14:textId="77777777" w:rsidR="001451EE" w:rsidRDefault="001451EE">
            <w:r>
              <w:rPr>
                <w:color w:val="000000"/>
                <w:position w:val="-3"/>
                <w:sz w:val="21"/>
                <w:szCs w:val="21"/>
              </w:rPr>
              <w:t>Wilson</w:t>
            </w:r>
          </w:p>
        </w:tc>
      </w:tr>
      <w:tr w:rsidR="001451EE" w14:paraId="0497B06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608B6E" w14:textId="77777777" w:rsidR="001451EE" w:rsidRDefault="001451EE">
            <w:pPr>
              <w:textAlignment w:val="center"/>
            </w:pPr>
            <w:hyperlink r:id="rId475" w:history="1">
              <w:r>
                <w:rPr>
                  <w:color w:val="0000CC"/>
                  <w:position w:val="-3"/>
                  <w:sz w:val="21"/>
                  <w:szCs w:val="21"/>
                  <w:u w:val="single"/>
                </w:rPr>
                <w:t>SSB 5133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D1BD93" w14:textId="77777777" w:rsidR="001451EE" w:rsidRDefault="001451EE">
            <w:r>
              <w:rPr>
                <w:color w:val="000000"/>
                <w:position w:val="-3"/>
                <w:sz w:val="21"/>
                <w:szCs w:val="21"/>
              </w:rPr>
              <w:t>Sentencing guide/caregivers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62763D" w14:textId="77777777" w:rsidR="001451EE" w:rsidRDefault="001451EE">
            <w:r>
              <w:rPr>
                <w:color w:val="000000"/>
                <w:position w:val="-3"/>
                <w:sz w:val="21"/>
                <w:szCs w:val="21"/>
              </w:rPr>
              <w:t>Concerning departures from the guidelines for caregiver 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5EC0BB"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146CC0" w14:textId="77777777" w:rsidR="001451EE" w:rsidRDefault="001451EE">
            <w:r>
              <w:rPr>
                <w:color w:val="000000"/>
                <w:position w:val="-3"/>
                <w:sz w:val="21"/>
                <w:szCs w:val="21"/>
              </w:rPr>
              <w:t>Wilson</w:t>
            </w:r>
          </w:p>
        </w:tc>
      </w:tr>
      <w:tr w:rsidR="001451EE" w14:paraId="7199ABE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567F0F" w14:textId="77777777" w:rsidR="001451EE" w:rsidRDefault="001451EE">
            <w:pPr>
              <w:textAlignment w:val="center"/>
            </w:pPr>
            <w:hyperlink r:id="rId476" w:history="1">
              <w:r>
                <w:rPr>
                  <w:color w:val="0000CC"/>
                  <w:position w:val="-3"/>
                  <w:sz w:val="21"/>
                  <w:szCs w:val="21"/>
                  <w:u w:val="single"/>
                </w:rPr>
                <w:t>SSB 5139</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554C05" w14:textId="77777777" w:rsidR="001451EE" w:rsidRDefault="001451EE">
            <w:r>
              <w:rPr>
                <w:color w:val="000000"/>
                <w:position w:val="-3"/>
                <w:sz w:val="21"/>
                <w:szCs w:val="21"/>
              </w:rPr>
              <w:t>Reentry council members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525966" w14:textId="77777777" w:rsidR="001451EE" w:rsidRDefault="001451EE">
            <w:r>
              <w:rPr>
                <w:color w:val="000000"/>
                <w:position w:val="-3"/>
                <w:sz w:val="21"/>
                <w:szCs w:val="21"/>
              </w:rPr>
              <w:t>Concerning reentry council.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3C6204" w14:textId="77777777" w:rsidR="001451EE" w:rsidRDefault="001451EE">
            <w:r>
              <w:rPr>
                <w:color w:val="000000"/>
                <w:position w:val="-3"/>
                <w:sz w:val="21"/>
                <w:szCs w:val="21"/>
              </w:rPr>
              <w:t>C 196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8903A1" w14:textId="77777777" w:rsidR="001451EE" w:rsidRDefault="001451EE">
            <w:r>
              <w:rPr>
                <w:color w:val="000000"/>
                <w:position w:val="-3"/>
                <w:sz w:val="21"/>
                <w:szCs w:val="21"/>
              </w:rPr>
              <w:t>Wilson</w:t>
            </w:r>
          </w:p>
        </w:tc>
      </w:tr>
      <w:tr w:rsidR="001451EE" w14:paraId="101AE69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64CF54" w14:textId="77777777" w:rsidR="001451EE" w:rsidRDefault="001451EE">
            <w:pPr>
              <w:textAlignment w:val="center"/>
            </w:pPr>
            <w:hyperlink r:id="rId477" w:history="1">
              <w:r>
                <w:rPr>
                  <w:color w:val="0000CC"/>
                  <w:position w:val="-3"/>
                  <w:sz w:val="21"/>
                  <w:szCs w:val="21"/>
                  <w:u w:val="single"/>
                </w:rPr>
                <w:t>SB 5140</w:t>
              </w:r>
            </w:hyperlink>
            <w:r>
              <w:rPr>
                <w:color w:val="000000"/>
                <w:position w:val="-3"/>
                <w:sz w:val="21"/>
                <w:szCs w:val="21"/>
              </w:rPr>
              <w:t xml:space="preserve"> (E2SHB 1163)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72A0A8" w14:textId="77777777" w:rsidR="001451EE" w:rsidRDefault="001451EE">
            <w:r>
              <w:rPr>
                <w:color w:val="000000"/>
                <w:position w:val="-3"/>
                <w:sz w:val="21"/>
                <w:szCs w:val="21"/>
              </w:rPr>
              <w:t>Firearm purchase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8A3063" w14:textId="77777777" w:rsidR="001451EE" w:rsidRDefault="001451EE">
            <w:r>
              <w:rPr>
                <w:color w:val="000000"/>
                <w:position w:val="-3"/>
                <w:sz w:val="21"/>
                <w:szCs w:val="21"/>
              </w:rPr>
              <w:t>Enhancing requirements relating to the purchase, transfer, and possession of firearms.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6F1A42"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4F3D14" w14:textId="77777777" w:rsidR="001451EE" w:rsidRDefault="001451EE">
            <w:r>
              <w:rPr>
                <w:color w:val="000000"/>
                <w:position w:val="-3"/>
                <w:sz w:val="21"/>
                <w:szCs w:val="21"/>
              </w:rPr>
              <w:t>Liias</w:t>
            </w:r>
          </w:p>
        </w:tc>
      </w:tr>
      <w:tr w:rsidR="001451EE" w14:paraId="78D0AEA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0C57A3" w14:textId="77777777" w:rsidR="001451EE" w:rsidRDefault="001451EE">
            <w:pPr>
              <w:textAlignment w:val="center"/>
            </w:pPr>
            <w:hyperlink r:id="rId478" w:history="1">
              <w:r>
                <w:rPr>
                  <w:color w:val="0000CC"/>
                  <w:position w:val="-3"/>
                  <w:sz w:val="21"/>
                  <w:szCs w:val="21"/>
                  <w:u w:val="single"/>
                </w:rPr>
                <w:t>SSB 5147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8B036F" w14:textId="77777777" w:rsidR="001451EE" w:rsidRDefault="001451EE">
            <w:r>
              <w:rPr>
                <w:color w:val="000000"/>
                <w:position w:val="-3"/>
                <w:sz w:val="21"/>
                <w:szCs w:val="21"/>
              </w:rPr>
              <w:t>Criminal insanity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0F9B41" w14:textId="77777777" w:rsidR="001451EE" w:rsidRDefault="001451EE">
            <w:r>
              <w:rPr>
                <w:color w:val="000000"/>
                <w:position w:val="-3"/>
                <w:sz w:val="21"/>
                <w:szCs w:val="21"/>
              </w:rPr>
              <w:t>Reviewing laws related to criminal insanity and competency to stand trial.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C3F5F6"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BFC70B" w14:textId="77777777" w:rsidR="001451EE" w:rsidRDefault="001451EE">
            <w:r>
              <w:rPr>
                <w:color w:val="000000"/>
                <w:position w:val="-3"/>
                <w:sz w:val="21"/>
                <w:szCs w:val="21"/>
              </w:rPr>
              <w:t>Torres</w:t>
            </w:r>
          </w:p>
        </w:tc>
      </w:tr>
      <w:tr w:rsidR="001451EE" w14:paraId="58F56A6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C9E83A" w14:textId="77777777" w:rsidR="001451EE" w:rsidRDefault="001451EE">
            <w:pPr>
              <w:textAlignment w:val="center"/>
            </w:pPr>
            <w:hyperlink r:id="rId479" w:history="1">
              <w:r>
                <w:rPr>
                  <w:color w:val="0000CC"/>
                  <w:position w:val="-3"/>
                  <w:sz w:val="21"/>
                  <w:szCs w:val="21"/>
                  <w:u w:val="single"/>
                </w:rPr>
                <w:t>SSB 5149</w:t>
              </w:r>
            </w:hyperlink>
            <w:r>
              <w:rPr>
                <w:color w:val="000000"/>
                <w:position w:val="-3"/>
                <w:sz w:val="21"/>
                <w:szCs w:val="21"/>
              </w:rPr>
              <w:t xml:space="preserve"> (Inactive) (HB 1659)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DF0110" w14:textId="77777777" w:rsidR="001451EE" w:rsidRDefault="001451EE">
            <w:r>
              <w:rPr>
                <w:color w:val="000000"/>
                <w:position w:val="-3"/>
                <w:sz w:val="21"/>
                <w:szCs w:val="21"/>
              </w:rPr>
              <w:t>Early childhood court prg.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38B6BA" w14:textId="77777777" w:rsidR="001451EE" w:rsidRDefault="001451EE">
            <w:r>
              <w:rPr>
                <w:color w:val="000000"/>
                <w:position w:val="-3"/>
                <w:sz w:val="21"/>
                <w:szCs w:val="21"/>
              </w:rPr>
              <w:t>Expanding the early childhood court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C6D768" w14:textId="77777777" w:rsidR="001451EE" w:rsidRDefault="001451EE">
            <w:r>
              <w:rPr>
                <w:color w:val="000000"/>
                <w:position w:val="-3"/>
                <w:sz w:val="21"/>
                <w:szCs w:val="21"/>
              </w:rPr>
              <w:t>C 120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42A8D1" w14:textId="77777777" w:rsidR="001451EE" w:rsidRDefault="001451EE">
            <w:r>
              <w:rPr>
                <w:color w:val="000000"/>
                <w:position w:val="-3"/>
                <w:sz w:val="21"/>
                <w:szCs w:val="21"/>
              </w:rPr>
              <w:t>Cortes</w:t>
            </w:r>
          </w:p>
        </w:tc>
      </w:tr>
      <w:tr w:rsidR="001451EE" w14:paraId="0822291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007D49" w14:textId="77777777" w:rsidR="001451EE" w:rsidRDefault="001451EE">
            <w:pPr>
              <w:textAlignment w:val="center"/>
            </w:pPr>
            <w:hyperlink r:id="rId480" w:history="1">
              <w:r>
                <w:rPr>
                  <w:color w:val="0000CC"/>
                  <w:position w:val="-3"/>
                  <w:sz w:val="21"/>
                  <w:szCs w:val="21"/>
                  <w:u w:val="single"/>
                </w:rPr>
                <w:t>SB 5150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D3415E" w14:textId="77777777" w:rsidR="001451EE" w:rsidRDefault="001451EE">
            <w:r>
              <w:rPr>
                <w:color w:val="000000"/>
                <w:position w:val="-3"/>
                <w:sz w:val="21"/>
                <w:szCs w:val="21"/>
              </w:rPr>
              <w:t>Juvenile access to attorney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7FA9E9" w14:textId="77777777" w:rsidR="001451EE" w:rsidRDefault="001451EE">
            <w:r>
              <w:rPr>
                <w:color w:val="000000"/>
                <w:position w:val="-3"/>
                <w:sz w:val="21"/>
                <w:szCs w:val="21"/>
              </w:rPr>
              <w:t>Concerning juvenile access to an attorney.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A625AA"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FFB251" w14:textId="77777777" w:rsidR="001451EE" w:rsidRDefault="001451EE">
            <w:r>
              <w:rPr>
                <w:color w:val="000000"/>
                <w:position w:val="-3"/>
                <w:sz w:val="21"/>
                <w:szCs w:val="21"/>
              </w:rPr>
              <w:t>Gildon</w:t>
            </w:r>
          </w:p>
        </w:tc>
      </w:tr>
      <w:tr w:rsidR="001451EE" w14:paraId="52F3870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901893" w14:textId="77777777" w:rsidR="001451EE" w:rsidRDefault="001451EE">
            <w:pPr>
              <w:textAlignment w:val="center"/>
            </w:pPr>
            <w:hyperlink r:id="rId481" w:history="1">
              <w:r>
                <w:rPr>
                  <w:color w:val="0000CC"/>
                  <w:position w:val="-3"/>
                  <w:sz w:val="21"/>
                  <w:szCs w:val="21"/>
                  <w:u w:val="single"/>
                </w:rPr>
                <w:t>SB 5153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0B8D7B" w14:textId="77777777" w:rsidR="001451EE" w:rsidRDefault="001451EE">
            <w:r>
              <w:rPr>
                <w:color w:val="000000"/>
                <w:position w:val="-3"/>
                <w:sz w:val="21"/>
                <w:szCs w:val="21"/>
              </w:rPr>
              <w:t>DCYF to DOC transfer, age 18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3F6580" w14:textId="77777777" w:rsidR="001451EE" w:rsidRDefault="001451EE">
            <w:r>
              <w:rPr>
                <w:color w:val="000000"/>
                <w:position w:val="-3"/>
                <w:sz w:val="21"/>
                <w:szCs w:val="21"/>
              </w:rPr>
              <w:t>Transferring certain individuals from the department of children, youth, and families to the department of corrections at age 18.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25B3B9"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6C79FB" w14:textId="77777777" w:rsidR="001451EE" w:rsidRDefault="001451EE">
            <w:r>
              <w:rPr>
                <w:color w:val="000000"/>
                <w:position w:val="-3"/>
                <w:sz w:val="21"/>
                <w:szCs w:val="21"/>
              </w:rPr>
              <w:t>Gildon</w:t>
            </w:r>
          </w:p>
        </w:tc>
      </w:tr>
      <w:tr w:rsidR="001451EE" w14:paraId="54E4474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90D490" w14:textId="77777777" w:rsidR="001451EE" w:rsidRDefault="001451EE">
            <w:pPr>
              <w:textAlignment w:val="center"/>
            </w:pPr>
            <w:hyperlink r:id="rId482" w:history="1">
              <w:r>
                <w:rPr>
                  <w:color w:val="0000CC"/>
                  <w:position w:val="-3"/>
                  <w:sz w:val="21"/>
                  <w:szCs w:val="21"/>
                  <w:u w:val="single"/>
                </w:rPr>
                <w:t>SSB 5160</w:t>
              </w:r>
            </w:hyperlink>
            <w:r>
              <w:rPr>
                <w:color w:val="000000"/>
                <w:position w:val="-3"/>
                <w:sz w:val="21"/>
                <w:szCs w:val="21"/>
              </w:rPr>
              <w:t xml:space="preserve"> (HB 1226)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378628" w14:textId="77777777" w:rsidR="001451EE" w:rsidRDefault="001451EE">
            <w:r>
              <w:rPr>
                <w:color w:val="000000"/>
                <w:position w:val="-3"/>
                <w:sz w:val="21"/>
                <w:szCs w:val="21"/>
              </w:rPr>
              <w:t>Additive transp.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22914F" w14:textId="77777777" w:rsidR="001451EE" w:rsidRDefault="001451EE">
            <w:r>
              <w:rPr>
                <w:color w:val="000000"/>
                <w:position w:val="-3"/>
                <w:sz w:val="21"/>
                <w:szCs w:val="21"/>
              </w:rPr>
              <w:t>Concerning additive transportation funding and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2D694D"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2D9480" w14:textId="77777777" w:rsidR="001451EE" w:rsidRDefault="001451EE">
            <w:r>
              <w:rPr>
                <w:color w:val="000000"/>
                <w:position w:val="-3"/>
                <w:sz w:val="21"/>
                <w:szCs w:val="21"/>
              </w:rPr>
              <w:t>Liias</w:t>
            </w:r>
          </w:p>
        </w:tc>
      </w:tr>
      <w:tr w:rsidR="001451EE" w14:paraId="2B4E96E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8FEE13" w14:textId="77777777" w:rsidR="001451EE" w:rsidRDefault="001451EE">
            <w:pPr>
              <w:textAlignment w:val="center"/>
            </w:pPr>
            <w:hyperlink r:id="rId483" w:history="1">
              <w:r>
                <w:rPr>
                  <w:color w:val="0000CC"/>
                  <w:position w:val="-3"/>
                  <w:sz w:val="21"/>
                  <w:szCs w:val="21"/>
                  <w:u w:val="single"/>
                </w:rPr>
                <w:t>ESSB 5161</w:t>
              </w:r>
            </w:hyperlink>
            <w:r>
              <w:rPr>
                <w:color w:val="000000"/>
                <w:position w:val="-3"/>
                <w:sz w:val="21"/>
                <w:szCs w:val="21"/>
              </w:rPr>
              <w:t xml:space="preserve"> (Inactive) (SHB 1227)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AD22F9" w14:textId="77777777" w:rsidR="001451EE" w:rsidRDefault="001451EE">
            <w:r>
              <w:rPr>
                <w:color w:val="000000"/>
                <w:position w:val="-3"/>
                <w:sz w:val="21"/>
                <w:szCs w:val="21"/>
              </w:rPr>
              <w:t>Transportation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237CA6" w14:textId="77777777" w:rsidR="001451EE" w:rsidRDefault="001451EE">
            <w:r>
              <w:rPr>
                <w:color w:val="000000"/>
                <w:position w:val="-3"/>
                <w:sz w:val="21"/>
                <w:szCs w:val="21"/>
              </w:rPr>
              <w:t>Addressing transportation fiscal matters.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71F679" w14:textId="77777777" w:rsidR="001451EE" w:rsidRDefault="001451EE">
            <w:r>
              <w:rPr>
                <w:color w:val="000000"/>
                <w:position w:val="-3"/>
                <w:sz w:val="21"/>
                <w:szCs w:val="21"/>
              </w:rPr>
              <w:t>C 416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0957B4" w14:textId="77777777" w:rsidR="001451EE" w:rsidRDefault="001451EE">
            <w:r>
              <w:rPr>
                <w:color w:val="000000"/>
                <w:position w:val="-3"/>
                <w:sz w:val="21"/>
                <w:szCs w:val="21"/>
              </w:rPr>
              <w:t>Liias</w:t>
            </w:r>
          </w:p>
        </w:tc>
      </w:tr>
      <w:tr w:rsidR="001451EE" w14:paraId="7FE0B32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0023EB" w14:textId="77777777" w:rsidR="001451EE" w:rsidRDefault="001451EE">
            <w:pPr>
              <w:textAlignment w:val="center"/>
            </w:pPr>
            <w:hyperlink r:id="rId484" w:history="1">
              <w:r>
                <w:rPr>
                  <w:color w:val="0000CC"/>
                  <w:position w:val="-3"/>
                  <w:sz w:val="21"/>
                  <w:szCs w:val="21"/>
                  <w:u w:val="single"/>
                </w:rPr>
                <w:t>SB 5162</w:t>
              </w:r>
            </w:hyperlink>
            <w:r>
              <w:rPr>
                <w:color w:val="000000"/>
                <w:position w:val="-3"/>
                <w:sz w:val="21"/>
                <w:szCs w:val="21"/>
              </w:rPr>
              <w:t xml:space="preserve"> (2SHB 1162)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6E957B" w14:textId="77777777" w:rsidR="001451EE" w:rsidRDefault="001451EE">
            <w:r>
              <w:rPr>
                <w:color w:val="000000"/>
                <w:position w:val="-3"/>
                <w:sz w:val="21"/>
                <w:szCs w:val="21"/>
              </w:rPr>
              <w:t>Health care work violence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6988D9" w14:textId="77777777" w:rsidR="001451EE" w:rsidRDefault="001451EE">
            <w:r>
              <w:rPr>
                <w:color w:val="000000"/>
                <w:position w:val="-3"/>
                <w:sz w:val="21"/>
                <w:szCs w:val="21"/>
              </w:rPr>
              <w:t>Concerning workplace violence in health care settings.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B3A0E8" w14:textId="77777777" w:rsidR="001451EE" w:rsidRDefault="001451EE">
            <w:r>
              <w:rPr>
                <w:color w:val="000000"/>
                <w:position w:val="-3"/>
                <w:sz w:val="21"/>
                <w:szCs w:val="21"/>
              </w:rPr>
              <w:t>S Labor &amp; Comm</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30C757" w14:textId="77777777" w:rsidR="001451EE" w:rsidRDefault="001451EE">
            <w:r>
              <w:rPr>
                <w:color w:val="000000"/>
                <w:position w:val="-3"/>
                <w:sz w:val="21"/>
                <w:szCs w:val="21"/>
              </w:rPr>
              <w:t>Lovick</w:t>
            </w:r>
          </w:p>
        </w:tc>
      </w:tr>
      <w:tr w:rsidR="001451EE" w14:paraId="6FECFD2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457964" w14:textId="77777777" w:rsidR="001451EE" w:rsidRDefault="001451EE">
            <w:pPr>
              <w:textAlignment w:val="center"/>
            </w:pPr>
            <w:hyperlink r:id="rId485" w:history="1">
              <w:r>
                <w:rPr>
                  <w:color w:val="0000CC"/>
                  <w:position w:val="-3"/>
                  <w:sz w:val="21"/>
                  <w:szCs w:val="21"/>
                  <w:u w:val="single"/>
                </w:rPr>
                <w:t>SSB 5163</w:t>
              </w:r>
            </w:hyperlink>
            <w:r>
              <w:rPr>
                <w:color w:val="000000"/>
                <w:position w:val="-3"/>
                <w:sz w:val="21"/>
                <w:szCs w:val="21"/>
              </w:rPr>
              <w:t xml:space="preserve"> (Inactive) (HB 1459)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4EE15A" w14:textId="77777777" w:rsidR="001451EE" w:rsidRDefault="001451EE">
            <w:r>
              <w:rPr>
                <w:color w:val="000000"/>
                <w:position w:val="-3"/>
                <w:sz w:val="21"/>
                <w:szCs w:val="21"/>
              </w:rPr>
              <w:t>Child fatalities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27DC04" w14:textId="77777777" w:rsidR="001451EE" w:rsidRDefault="001451EE">
            <w:r>
              <w:rPr>
                <w:color w:val="000000"/>
                <w:position w:val="-3"/>
                <w:sz w:val="21"/>
                <w:szCs w:val="21"/>
              </w:rPr>
              <w:t>Modernizing the child fatality statute.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304045" w14:textId="77777777" w:rsidR="001451EE" w:rsidRDefault="001451EE">
            <w:r>
              <w:rPr>
                <w:color w:val="000000"/>
                <w:position w:val="-3"/>
                <w:sz w:val="21"/>
                <w:szCs w:val="21"/>
              </w:rPr>
              <w:t>C 123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1E8775" w14:textId="77777777" w:rsidR="001451EE" w:rsidRDefault="001451EE">
            <w:r>
              <w:rPr>
                <w:color w:val="000000"/>
                <w:position w:val="-3"/>
                <w:sz w:val="21"/>
                <w:szCs w:val="21"/>
              </w:rPr>
              <w:t>Orwall</w:t>
            </w:r>
          </w:p>
        </w:tc>
      </w:tr>
      <w:tr w:rsidR="001451EE" w14:paraId="58B4662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B90E2B" w14:textId="77777777" w:rsidR="001451EE" w:rsidRDefault="001451EE">
            <w:pPr>
              <w:textAlignment w:val="center"/>
            </w:pPr>
            <w:hyperlink r:id="rId486" w:history="1">
              <w:r>
                <w:rPr>
                  <w:color w:val="0000CC"/>
                  <w:position w:val="-3"/>
                  <w:sz w:val="21"/>
                  <w:szCs w:val="21"/>
                  <w:u w:val="single"/>
                </w:rPr>
                <w:t>SB 5166</w:t>
              </w:r>
            </w:hyperlink>
            <w:r>
              <w:rPr>
                <w:color w:val="000000"/>
                <w:position w:val="-3"/>
                <w:sz w:val="21"/>
                <w:szCs w:val="21"/>
              </w:rPr>
              <w:t xml:space="preserve"> (HB 1197)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61869F" w14:textId="77777777" w:rsidR="001451EE" w:rsidRDefault="001451EE">
            <w:r>
              <w:rPr>
                <w:color w:val="000000"/>
                <w:position w:val="-3"/>
                <w:sz w:val="21"/>
                <w:szCs w:val="21"/>
              </w:rPr>
              <w:t>Operating budget, supp.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767D78" w14:textId="77777777" w:rsidR="001451EE" w:rsidRDefault="001451EE">
            <w:r>
              <w:rPr>
                <w:color w:val="000000"/>
                <w:position w:val="-3"/>
                <w:sz w:val="21"/>
                <w:szCs w:val="21"/>
              </w:rPr>
              <w:t>Making 2023-2025 fiscal biennium second supplemental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B83A29"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9C215F" w14:textId="77777777" w:rsidR="001451EE" w:rsidRDefault="001451EE">
            <w:r>
              <w:rPr>
                <w:color w:val="000000"/>
                <w:position w:val="-3"/>
                <w:sz w:val="21"/>
                <w:szCs w:val="21"/>
              </w:rPr>
              <w:t>Robinson</w:t>
            </w:r>
          </w:p>
        </w:tc>
      </w:tr>
      <w:tr w:rsidR="001451EE" w14:paraId="7497202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C0B04E" w14:textId="77777777" w:rsidR="001451EE" w:rsidRDefault="001451EE">
            <w:pPr>
              <w:textAlignment w:val="center"/>
            </w:pPr>
            <w:hyperlink r:id="rId487" w:history="1">
              <w:r>
                <w:rPr>
                  <w:color w:val="0000CC"/>
                  <w:position w:val="-3"/>
                  <w:sz w:val="21"/>
                  <w:szCs w:val="21"/>
                  <w:u w:val="single"/>
                </w:rPr>
                <w:t>ESSB 5167</w:t>
              </w:r>
            </w:hyperlink>
            <w:r>
              <w:rPr>
                <w:color w:val="000000"/>
                <w:position w:val="-3"/>
                <w:sz w:val="21"/>
                <w:szCs w:val="21"/>
              </w:rPr>
              <w:t xml:space="preserve"> (Inactive) (SHB 1198)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385FA6" w14:textId="77777777" w:rsidR="001451EE" w:rsidRDefault="001451EE">
            <w:r>
              <w:rPr>
                <w:color w:val="000000"/>
                <w:position w:val="-3"/>
                <w:sz w:val="21"/>
                <w:szCs w:val="21"/>
              </w:rPr>
              <w:t>Operating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BA4FCC" w14:textId="77777777" w:rsidR="001451EE" w:rsidRDefault="001451EE">
            <w:r>
              <w:rPr>
                <w:color w:val="000000"/>
                <w:position w:val="-3"/>
                <w:sz w:val="21"/>
                <w:szCs w:val="21"/>
              </w:rPr>
              <w:t>Making 2025-2027 fiscal biennium operating appropriations and 2023-2025 fiscal biennium second supplemental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9445E9" w14:textId="77777777" w:rsidR="001451EE" w:rsidRDefault="001451EE">
            <w:r>
              <w:rPr>
                <w:color w:val="000000"/>
                <w:position w:val="-3"/>
                <w:sz w:val="21"/>
                <w:szCs w:val="21"/>
              </w:rPr>
              <w:t>C 424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4ADEC7" w14:textId="77777777" w:rsidR="001451EE" w:rsidRDefault="001451EE">
            <w:r>
              <w:rPr>
                <w:color w:val="000000"/>
                <w:position w:val="-3"/>
                <w:sz w:val="21"/>
                <w:szCs w:val="21"/>
              </w:rPr>
              <w:t>Robinson</w:t>
            </w:r>
          </w:p>
        </w:tc>
      </w:tr>
      <w:tr w:rsidR="001451EE" w14:paraId="016E25A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B9CEB0" w14:textId="77777777" w:rsidR="001451EE" w:rsidRDefault="001451EE">
            <w:pPr>
              <w:textAlignment w:val="center"/>
            </w:pPr>
            <w:hyperlink r:id="rId488" w:history="1">
              <w:r>
                <w:rPr>
                  <w:color w:val="0000CC"/>
                  <w:position w:val="-3"/>
                  <w:sz w:val="21"/>
                  <w:szCs w:val="21"/>
                  <w:u w:val="single"/>
                </w:rPr>
                <w:t>SSB 5169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3B1146" w14:textId="77777777" w:rsidR="001451EE" w:rsidRDefault="001451EE">
            <w:r>
              <w:rPr>
                <w:color w:val="000000"/>
                <w:position w:val="-3"/>
                <w:sz w:val="21"/>
                <w:szCs w:val="21"/>
              </w:rPr>
              <w:t>Testimony of children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129461" w14:textId="77777777" w:rsidR="001451EE" w:rsidRDefault="001451EE">
            <w:r>
              <w:rPr>
                <w:color w:val="000000"/>
                <w:position w:val="-3"/>
                <w:sz w:val="21"/>
                <w:szCs w:val="21"/>
              </w:rPr>
              <w:t>Concerning testimony of children.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D320EF"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A3468A" w14:textId="77777777" w:rsidR="001451EE" w:rsidRDefault="001451EE">
            <w:r>
              <w:rPr>
                <w:color w:val="000000"/>
                <w:position w:val="-3"/>
                <w:sz w:val="21"/>
                <w:szCs w:val="21"/>
              </w:rPr>
              <w:t>Nobles</w:t>
            </w:r>
          </w:p>
        </w:tc>
      </w:tr>
      <w:tr w:rsidR="001451EE" w14:paraId="4DEE6F8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A6CE14" w14:textId="77777777" w:rsidR="001451EE" w:rsidRDefault="001451EE">
            <w:pPr>
              <w:textAlignment w:val="center"/>
            </w:pPr>
            <w:hyperlink r:id="rId489" w:history="1">
              <w:r>
                <w:rPr>
                  <w:color w:val="0000CC"/>
                  <w:position w:val="-3"/>
                  <w:sz w:val="21"/>
                  <w:szCs w:val="21"/>
                  <w:u w:val="single"/>
                </w:rPr>
                <w:t>SSB 5182</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3CDCBE" w14:textId="77777777" w:rsidR="001451EE" w:rsidRDefault="001451EE">
            <w:r>
              <w:rPr>
                <w:color w:val="000000"/>
                <w:position w:val="-3"/>
                <w:sz w:val="21"/>
                <w:szCs w:val="21"/>
              </w:rPr>
              <w:t>Incarcerated parents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ED0D43" w14:textId="77777777" w:rsidR="001451EE" w:rsidRDefault="001451EE">
            <w:r>
              <w:rPr>
                <w:color w:val="000000"/>
                <w:position w:val="-3"/>
                <w:sz w:val="21"/>
                <w:szCs w:val="21"/>
              </w:rPr>
              <w:t>Concerning programs and services for incarcerated parents at the department of corrections.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228B93" w14:textId="77777777" w:rsidR="001451EE" w:rsidRDefault="001451EE">
            <w:r>
              <w:rPr>
                <w:color w:val="000000"/>
                <w:position w:val="-3"/>
                <w:sz w:val="21"/>
                <w:szCs w:val="21"/>
              </w:rPr>
              <w:t>C 129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513DC6" w14:textId="77777777" w:rsidR="001451EE" w:rsidRDefault="001451EE">
            <w:r>
              <w:rPr>
                <w:color w:val="000000"/>
                <w:position w:val="-3"/>
                <w:sz w:val="21"/>
                <w:szCs w:val="21"/>
              </w:rPr>
              <w:t>Nobles</w:t>
            </w:r>
          </w:p>
        </w:tc>
      </w:tr>
      <w:tr w:rsidR="001451EE" w14:paraId="7F467FF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39D594" w14:textId="77777777" w:rsidR="001451EE" w:rsidRDefault="001451EE">
            <w:pPr>
              <w:textAlignment w:val="center"/>
            </w:pPr>
            <w:hyperlink r:id="rId490" w:history="1">
              <w:r>
                <w:rPr>
                  <w:color w:val="0000CC"/>
                  <w:position w:val="-3"/>
                  <w:sz w:val="21"/>
                  <w:szCs w:val="21"/>
                  <w:u w:val="single"/>
                </w:rPr>
                <w:t>SB 5183</w:t>
              </w:r>
            </w:hyperlink>
            <w:r>
              <w:rPr>
                <w:color w:val="000000"/>
                <w:position w:val="-3"/>
                <w:sz w:val="21"/>
                <w:szCs w:val="21"/>
              </w:rPr>
              <w:t xml:space="preserve"> (HB 1203)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C35D70" w14:textId="77777777" w:rsidR="001451EE" w:rsidRDefault="001451EE">
            <w:r>
              <w:rPr>
                <w:color w:val="000000"/>
                <w:position w:val="-3"/>
                <w:sz w:val="21"/>
                <w:szCs w:val="21"/>
              </w:rPr>
              <w:t>Tobacco &amp; nicotine products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E4873F" w14:textId="77777777" w:rsidR="001451EE" w:rsidRDefault="001451EE">
            <w:r>
              <w:rPr>
                <w:color w:val="000000"/>
                <w:position w:val="-3"/>
                <w:sz w:val="21"/>
                <w:szCs w:val="21"/>
              </w:rPr>
              <w:t>Prohibiting the sale of certain tobacco and nicotine products.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257BF0" w14:textId="77777777" w:rsidR="001451EE" w:rsidRDefault="001451EE">
            <w:r>
              <w:rPr>
                <w:color w:val="000000"/>
                <w:position w:val="-3"/>
                <w:sz w:val="21"/>
                <w:szCs w:val="21"/>
              </w:rPr>
              <w:t>S Health &amp; Long-</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10905C" w14:textId="77777777" w:rsidR="001451EE" w:rsidRDefault="001451EE">
            <w:r>
              <w:rPr>
                <w:color w:val="000000"/>
                <w:position w:val="-3"/>
                <w:sz w:val="21"/>
                <w:szCs w:val="21"/>
              </w:rPr>
              <w:t>Nobles</w:t>
            </w:r>
          </w:p>
        </w:tc>
      </w:tr>
      <w:tr w:rsidR="001451EE" w14:paraId="5161D12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A70C01" w14:textId="77777777" w:rsidR="001451EE" w:rsidRDefault="001451EE">
            <w:pPr>
              <w:textAlignment w:val="center"/>
            </w:pPr>
            <w:hyperlink r:id="rId491" w:history="1">
              <w:r>
                <w:rPr>
                  <w:color w:val="0000CC"/>
                  <w:position w:val="-3"/>
                  <w:sz w:val="21"/>
                  <w:szCs w:val="21"/>
                  <w:u w:val="single"/>
                </w:rPr>
                <w:t>SSB 5195</w:t>
              </w:r>
            </w:hyperlink>
            <w:r>
              <w:rPr>
                <w:color w:val="000000"/>
                <w:position w:val="-3"/>
                <w:sz w:val="21"/>
                <w:szCs w:val="21"/>
              </w:rPr>
              <w:t xml:space="preserve"> (Inactive) (SHB 1216)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8458E7" w14:textId="77777777" w:rsidR="001451EE" w:rsidRDefault="001451EE">
            <w:r>
              <w:rPr>
                <w:color w:val="000000"/>
                <w:position w:val="-3"/>
                <w:sz w:val="21"/>
                <w:szCs w:val="21"/>
              </w:rPr>
              <w:t>Capital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538E40" w14:textId="77777777" w:rsidR="001451EE" w:rsidRDefault="001451EE">
            <w:r>
              <w:rPr>
                <w:color w:val="000000"/>
                <w:position w:val="-3"/>
                <w:sz w:val="21"/>
                <w:szCs w:val="21"/>
              </w:rPr>
              <w:t>Concerning the capital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8522A9" w14:textId="77777777" w:rsidR="001451EE" w:rsidRDefault="001451EE">
            <w:r>
              <w:rPr>
                <w:color w:val="000000"/>
                <w:position w:val="-3"/>
                <w:sz w:val="21"/>
                <w:szCs w:val="21"/>
              </w:rPr>
              <w:t>C 414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8F9F6F" w14:textId="77777777" w:rsidR="001451EE" w:rsidRDefault="001451EE">
            <w:r>
              <w:rPr>
                <w:color w:val="000000"/>
                <w:position w:val="-3"/>
                <w:sz w:val="21"/>
                <w:szCs w:val="21"/>
              </w:rPr>
              <w:t>Trudeau</w:t>
            </w:r>
          </w:p>
        </w:tc>
      </w:tr>
      <w:tr w:rsidR="001451EE" w14:paraId="3737A2D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A100C2" w14:textId="77777777" w:rsidR="001451EE" w:rsidRDefault="001451EE">
            <w:pPr>
              <w:textAlignment w:val="center"/>
            </w:pPr>
            <w:hyperlink r:id="rId492" w:history="1">
              <w:r>
                <w:rPr>
                  <w:color w:val="0000CC"/>
                  <w:position w:val="-3"/>
                  <w:sz w:val="21"/>
                  <w:szCs w:val="21"/>
                  <w:u w:val="single"/>
                </w:rPr>
                <w:t>SB 5196</w:t>
              </w:r>
            </w:hyperlink>
            <w:r>
              <w:rPr>
                <w:color w:val="000000"/>
                <w:position w:val="-3"/>
                <w:sz w:val="21"/>
                <w:szCs w:val="21"/>
              </w:rPr>
              <w:t xml:space="preserve"> (HB 1222)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A6F289" w14:textId="77777777" w:rsidR="001451EE" w:rsidRDefault="001451EE">
            <w:r>
              <w:rPr>
                <w:color w:val="000000"/>
                <w:position w:val="-3"/>
                <w:sz w:val="21"/>
                <w:szCs w:val="21"/>
              </w:rPr>
              <w:t>Gambling commission/PRA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B3465D" w14:textId="77777777" w:rsidR="001451EE" w:rsidRDefault="001451EE">
            <w:r>
              <w:rPr>
                <w:color w:val="000000"/>
                <w:position w:val="-3"/>
                <w:sz w:val="21"/>
                <w:szCs w:val="21"/>
              </w:rPr>
              <w:t xml:space="preserve">Concerning public inspection and copying of proprietary financial and security information submitted to or obtained </w:t>
            </w:r>
            <w:r>
              <w:rPr>
                <w:color w:val="000000"/>
                <w:position w:val="-3"/>
                <w:sz w:val="21"/>
                <w:szCs w:val="21"/>
              </w:rPr>
              <w:lastRenderedPageBreak/>
              <w:t>by the gambling commission.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9F3A65" w14:textId="77777777" w:rsidR="001451EE" w:rsidRDefault="001451EE">
            <w:r>
              <w:rPr>
                <w:color w:val="000000"/>
                <w:position w:val="-3"/>
                <w:sz w:val="21"/>
                <w:szCs w:val="21"/>
              </w:rPr>
              <w:lastRenderedPageBreak/>
              <w:t xml:space="preserve">S State Gov/Trib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902203" w14:textId="77777777" w:rsidR="001451EE" w:rsidRDefault="001451EE">
            <w:r>
              <w:rPr>
                <w:color w:val="000000"/>
                <w:position w:val="-3"/>
                <w:sz w:val="21"/>
                <w:szCs w:val="21"/>
              </w:rPr>
              <w:t>Conway</w:t>
            </w:r>
          </w:p>
        </w:tc>
      </w:tr>
      <w:tr w:rsidR="001451EE" w14:paraId="274257D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6FEFDE" w14:textId="77777777" w:rsidR="001451EE" w:rsidRDefault="001451EE">
            <w:pPr>
              <w:textAlignment w:val="center"/>
            </w:pPr>
            <w:hyperlink r:id="rId493" w:history="1">
              <w:r>
                <w:rPr>
                  <w:color w:val="0000CC"/>
                  <w:position w:val="-3"/>
                  <w:sz w:val="21"/>
                  <w:szCs w:val="21"/>
                  <w:u w:val="single"/>
                </w:rPr>
                <w:t>SB 5198</w:t>
              </w:r>
            </w:hyperlink>
            <w:r>
              <w:rPr>
                <w:color w:val="000000"/>
                <w:position w:val="-3"/>
                <w:sz w:val="21"/>
                <w:szCs w:val="21"/>
              </w:rPr>
              <w:t xml:space="preserve"> (SHB 1244)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5213F5" w14:textId="77777777" w:rsidR="001451EE" w:rsidRDefault="001451EE">
            <w:r>
              <w:rPr>
                <w:color w:val="000000"/>
                <w:position w:val="-3"/>
                <w:sz w:val="21"/>
                <w:szCs w:val="21"/>
              </w:rPr>
              <w:t>Driver training alternative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D45EAA" w14:textId="77777777" w:rsidR="001451EE" w:rsidRDefault="001451EE">
            <w:r>
              <w:rPr>
                <w:color w:val="000000"/>
                <w:position w:val="-3"/>
                <w:sz w:val="21"/>
                <w:szCs w:val="21"/>
              </w:rPr>
              <w:t>Concerning training as an alternative to driver license suspension for the accumulation of certain traffic infractions.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409699"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DE225B" w14:textId="77777777" w:rsidR="001451EE" w:rsidRDefault="001451EE">
            <w:r>
              <w:rPr>
                <w:color w:val="000000"/>
                <w:position w:val="-3"/>
                <w:sz w:val="21"/>
                <w:szCs w:val="21"/>
              </w:rPr>
              <w:t>Valdez</w:t>
            </w:r>
          </w:p>
        </w:tc>
      </w:tr>
      <w:tr w:rsidR="001451EE" w14:paraId="6875777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2FB72E" w14:textId="77777777" w:rsidR="001451EE" w:rsidRDefault="001451EE">
            <w:pPr>
              <w:textAlignment w:val="center"/>
            </w:pPr>
            <w:hyperlink r:id="rId494" w:history="1">
              <w:r>
                <w:rPr>
                  <w:color w:val="0000CC"/>
                  <w:position w:val="-3"/>
                  <w:sz w:val="21"/>
                  <w:szCs w:val="21"/>
                  <w:u w:val="single"/>
                </w:rPr>
                <w:t>SB 5201</w:t>
              </w:r>
            </w:hyperlink>
            <w:r>
              <w:rPr>
                <w:color w:val="000000"/>
                <w:position w:val="-3"/>
                <w:sz w:val="21"/>
                <w:szCs w:val="21"/>
              </w:rPr>
              <w:t xml:space="preserve"> (HB 1433)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9339C6" w14:textId="77777777" w:rsidR="001451EE" w:rsidRDefault="001451EE">
            <w:r>
              <w:rPr>
                <w:color w:val="000000"/>
                <w:position w:val="-3"/>
                <w:sz w:val="21"/>
                <w:szCs w:val="21"/>
              </w:rPr>
              <w:t>Psychedelic substances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1C4781" w14:textId="77777777" w:rsidR="001451EE" w:rsidRDefault="001451EE">
            <w:r>
              <w:rPr>
                <w:color w:val="000000"/>
                <w:position w:val="-3"/>
                <w:sz w:val="21"/>
                <w:szCs w:val="21"/>
              </w:rPr>
              <w:t>Concerning access to psychedelic substances.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F01342" w14:textId="77777777" w:rsidR="001451EE" w:rsidRDefault="001451EE">
            <w:r>
              <w:rPr>
                <w:color w:val="000000"/>
                <w:position w:val="-3"/>
                <w:sz w:val="21"/>
                <w:szCs w:val="21"/>
              </w:rPr>
              <w:t>S Labor &amp; Comm</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1F73F7" w14:textId="77777777" w:rsidR="001451EE" w:rsidRDefault="001451EE">
            <w:r>
              <w:rPr>
                <w:color w:val="000000"/>
                <w:position w:val="-3"/>
                <w:sz w:val="21"/>
                <w:szCs w:val="21"/>
              </w:rPr>
              <w:t>Salomon</w:t>
            </w:r>
          </w:p>
        </w:tc>
      </w:tr>
      <w:tr w:rsidR="001451EE" w14:paraId="49CC838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756FBD" w14:textId="77777777" w:rsidR="001451EE" w:rsidRDefault="001451EE">
            <w:pPr>
              <w:textAlignment w:val="center"/>
            </w:pPr>
            <w:hyperlink r:id="rId495" w:history="1">
              <w:r>
                <w:rPr>
                  <w:color w:val="0000CC"/>
                  <w:position w:val="-3"/>
                  <w:sz w:val="21"/>
                  <w:szCs w:val="21"/>
                  <w:u w:val="single"/>
                </w:rPr>
                <w:t>ESSB 5202</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4C9F7F" w14:textId="77777777" w:rsidR="001451EE" w:rsidRDefault="001451EE">
            <w:r>
              <w:rPr>
                <w:color w:val="000000"/>
                <w:position w:val="-3"/>
                <w:sz w:val="21"/>
                <w:szCs w:val="21"/>
              </w:rPr>
              <w:t>Judicial orders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8F8C1A" w14:textId="77777777" w:rsidR="001451EE" w:rsidRDefault="001451EE">
            <w:r>
              <w:rPr>
                <w:color w:val="000000"/>
                <w:position w:val="-3"/>
                <w:sz w:val="21"/>
                <w:szCs w:val="21"/>
              </w:rPr>
              <w:t>Ensuring the efficacy of judicial orders as harm reduction tools that increase the safety of survivors of abuse and support law enforcement in their efforts to enforce the law.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FE876D" w14:textId="77777777" w:rsidR="001451EE" w:rsidRDefault="001451EE">
            <w:r>
              <w:rPr>
                <w:color w:val="000000"/>
                <w:position w:val="-3"/>
                <w:sz w:val="21"/>
                <w:szCs w:val="21"/>
              </w:rPr>
              <w:t>C 122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9E5377" w14:textId="77777777" w:rsidR="001451EE" w:rsidRDefault="001451EE">
            <w:r>
              <w:rPr>
                <w:color w:val="000000"/>
                <w:position w:val="-3"/>
                <w:sz w:val="21"/>
                <w:szCs w:val="21"/>
              </w:rPr>
              <w:t>Salomon</w:t>
            </w:r>
          </w:p>
        </w:tc>
      </w:tr>
      <w:tr w:rsidR="001451EE" w14:paraId="1C0E015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DE1161" w14:textId="77777777" w:rsidR="001451EE" w:rsidRDefault="001451EE">
            <w:pPr>
              <w:textAlignment w:val="center"/>
            </w:pPr>
            <w:hyperlink r:id="rId496" w:history="1">
              <w:r>
                <w:rPr>
                  <w:color w:val="0000CC"/>
                  <w:position w:val="-3"/>
                  <w:sz w:val="21"/>
                  <w:szCs w:val="21"/>
                  <w:u w:val="single"/>
                </w:rPr>
                <w:t>SB 5204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4D9971" w14:textId="77777777" w:rsidR="001451EE" w:rsidRDefault="001451EE">
            <w:r>
              <w:rPr>
                <w:color w:val="000000"/>
                <w:position w:val="-3"/>
                <w:sz w:val="21"/>
                <w:szCs w:val="21"/>
              </w:rPr>
              <w:t>Ibogaine-assisted therapy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0470C7" w14:textId="77777777" w:rsidR="001451EE" w:rsidRDefault="001451EE">
            <w:r>
              <w:rPr>
                <w:color w:val="000000"/>
                <w:position w:val="-3"/>
                <w:sz w:val="21"/>
                <w:szCs w:val="21"/>
              </w:rPr>
              <w:t>Concerning ibogaine-assisted therapy.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6724FC" w14:textId="77777777" w:rsidR="001451EE" w:rsidRDefault="001451EE">
            <w:r>
              <w:rPr>
                <w:color w:val="000000"/>
                <w:position w:val="-3"/>
                <w:sz w:val="21"/>
                <w:szCs w:val="21"/>
              </w:rPr>
              <w:t>S Health &amp; Long-</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02B535" w14:textId="77777777" w:rsidR="001451EE" w:rsidRDefault="001451EE">
            <w:r>
              <w:rPr>
                <w:color w:val="000000"/>
                <w:position w:val="-3"/>
                <w:sz w:val="21"/>
                <w:szCs w:val="21"/>
              </w:rPr>
              <w:t>Salomon</w:t>
            </w:r>
          </w:p>
        </w:tc>
      </w:tr>
      <w:tr w:rsidR="001451EE" w14:paraId="43E6139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550BBD" w14:textId="77777777" w:rsidR="001451EE" w:rsidRDefault="001451EE">
            <w:pPr>
              <w:textAlignment w:val="center"/>
            </w:pPr>
            <w:hyperlink r:id="rId497" w:history="1">
              <w:r>
                <w:rPr>
                  <w:color w:val="0000CC"/>
                  <w:position w:val="-3"/>
                  <w:sz w:val="21"/>
                  <w:szCs w:val="21"/>
                  <w:u w:val="single"/>
                </w:rPr>
                <w:t>ESB 5206</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B03BE9" w14:textId="77777777" w:rsidR="001451EE" w:rsidRDefault="001451EE">
            <w:r>
              <w:rPr>
                <w:color w:val="000000"/>
                <w:position w:val="-3"/>
                <w:sz w:val="21"/>
                <w:szCs w:val="21"/>
              </w:rPr>
              <w:t>Cannabis advertising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F722DA" w14:textId="77777777" w:rsidR="001451EE" w:rsidRDefault="001451EE">
            <w:r>
              <w:rPr>
                <w:color w:val="000000"/>
                <w:position w:val="-3"/>
                <w:sz w:val="21"/>
                <w:szCs w:val="21"/>
              </w:rPr>
              <w:t>Concerning cannabis retailer advertising.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00CA6D" w14:textId="77777777" w:rsidR="001451EE" w:rsidRDefault="001451EE">
            <w:r>
              <w:rPr>
                <w:color w:val="000000"/>
                <w:position w:val="-3"/>
                <w:sz w:val="21"/>
                <w:szCs w:val="21"/>
              </w:rPr>
              <w:t>C 378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62B182" w14:textId="77777777" w:rsidR="001451EE" w:rsidRDefault="001451EE">
            <w:r>
              <w:rPr>
                <w:color w:val="000000"/>
                <w:position w:val="-3"/>
                <w:sz w:val="21"/>
                <w:szCs w:val="21"/>
              </w:rPr>
              <w:t>MacEwen</w:t>
            </w:r>
          </w:p>
        </w:tc>
      </w:tr>
      <w:tr w:rsidR="001451EE" w14:paraId="511083D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8B3D02" w14:textId="77777777" w:rsidR="001451EE" w:rsidRDefault="001451EE">
            <w:pPr>
              <w:textAlignment w:val="center"/>
            </w:pPr>
            <w:hyperlink r:id="rId498" w:history="1">
              <w:r>
                <w:rPr>
                  <w:color w:val="0000CC"/>
                  <w:position w:val="-3"/>
                  <w:sz w:val="21"/>
                  <w:szCs w:val="21"/>
                  <w:u w:val="single"/>
                </w:rPr>
                <w:t>SB 5209</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B060CD" w14:textId="77777777" w:rsidR="001451EE" w:rsidRDefault="001451EE">
            <w:r>
              <w:rPr>
                <w:color w:val="000000"/>
                <w:position w:val="-3"/>
                <w:sz w:val="21"/>
                <w:szCs w:val="21"/>
              </w:rPr>
              <w:t>L&amp;I law enforcement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7E61AD" w14:textId="77777777" w:rsidR="001451EE" w:rsidRDefault="001451EE">
            <w:r>
              <w:rPr>
                <w:color w:val="000000"/>
                <w:position w:val="-3"/>
                <w:sz w:val="21"/>
                <w:szCs w:val="21"/>
              </w:rPr>
              <w:t>Explicitly listing the department of labor and industries in the definition of limited authority Washington law enforcement agency while not granting new enforcement authority.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761572" w14:textId="77777777" w:rsidR="001451EE" w:rsidRDefault="001451EE">
            <w:r>
              <w:rPr>
                <w:color w:val="000000"/>
                <w:position w:val="-3"/>
                <w:sz w:val="21"/>
                <w:szCs w:val="21"/>
              </w:rPr>
              <w:t>C 28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2189F5" w14:textId="77777777" w:rsidR="001451EE" w:rsidRDefault="001451EE">
            <w:r>
              <w:rPr>
                <w:color w:val="000000"/>
                <w:position w:val="-3"/>
                <w:sz w:val="21"/>
                <w:szCs w:val="21"/>
              </w:rPr>
              <w:t>Lovick</w:t>
            </w:r>
          </w:p>
        </w:tc>
      </w:tr>
      <w:tr w:rsidR="001451EE" w14:paraId="1EA4788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9E8FC6" w14:textId="77777777" w:rsidR="001451EE" w:rsidRDefault="001451EE">
            <w:pPr>
              <w:textAlignment w:val="center"/>
            </w:pPr>
            <w:hyperlink r:id="rId499" w:history="1">
              <w:r>
                <w:rPr>
                  <w:color w:val="0000CC"/>
                  <w:position w:val="-3"/>
                  <w:sz w:val="21"/>
                  <w:szCs w:val="21"/>
                  <w:u w:val="single"/>
                </w:rPr>
                <w:t>SB 5213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FE490A" w14:textId="77777777" w:rsidR="001451EE" w:rsidRDefault="001451EE">
            <w:r>
              <w:rPr>
                <w:color w:val="000000"/>
                <w:position w:val="-3"/>
                <w:sz w:val="21"/>
                <w:szCs w:val="21"/>
              </w:rPr>
              <w:t>Fentanyl possession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44E19F" w14:textId="77777777" w:rsidR="001451EE" w:rsidRDefault="001451EE">
            <w:r>
              <w:rPr>
                <w:color w:val="000000"/>
                <w:position w:val="-3"/>
                <w:sz w:val="21"/>
                <w:szCs w:val="21"/>
              </w:rPr>
              <w:t>Penalizing the possession of fentanyl.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905FAA"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B2BA7F" w14:textId="77777777" w:rsidR="001451EE" w:rsidRDefault="001451EE">
            <w:r>
              <w:rPr>
                <w:color w:val="000000"/>
                <w:position w:val="-3"/>
                <w:sz w:val="21"/>
                <w:szCs w:val="21"/>
              </w:rPr>
              <w:t>McCune</w:t>
            </w:r>
          </w:p>
        </w:tc>
      </w:tr>
      <w:tr w:rsidR="001451EE" w14:paraId="6BA9C47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B1953D" w14:textId="77777777" w:rsidR="001451EE" w:rsidRDefault="001451EE">
            <w:pPr>
              <w:textAlignment w:val="center"/>
            </w:pPr>
            <w:hyperlink r:id="rId500" w:history="1">
              <w:r>
                <w:rPr>
                  <w:color w:val="0000CC"/>
                  <w:position w:val="-3"/>
                  <w:sz w:val="21"/>
                  <w:szCs w:val="21"/>
                  <w:u w:val="single"/>
                </w:rPr>
                <w:t>SSB 5215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B6FABD" w14:textId="77777777" w:rsidR="001451EE" w:rsidRDefault="001451EE">
            <w:r>
              <w:rPr>
                <w:color w:val="000000"/>
                <w:position w:val="-3"/>
                <w:sz w:val="21"/>
                <w:szCs w:val="21"/>
              </w:rPr>
              <w:t>Vehicle debris escape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BDD344" w14:textId="77777777" w:rsidR="001451EE" w:rsidRDefault="001451EE">
            <w:r>
              <w:rPr>
                <w:color w:val="000000"/>
                <w:position w:val="-3"/>
                <w:sz w:val="21"/>
                <w:szCs w:val="21"/>
              </w:rPr>
              <w:t>Concerning debris escaping from vehicles on public highways.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5EB0CB"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B13476" w14:textId="77777777" w:rsidR="001451EE" w:rsidRDefault="001451EE">
            <w:r>
              <w:rPr>
                <w:color w:val="000000"/>
                <w:position w:val="-3"/>
                <w:sz w:val="21"/>
                <w:szCs w:val="21"/>
              </w:rPr>
              <w:t>Shewmake</w:t>
            </w:r>
          </w:p>
        </w:tc>
      </w:tr>
      <w:tr w:rsidR="001451EE" w14:paraId="1007B39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E3C99F" w14:textId="77777777" w:rsidR="001451EE" w:rsidRDefault="001451EE">
            <w:pPr>
              <w:textAlignment w:val="center"/>
            </w:pPr>
            <w:hyperlink r:id="rId501" w:history="1">
              <w:r>
                <w:rPr>
                  <w:color w:val="0000CC"/>
                  <w:position w:val="-3"/>
                  <w:sz w:val="21"/>
                  <w:szCs w:val="21"/>
                  <w:u w:val="single"/>
                </w:rPr>
                <w:t>SB 5218</w:t>
              </w:r>
            </w:hyperlink>
            <w:r>
              <w:rPr>
                <w:color w:val="000000"/>
                <w:position w:val="-3"/>
                <w:sz w:val="21"/>
                <w:szCs w:val="21"/>
              </w:rPr>
              <w:t xml:space="preserve"> (ESHB 1439)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BACD47" w14:textId="77777777" w:rsidR="001451EE" w:rsidRDefault="001451EE">
            <w:r>
              <w:rPr>
                <w:color w:val="000000"/>
                <w:position w:val="-3"/>
                <w:sz w:val="21"/>
                <w:szCs w:val="21"/>
              </w:rPr>
              <w:t>Vehicle and driver licensing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61E1A6" w14:textId="77777777" w:rsidR="001451EE" w:rsidRDefault="001451EE">
            <w:r>
              <w:rPr>
                <w:color w:val="000000"/>
                <w:position w:val="-3"/>
                <w:sz w:val="21"/>
                <w:szCs w:val="21"/>
              </w:rPr>
              <w:t>Modifying motor vehicle and driver licensing laws to align with federal definitions, making technical corrections, and streamlining requirements.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1A9ABC"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AEFAD5" w14:textId="77777777" w:rsidR="001451EE" w:rsidRDefault="001451EE">
            <w:r>
              <w:rPr>
                <w:color w:val="000000"/>
                <w:position w:val="-3"/>
                <w:sz w:val="21"/>
                <w:szCs w:val="21"/>
              </w:rPr>
              <w:t>Nobles</w:t>
            </w:r>
          </w:p>
        </w:tc>
      </w:tr>
      <w:tr w:rsidR="001451EE" w14:paraId="3431489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81418F" w14:textId="77777777" w:rsidR="001451EE" w:rsidRDefault="001451EE">
            <w:pPr>
              <w:textAlignment w:val="center"/>
            </w:pPr>
            <w:hyperlink r:id="rId502" w:history="1">
              <w:r>
                <w:rPr>
                  <w:color w:val="0000CC"/>
                  <w:position w:val="-3"/>
                  <w:sz w:val="21"/>
                  <w:szCs w:val="21"/>
                  <w:u w:val="single"/>
                </w:rPr>
                <w:t>ESSB 5219</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BCCA0B" w14:textId="77777777" w:rsidR="001451EE" w:rsidRDefault="001451EE">
            <w:r>
              <w:rPr>
                <w:color w:val="000000"/>
                <w:position w:val="-3"/>
                <w:sz w:val="21"/>
                <w:szCs w:val="21"/>
              </w:rPr>
              <w:t>Partial confinement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9FB938" w14:textId="77777777" w:rsidR="001451EE" w:rsidRDefault="001451EE">
            <w:r>
              <w:rPr>
                <w:color w:val="000000"/>
                <w:position w:val="-3"/>
                <w:sz w:val="21"/>
                <w:szCs w:val="21"/>
              </w:rPr>
              <w:t>Concerning partial confinement eligibility and alignment.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91A683" w14:textId="77777777" w:rsidR="001451EE" w:rsidRDefault="001451EE">
            <w:r>
              <w:rPr>
                <w:color w:val="000000"/>
                <w:position w:val="-3"/>
                <w:sz w:val="21"/>
                <w:szCs w:val="21"/>
              </w:rPr>
              <w:t>C 407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ADAB28" w14:textId="77777777" w:rsidR="001451EE" w:rsidRDefault="001451EE">
            <w:r>
              <w:rPr>
                <w:color w:val="000000"/>
                <w:position w:val="-3"/>
                <w:sz w:val="21"/>
                <w:szCs w:val="21"/>
              </w:rPr>
              <w:t>Wilson</w:t>
            </w:r>
          </w:p>
        </w:tc>
      </w:tr>
      <w:tr w:rsidR="001451EE" w14:paraId="5A7F7F0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B9F635" w14:textId="77777777" w:rsidR="001451EE" w:rsidRDefault="001451EE">
            <w:pPr>
              <w:textAlignment w:val="center"/>
            </w:pPr>
            <w:hyperlink r:id="rId503" w:history="1">
              <w:r>
                <w:rPr>
                  <w:color w:val="0000CC"/>
                  <w:position w:val="-3"/>
                  <w:sz w:val="21"/>
                  <w:szCs w:val="21"/>
                  <w:u w:val="single"/>
                </w:rPr>
                <w:t>SB 5223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27420C" w14:textId="77777777" w:rsidR="001451EE" w:rsidRDefault="001451EE">
            <w:r>
              <w:rPr>
                <w:color w:val="000000"/>
                <w:position w:val="-3"/>
                <w:sz w:val="21"/>
                <w:szCs w:val="21"/>
              </w:rPr>
              <w:t>Criminal fingerprinting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1D8454" w14:textId="77777777" w:rsidR="001451EE" w:rsidRDefault="001451EE">
            <w:r>
              <w:rPr>
                <w:color w:val="000000"/>
                <w:position w:val="-3"/>
                <w:sz w:val="21"/>
                <w:szCs w:val="21"/>
              </w:rPr>
              <w:t>Concerning criminal offense fingerprinting.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6A464F"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181C97" w14:textId="77777777" w:rsidR="001451EE" w:rsidRDefault="001451EE">
            <w:r>
              <w:rPr>
                <w:color w:val="000000"/>
                <w:position w:val="-3"/>
                <w:sz w:val="21"/>
                <w:szCs w:val="21"/>
              </w:rPr>
              <w:t>Wagoner</w:t>
            </w:r>
          </w:p>
        </w:tc>
      </w:tr>
      <w:tr w:rsidR="001451EE" w14:paraId="48E572E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38E3EA" w14:textId="77777777" w:rsidR="001451EE" w:rsidRDefault="001451EE">
            <w:pPr>
              <w:textAlignment w:val="center"/>
            </w:pPr>
            <w:hyperlink r:id="rId504" w:history="1">
              <w:r>
                <w:rPr>
                  <w:color w:val="0000CC"/>
                  <w:position w:val="-3"/>
                  <w:sz w:val="21"/>
                  <w:szCs w:val="21"/>
                  <w:u w:val="single"/>
                </w:rPr>
                <w:t>SB 5224</w:t>
              </w:r>
            </w:hyperlink>
            <w:r>
              <w:rPr>
                <w:color w:val="000000"/>
                <w:position w:val="-3"/>
                <w:sz w:val="21"/>
                <w:szCs w:val="21"/>
              </w:rPr>
              <w:t xml:space="preserve"> (Inactive) (HB 1400)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8C86EF" w14:textId="77777777" w:rsidR="001451EE" w:rsidRDefault="001451EE">
            <w:r>
              <w:rPr>
                <w:color w:val="000000"/>
                <w:position w:val="-3"/>
                <w:sz w:val="21"/>
                <w:szCs w:val="21"/>
              </w:rPr>
              <w:t>Officer certification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21737D" w14:textId="77777777" w:rsidR="001451EE" w:rsidRDefault="001451EE">
            <w:r>
              <w:rPr>
                <w:color w:val="000000"/>
                <w:position w:val="-3"/>
                <w:sz w:val="21"/>
                <w:szCs w:val="21"/>
              </w:rPr>
              <w:t>Concerning officer certification definitions, processes, and commissioning.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585521" w14:textId="77777777" w:rsidR="001451EE" w:rsidRDefault="001451EE">
            <w:r>
              <w:rPr>
                <w:color w:val="000000"/>
                <w:position w:val="-3"/>
                <w:sz w:val="21"/>
                <w:szCs w:val="21"/>
              </w:rPr>
              <w:t>C 349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C6C135" w14:textId="77777777" w:rsidR="001451EE" w:rsidRDefault="001451EE">
            <w:r>
              <w:rPr>
                <w:color w:val="000000"/>
                <w:position w:val="-3"/>
                <w:sz w:val="21"/>
                <w:szCs w:val="21"/>
              </w:rPr>
              <w:t>Lovick</w:t>
            </w:r>
          </w:p>
        </w:tc>
      </w:tr>
      <w:tr w:rsidR="001451EE" w14:paraId="0153FA0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758825" w14:textId="77777777" w:rsidR="001451EE" w:rsidRDefault="001451EE">
            <w:pPr>
              <w:textAlignment w:val="center"/>
            </w:pPr>
            <w:hyperlink r:id="rId505" w:history="1">
              <w:r>
                <w:rPr>
                  <w:color w:val="0000CC"/>
                  <w:position w:val="-3"/>
                  <w:sz w:val="21"/>
                  <w:szCs w:val="21"/>
                  <w:u w:val="single"/>
                </w:rPr>
                <w:t>SSB 5227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F4BBD3" w14:textId="77777777" w:rsidR="001451EE" w:rsidRDefault="001451EE">
            <w:r>
              <w:rPr>
                <w:color w:val="000000"/>
                <w:position w:val="-3"/>
                <w:sz w:val="21"/>
                <w:szCs w:val="21"/>
              </w:rPr>
              <w:t>Child sex dolls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D652F6" w14:textId="77777777" w:rsidR="001451EE" w:rsidRDefault="001451EE">
            <w:r>
              <w:rPr>
                <w:color w:val="000000"/>
                <w:position w:val="-3"/>
                <w:sz w:val="21"/>
                <w:szCs w:val="21"/>
              </w:rPr>
              <w:t>Concerning offenses involving child sex dolls.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3981E1" w14:textId="77777777" w:rsidR="001451EE" w:rsidRDefault="001451EE">
            <w:r>
              <w:rPr>
                <w:color w:val="000000"/>
                <w:position w:val="-3"/>
                <w:sz w:val="21"/>
                <w:szCs w:val="21"/>
              </w:rPr>
              <w:t>S Rules 2</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387EC2" w14:textId="77777777" w:rsidR="001451EE" w:rsidRDefault="001451EE">
            <w:r>
              <w:rPr>
                <w:color w:val="000000"/>
                <w:position w:val="-3"/>
                <w:sz w:val="21"/>
                <w:szCs w:val="21"/>
              </w:rPr>
              <w:t>Orwall</w:t>
            </w:r>
          </w:p>
        </w:tc>
      </w:tr>
      <w:tr w:rsidR="001451EE" w14:paraId="5A5BD8D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AC937A" w14:textId="77777777" w:rsidR="001451EE" w:rsidRDefault="001451EE">
            <w:pPr>
              <w:textAlignment w:val="center"/>
            </w:pPr>
            <w:hyperlink r:id="rId506" w:history="1">
              <w:r>
                <w:rPr>
                  <w:color w:val="0000CC"/>
                  <w:position w:val="-3"/>
                  <w:sz w:val="21"/>
                  <w:szCs w:val="21"/>
                  <w:u w:val="single"/>
                </w:rPr>
                <w:t>SSB 5229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A25F21" w14:textId="77777777" w:rsidR="001451EE" w:rsidRDefault="001451EE">
            <w:r>
              <w:rPr>
                <w:color w:val="000000"/>
                <w:position w:val="-3"/>
                <w:sz w:val="21"/>
                <w:szCs w:val="21"/>
              </w:rPr>
              <w:t>Opioid overdose/civil commit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282F9E" w14:textId="77777777" w:rsidR="001451EE" w:rsidRDefault="001451EE">
            <w:r>
              <w:rPr>
                <w:color w:val="000000"/>
                <w:position w:val="-3"/>
                <w:sz w:val="21"/>
                <w:szCs w:val="21"/>
              </w:rPr>
              <w:t>Facilitating civil commitment for treatment for a person requiring revival by opioid overdose reversal medication.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B7B28E"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49ADD5" w14:textId="77777777" w:rsidR="001451EE" w:rsidRDefault="001451EE">
            <w:r>
              <w:rPr>
                <w:color w:val="000000"/>
                <w:position w:val="-3"/>
                <w:sz w:val="21"/>
                <w:szCs w:val="21"/>
              </w:rPr>
              <w:t>Wagoner</w:t>
            </w:r>
          </w:p>
        </w:tc>
      </w:tr>
      <w:tr w:rsidR="001451EE" w14:paraId="059C5AF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99DD2A" w14:textId="77777777" w:rsidR="001451EE" w:rsidRDefault="001451EE">
            <w:pPr>
              <w:textAlignment w:val="center"/>
            </w:pPr>
            <w:hyperlink r:id="rId507" w:history="1">
              <w:r>
                <w:rPr>
                  <w:color w:val="0000CC"/>
                  <w:position w:val="-3"/>
                  <w:sz w:val="21"/>
                  <w:szCs w:val="21"/>
                  <w:u w:val="single"/>
                </w:rPr>
                <w:t>SB 5230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C644CF" w14:textId="77777777" w:rsidR="001451EE" w:rsidRDefault="001451EE">
            <w:r>
              <w:rPr>
                <w:color w:val="000000"/>
                <w:position w:val="-3"/>
                <w:sz w:val="21"/>
                <w:szCs w:val="21"/>
              </w:rPr>
              <w:t>Juvenile attorney exceptions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4AAE03" w14:textId="77777777" w:rsidR="001451EE" w:rsidRDefault="001451EE">
            <w:r>
              <w:rPr>
                <w:color w:val="000000"/>
                <w:position w:val="-3"/>
                <w:sz w:val="21"/>
                <w:szCs w:val="21"/>
              </w:rPr>
              <w:t>Providing exceptions for juvenile access to attorney.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0289D3"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6E2A3D" w14:textId="77777777" w:rsidR="001451EE" w:rsidRDefault="001451EE">
            <w:r>
              <w:rPr>
                <w:color w:val="000000"/>
                <w:position w:val="-3"/>
                <w:sz w:val="21"/>
                <w:szCs w:val="21"/>
              </w:rPr>
              <w:t>Wagoner</w:t>
            </w:r>
          </w:p>
        </w:tc>
      </w:tr>
      <w:tr w:rsidR="001451EE" w14:paraId="1E9B9E4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59FEBB" w14:textId="77777777" w:rsidR="001451EE" w:rsidRDefault="001451EE">
            <w:pPr>
              <w:textAlignment w:val="center"/>
            </w:pPr>
            <w:hyperlink r:id="rId508" w:history="1">
              <w:r>
                <w:rPr>
                  <w:color w:val="0000CC"/>
                  <w:position w:val="-3"/>
                  <w:sz w:val="21"/>
                  <w:szCs w:val="21"/>
                  <w:u w:val="single"/>
                </w:rPr>
                <w:t>SSB 5231</w:t>
              </w:r>
            </w:hyperlink>
            <w:r>
              <w:rPr>
                <w:color w:val="000000"/>
                <w:position w:val="-3"/>
                <w:sz w:val="21"/>
                <w:szCs w:val="21"/>
              </w:rPr>
              <w:t xml:space="preserve"> (HB 1301)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8E3FB3" w14:textId="77777777" w:rsidR="001451EE" w:rsidRDefault="001451EE">
            <w:r>
              <w:rPr>
                <w:color w:val="000000"/>
                <w:position w:val="-3"/>
                <w:sz w:val="21"/>
                <w:szCs w:val="21"/>
              </w:rPr>
              <w:t>Confinement fees &amp; expenses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2E81DA" w14:textId="77777777" w:rsidR="001451EE" w:rsidRDefault="001451EE">
            <w:r>
              <w:rPr>
                <w:color w:val="000000"/>
                <w:position w:val="-3"/>
                <w:sz w:val="21"/>
                <w:szCs w:val="21"/>
              </w:rPr>
              <w:t>Concerning reducing fees and expenses for services for people confined in state correctional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388182"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CD0EB3" w14:textId="77777777" w:rsidR="001451EE" w:rsidRDefault="001451EE">
            <w:r>
              <w:rPr>
                <w:color w:val="000000"/>
                <w:position w:val="-3"/>
                <w:sz w:val="21"/>
                <w:szCs w:val="21"/>
              </w:rPr>
              <w:t>Hansen</w:t>
            </w:r>
          </w:p>
        </w:tc>
      </w:tr>
      <w:tr w:rsidR="001451EE" w14:paraId="37B08B0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14CF48" w14:textId="77777777" w:rsidR="001451EE" w:rsidRDefault="001451EE">
            <w:pPr>
              <w:textAlignment w:val="center"/>
            </w:pPr>
            <w:hyperlink r:id="rId509" w:history="1">
              <w:r>
                <w:rPr>
                  <w:color w:val="0000CC"/>
                  <w:position w:val="-3"/>
                  <w:sz w:val="21"/>
                  <w:szCs w:val="21"/>
                  <w:u w:val="single"/>
                </w:rPr>
                <w:t>SB 5237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60D8CB" w14:textId="77777777" w:rsidR="001451EE" w:rsidRDefault="001451EE">
            <w:r>
              <w:rPr>
                <w:color w:val="000000"/>
                <w:position w:val="-3"/>
                <w:sz w:val="21"/>
                <w:szCs w:val="21"/>
              </w:rPr>
              <w:t>Unattended child in vehicle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69C334" w14:textId="77777777" w:rsidR="001451EE" w:rsidRDefault="001451EE">
            <w:r>
              <w:rPr>
                <w:color w:val="000000"/>
                <w:position w:val="-3"/>
                <w:sz w:val="21"/>
                <w:szCs w:val="21"/>
              </w:rPr>
              <w:t>Concerning leaving a child unattended in a vehicle.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728B77"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5D2B85" w14:textId="77777777" w:rsidR="001451EE" w:rsidRDefault="001451EE">
            <w:r>
              <w:rPr>
                <w:color w:val="000000"/>
                <w:position w:val="-3"/>
                <w:sz w:val="21"/>
                <w:szCs w:val="21"/>
              </w:rPr>
              <w:t>Muzzall</w:t>
            </w:r>
          </w:p>
        </w:tc>
      </w:tr>
      <w:tr w:rsidR="001451EE" w14:paraId="1D371C6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D38EDA" w14:textId="77777777" w:rsidR="001451EE" w:rsidRDefault="001451EE">
            <w:pPr>
              <w:textAlignment w:val="center"/>
            </w:pPr>
            <w:hyperlink r:id="rId510" w:history="1">
              <w:r>
                <w:rPr>
                  <w:color w:val="0000CC"/>
                  <w:position w:val="-3"/>
                  <w:sz w:val="21"/>
                  <w:szCs w:val="21"/>
                  <w:u w:val="single"/>
                </w:rPr>
                <w:t>SSB 5238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1BF0D9" w14:textId="77777777" w:rsidR="001451EE" w:rsidRDefault="001451EE">
            <w:r>
              <w:rPr>
                <w:color w:val="000000"/>
                <w:position w:val="-3"/>
                <w:sz w:val="21"/>
                <w:szCs w:val="21"/>
              </w:rPr>
              <w:t>Reckless driving, speed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F3A2C0" w14:textId="77777777" w:rsidR="001451EE" w:rsidRDefault="001451EE">
            <w:r>
              <w:rPr>
                <w:color w:val="000000"/>
                <w:position w:val="-3"/>
                <w:sz w:val="21"/>
                <w:szCs w:val="21"/>
              </w:rPr>
              <w:t>Addressing reckless driving in cases involving excessive speed.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B78B93"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72487C" w14:textId="77777777" w:rsidR="001451EE" w:rsidRDefault="001451EE">
            <w:r>
              <w:rPr>
                <w:color w:val="000000"/>
                <w:position w:val="-3"/>
                <w:sz w:val="21"/>
                <w:szCs w:val="21"/>
              </w:rPr>
              <w:t>Muzzall</w:t>
            </w:r>
          </w:p>
        </w:tc>
      </w:tr>
      <w:tr w:rsidR="001451EE" w14:paraId="6FC4110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498D3B" w14:textId="77777777" w:rsidR="001451EE" w:rsidRDefault="001451EE">
            <w:pPr>
              <w:textAlignment w:val="center"/>
            </w:pPr>
            <w:hyperlink r:id="rId511" w:history="1">
              <w:r>
                <w:rPr>
                  <w:color w:val="0000CC"/>
                  <w:position w:val="-3"/>
                  <w:sz w:val="21"/>
                  <w:szCs w:val="21"/>
                  <w:u w:val="single"/>
                </w:rPr>
                <w:t>SB 5248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BC0D44" w14:textId="77777777" w:rsidR="001451EE" w:rsidRDefault="001451EE">
            <w:r>
              <w:rPr>
                <w:color w:val="000000"/>
                <w:position w:val="-3"/>
                <w:sz w:val="21"/>
                <w:szCs w:val="21"/>
              </w:rPr>
              <w:t>Bridge collisions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55B4B4" w14:textId="77777777" w:rsidR="001451EE" w:rsidRDefault="001451EE">
            <w:r>
              <w:rPr>
                <w:color w:val="000000"/>
                <w:position w:val="-3"/>
                <w:sz w:val="21"/>
                <w:szCs w:val="21"/>
              </w:rPr>
              <w:t>Creating a work group to make recommendations concerning bridge collisions by large commercial vessels.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0256C7"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C7CDA8" w14:textId="77777777" w:rsidR="001451EE" w:rsidRDefault="001451EE">
            <w:r>
              <w:rPr>
                <w:color w:val="000000"/>
                <w:position w:val="-3"/>
                <w:sz w:val="21"/>
                <w:szCs w:val="21"/>
              </w:rPr>
              <w:t>Wilson</w:t>
            </w:r>
          </w:p>
        </w:tc>
      </w:tr>
      <w:tr w:rsidR="001451EE" w14:paraId="44D426F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CE25E3" w14:textId="77777777" w:rsidR="001451EE" w:rsidRDefault="001451EE">
            <w:pPr>
              <w:textAlignment w:val="center"/>
            </w:pPr>
            <w:hyperlink r:id="rId512" w:history="1">
              <w:r>
                <w:rPr>
                  <w:color w:val="0000CC"/>
                  <w:position w:val="-3"/>
                  <w:sz w:val="21"/>
                  <w:szCs w:val="21"/>
                  <w:u w:val="single"/>
                </w:rPr>
                <w:t>SB 5250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90687B" w14:textId="77777777" w:rsidR="001451EE" w:rsidRDefault="001451EE">
            <w:r>
              <w:rPr>
                <w:color w:val="000000"/>
                <w:position w:val="-3"/>
                <w:sz w:val="21"/>
                <w:szCs w:val="21"/>
              </w:rPr>
              <w:t>Squatters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05098D" w14:textId="77777777" w:rsidR="001451EE" w:rsidRDefault="001451EE">
            <w:r>
              <w:rPr>
                <w:color w:val="000000"/>
                <w:position w:val="-3"/>
                <w:sz w:val="21"/>
                <w:szCs w:val="21"/>
              </w:rPr>
              <w:t>Improving legal processes to deter squatters.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4C6262"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66FC40" w14:textId="77777777" w:rsidR="001451EE" w:rsidRDefault="001451EE">
            <w:r>
              <w:rPr>
                <w:color w:val="000000"/>
                <w:position w:val="-3"/>
                <w:sz w:val="21"/>
                <w:szCs w:val="21"/>
              </w:rPr>
              <w:t>Wilson</w:t>
            </w:r>
          </w:p>
        </w:tc>
      </w:tr>
      <w:tr w:rsidR="001451EE" w14:paraId="7CB570D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E8003E" w14:textId="77777777" w:rsidR="001451EE" w:rsidRDefault="001451EE">
            <w:pPr>
              <w:textAlignment w:val="center"/>
            </w:pPr>
            <w:hyperlink r:id="rId513" w:history="1">
              <w:r>
                <w:rPr>
                  <w:color w:val="0000CC"/>
                  <w:position w:val="-3"/>
                  <w:sz w:val="21"/>
                  <w:szCs w:val="21"/>
                  <w:u w:val="single"/>
                </w:rPr>
                <w:t>SSB 5254</w:t>
              </w:r>
            </w:hyperlink>
            <w:r>
              <w:rPr>
                <w:color w:val="000000"/>
                <w:position w:val="-3"/>
                <w:sz w:val="21"/>
                <w:szCs w:val="21"/>
              </w:rPr>
              <w:t xml:space="preserve"> (HB 1496)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5DFF92" w14:textId="77777777" w:rsidR="001451EE" w:rsidRDefault="001451EE">
            <w:r>
              <w:rPr>
                <w:color w:val="000000"/>
                <w:position w:val="-3"/>
                <w:sz w:val="21"/>
                <w:szCs w:val="21"/>
              </w:rPr>
              <w:t>Health care information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2274F4" w14:textId="77777777" w:rsidR="001451EE" w:rsidRDefault="001451EE">
            <w:r>
              <w:rPr>
                <w:color w:val="000000"/>
                <w:position w:val="-3"/>
                <w:sz w:val="21"/>
                <w:szCs w:val="21"/>
              </w:rPr>
              <w:t>Strengthening patients' rights regarding their health care information.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EDAAA8"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B8A5BB" w14:textId="77777777" w:rsidR="001451EE" w:rsidRDefault="001451EE">
            <w:r>
              <w:rPr>
                <w:color w:val="000000"/>
                <w:position w:val="-3"/>
                <w:sz w:val="21"/>
                <w:szCs w:val="21"/>
              </w:rPr>
              <w:t>Orwall</w:t>
            </w:r>
          </w:p>
        </w:tc>
      </w:tr>
      <w:tr w:rsidR="001451EE" w14:paraId="0E230F4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B775B2" w14:textId="77777777" w:rsidR="001451EE" w:rsidRDefault="001451EE">
            <w:pPr>
              <w:textAlignment w:val="center"/>
            </w:pPr>
            <w:hyperlink r:id="rId514" w:history="1">
              <w:r>
                <w:rPr>
                  <w:color w:val="0000CC"/>
                  <w:position w:val="-3"/>
                  <w:sz w:val="21"/>
                  <w:szCs w:val="21"/>
                  <w:u w:val="single"/>
                </w:rPr>
                <w:t>SB 5255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2B1C7C" w14:textId="77777777" w:rsidR="001451EE" w:rsidRDefault="001451EE">
            <w:r>
              <w:rPr>
                <w:color w:val="000000"/>
                <w:position w:val="-3"/>
                <w:sz w:val="21"/>
                <w:szCs w:val="21"/>
              </w:rPr>
              <w:t>Juvenile detention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F08D52" w14:textId="77777777" w:rsidR="001451EE" w:rsidRDefault="001451EE">
            <w:r>
              <w:rPr>
                <w:color w:val="000000"/>
                <w:position w:val="-3"/>
                <w:sz w:val="21"/>
                <w:szCs w:val="21"/>
              </w:rPr>
              <w:t>Concerning juvenile detention pending disposition of a crime.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6A7F8B"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ABE1F8" w14:textId="77777777" w:rsidR="001451EE" w:rsidRDefault="001451EE">
            <w:r>
              <w:rPr>
                <w:color w:val="000000"/>
                <w:position w:val="-3"/>
                <w:sz w:val="21"/>
                <w:szCs w:val="21"/>
              </w:rPr>
              <w:t>Christian</w:t>
            </w:r>
          </w:p>
        </w:tc>
      </w:tr>
      <w:tr w:rsidR="001451EE" w14:paraId="4EFA851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0E93D3" w14:textId="77777777" w:rsidR="001451EE" w:rsidRDefault="001451EE">
            <w:pPr>
              <w:textAlignment w:val="center"/>
            </w:pPr>
            <w:hyperlink r:id="rId515" w:history="1">
              <w:r>
                <w:rPr>
                  <w:color w:val="0000CC"/>
                  <w:position w:val="-3"/>
                  <w:sz w:val="21"/>
                  <w:szCs w:val="21"/>
                  <w:u w:val="single"/>
                </w:rPr>
                <w:t>SB 5256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49EEDA" w14:textId="77777777" w:rsidR="001451EE" w:rsidRDefault="001451EE">
            <w:r>
              <w:rPr>
                <w:color w:val="000000"/>
                <w:position w:val="-3"/>
                <w:sz w:val="21"/>
                <w:szCs w:val="21"/>
              </w:rPr>
              <w:t>ISRB hearings/victims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5CFBF0" w14:textId="77777777" w:rsidR="001451EE" w:rsidRDefault="001451EE">
            <w:r>
              <w:rPr>
                <w:color w:val="000000"/>
                <w:position w:val="-3"/>
                <w:sz w:val="21"/>
                <w:szCs w:val="21"/>
              </w:rPr>
              <w:t>Concerning victims' participation in hearings conducted by the indeterminate sentence review board.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39D863"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2F42A1" w14:textId="77777777" w:rsidR="001451EE" w:rsidRDefault="001451EE">
            <w:r>
              <w:rPr>
                <w:color w:val="000000"/>
                <w:position w:val="-3"/>
                <w:sz w:val="21"/>
                <w:szCs w:val="21"/>
              </w:rPr>
              <w:t>Christian</w:t>
            </w:r>
          </w:p>
        </w:tc>
      </w:tr>
      <w:tr w:rsidR="001451EE" w14:paraId="2171D1B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D12E2D" w14:textId="77777777" w:rsidR="001451EE" w:rsidRDefault="001451EE">
            <w:pPr>
              <w:textAlignment w:val="center"/>
            </w:pPr>
            <w:hyperlink r:id="rId516" w:history="1">
              <w:r>
                <w:rPr>
                  <w:color w:val="0000CC"/>
                  <w:position w:val="-3"/>
                  <w:sz w:val="21"/>
                  <w:szCs w:val="21"/>
                  <w:u w:val="single"/>
                </w:rPr>
                <w:t>SB 5257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E57E98" w14:textId="77777777" w:rsidR="001451EE" w:rsidRDefault="001451EE">
            <w:r>
              <w:rPr>
                <w:color w:val="000000"/>
                <w:position w:val="-3"/>
                <w:sz w:val="21"/>
                <w:szCs w:val="21"/>
              </w:rPr>
              <w:t>Juvenile firearm sentencing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3645A3" w14:textId="77777777" w:rsidR="001451EE" w:rsidRDefault="001451EE">
            <w:r>
              <w:rPr>
                <w:color w:val="000000"/>
                <w:position w:val="-3"/>
                <w:sz w:val="21"/>
                <w:szCs w:val="21"/>
              </w:rPr>
              <w:t>Modifying sentencing standards for juvenile firearm offenses.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1A75CE"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260F6B" w14:textId="77777777" w:rsidR="001451EE" w:rsidRDefault="001451EE">
            <w:r>
              <w:rPr>
                <w:color w:val="000000"/>
                <w:position w:val="-3"/>
                <w:sz w:val="21"/>
                <w:szCs w:val="21"/>
              </w:rPr>
              <w:t>Christian</w:t>
            </w:r>
          </w:p>
        </w:tc>
      </w:tr>
      <w:tr w:rsidR="001451EE" w14:paraId="0C33CF1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8663B2" w14:textId="77777777" w:rsidR="001451EE" w:rsidRDefault="001451EE">
            <w:pPr>
              <w:textAlignment w:val="center"/>
            </w:pPr>
            <w:hyperlink r:id="rId517" w:history="1">
              <w:r>
                <w:rPr>
                  <w:color w:val="0000CC"/>
                  <w:position w:val="-3"/>
                  <w:sz w:val="21"/>
                  <w:szCs w:val="21"/>
                  <w:u w:val="single"/>
                </w:rPr>
                <w:t>SB 5260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AB68D4" w14:textId="77777777" w:rsidR="001451EE" w:rsidRDefault="001451EE">
            <w:r>
              <w:rPr>
                <w:color w:val="000000"/>
                <w:position w:val="-3"/>
                <w:sz w:val="21"/>
                <w:szCs w:val="21"/>
              </w:rPr>
              <w:t>Juvenile correctional pop.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E1333B" w14:textId="77777777" w:rsidR="001451EE" w:rsidRDefault="001451EE">
            <w:r>
              <w:rPr>
                <w:color w:val="000000"/>
                <w:position w:val="-3"/>
                <w:sz w:val="21"/>
                <w:szCs w:val="21"/>
              </w:rPr>
              <w:t>Concerning emergency measures for managing juvenile populations at state juvenile correctional institutions.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772A56"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9FFF27" w14:textId="77777777" w:rsidR="001451EE" w:rsidRDefault="001451EE">
            <w:r>
              <w:rPr>
                <w:color w:val="000000"/>
                <w:position w:val="-3"/>
                <w:sz w:val="21"/>
                <w:szCs w:val="21"/>
              </w:rPr>
              <w:t>Christian</w:t>
            </w:r>
          </w:p>
        </w:tc>
      </w:tr>
      <w:tr w:rsidR="001451EE" w14:paraId="67EB4E2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9C431A" w14:textId="77777777" w:rsidR="001451EE" w:rsidRDefault="001451EE">
            <w:pPr>
              <w:textAlignment w:val="center"/>
            </w:pPr>
            <w:hyperlink r:id="rId518" w:history="1">
              <w:r>
                <w:rPr>
                  <w:color w:val="0000CC"/>
                  <w:position w:val="-3"/>
                  <w:sz w:val="21"/>
                  <w:szCs w:val="21"/>
                  <w:u w:val="single"/>
                </w:rPr>
                <w:t>2SSB 5266</w:t>
              </w:r>
            </w:hyperlink>
            <w:r>
              <w:rPr>
                <w:color w:val="000000"/>
                <w:position w:val="-3"/>
                <w:sz w:val="21"/>
                <w:szCs w:val="21"/>
              </w:rPr>
              <w:t xml:space="preserve"> (HB 1111)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C71A8F" w14:textId="77777777" w:rsidR="001451EE" w:rsidRDefault="001451EE">
            <w:r>
              <w:rPr>
                <w:color w:val="000000"/>
                <w:position w:val="-3"/>
                <w:sz w:val="21"/>
                <w:szCs w:val="21"/>
              </w:rPr>
              <w:t>Early release petitions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5298D2" w14:textId="77777777" w:rsidR="001451EE" w:rsidRDefault="001451EE">
            <w:r>
              <w:rPr>
                <w:color w:val="000000"/>
                <w:position w:val="-3"/>
                <w:sz w:val="21"/>
                <w:szCs w:val="21"/>
              </w:rPr>
              <w:t>Concerning the indeterminate sentence review board.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BD84F6"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A28E95" w14:textId="77777777" w:rsidR="001451EE" w:rsidRDefault="001451EE">
            <w:r>
              <w:rPr>
                <w:color w:val="000000"/>
                <w:position w:val="-3"/>
                <w:sz w:val="21"/>
                <w:szCs w:val="21"/>
              </w:rPr>
              <w:t>Frame</w:t>
            </w:r>
          </w:p>
        </w:tc>
      </w:tr>
      <w:tr w:rsidR="001451EE" w14:paraId="613A59D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230903" w14:textId="77777777" w:rsidR="001451EE" w:rsidRDefault="001451EE">
            <w:pPr>
              <w:textAlignment w:val="center"/>
            </w:pPr>
            <w:hyperlink r:id="rId519" w:history="1">
              <w:r>
                <w:rPr>
                  <w:color w:val="0000CC"/>
                  <w:position w:val="-3"/>
                  <w:sz w:val="21"/>
                  <w:szCs w:val="21"/>
                  <w:u w:val="single"/>
                </w:rPr>
                <w:t>SB 5267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1D8ACF" w14:textId="77777777" w:rsidR="001451EE" w:rsidRDefault="001451EE">
            <w:r>
              <w:rPr>
                <w:color w:val="000000"/>
                <w:position w:val="-3"/>
                <w:sz w:val="21"/>
                <w:szCs w:val="21"/>
              </w:rPr>
              <w:t>Death penalty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63156B" w14:textId="77777777" w:rsidR="001451EE" w:rsidRDefault="001451EE">
            <w:r>
              <w:rPr>
                <w:color w:val="000000"/>
                <w:position w:val="-3"/>
                <w:sz w:val="21"/>
                <w:szCs w:val="21"/>
              </w:rPr>
              <w:t xml:space="preserve">Ensuring that offenders who are incarcerated and </w:t>
            </w:r>
            <w:r>
              <w:rPr>
                <w:color w:val="000000"/>
                <w:position w:val="-3"/>
                <w:sz w:val="21"/>
                <w:szCs w:val="21"/>
              </w:rPr>
              <w:lastRenderedPageBreak/>
              <w:t>commit murder may be charged with the death penalty.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398B21" w14:textId="77777777" w:rsidR="001451EE" w:rsidRDefault="001451EE">
            <w:r>
              <w:rPr>
                <w:color w:val="000000"/>
                <w:position w:val="-3"/>
                <w:sz w:val="21"/>
                <w:szCs w:val="21"/>
              </w:rPr>
              <w:lastRenderedPageBreak/>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9B41FD" w14:textId="77777777" w:rsidR="001451EE" w:rsidRDefault="001451EE">
            <w:r>
              <w:rPr>
                <w:color w:val="000000"/>
                <w:position w:val="-3"/>
                <w:sz w:val="21"/>
                <w:szCs w:val="21"/>
              </w:rPr>
              <w:t>Wagoner</w:t>
            </w:r>
          </w:p>
        </w:tc>
      </w:tr>
      <w:tr w:rsidR="001451EE" w14:paraId="7714248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946C3D" w14:textId="77777777" w:rsidR="001451EE" w:rsidRDefault="001451EE">
            <w:pPr>
              <w:textAlignment w:val="center"/>
            </w:pPr>
            <w:hyperlink r:id="rId520" w:history="1">
              <w:r>
                <w:rPr>
                  <w:color w:val="0000CC"/>
                  <w:position w:val="-3"/>
                  <w:sz w:val="21"/>
                  <w:szCs w:val="21"/>
                  <w:u w:val="single"/>
                </w:rPr>
                <w:t>ESSB 5268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09144F" w14:textId="77777777" w:rsidR="001451EE" w:rsidRDefault="001451EE">
            <w:r>
              <w:rPr>
                <w:color w:val="000000"/>
                <w:position w:val="-3"/>
                <w:sz w:val="21"/>
                <w:szCs w:val="21"/>
              </w:rPr>
              <w:t>Unlawful firearm possession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5D04BA" w14:textId="77777777" w:rsidR="001451EE" w:rsidRDefault="001451EE">
            <w:r>
              <w:rPr>
                <w:color w:val="000000"/>
                <w:position w:val="-3"/>
                <w:sz w:val="21"/>
                <w:szCs w:val="21"/>
              </w:rPr>
              <w:t>Imposing community custody after a conviction for unlawful possession of a firearm.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8B07E0"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B9C79D" w14:textId="77777777" w:rsidR="001451EE" w:rsidRDefault="001451EE">
            <w:r>
              <w:rPr>
                <w:color w:val="000000"/>
                <w:position w:val="-3"/>
                <w:sz w:val="21"/>
                <w:szCs w:val="21"/>
              </w:rPr>
              <w:t>Wagoner</w:t>
            </w:r>
          </w:p>
        </w:tc>
      </w:tr>
      <w:tr w:rsidR="001451EE" w14:paraId="3239BB1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CB2B15" w14:textId="77777777" w:rsidR="001451EE" w:rsidRDefault="001451EE">
            <w:pPr>
              <w:textAlignment w:val="center"/>
            </w:pPr>
            <w:hyperlink r:id="rId521" w:history="1">
              <w:r>
                <w:rPr>
                  <w:color w:val="0000CC"/>
                  <w:position w:val="-3"/>
                  <w:sz w:val="21"/>
                  <w:szCs w:val="21"/>
                  <w:u w:val="single"/>
                </w:rPr>
                <w:t>SB 5269</w:t>
              </w:r>
            </w:hyperlink>
            <w:r>
              <w:rPr>
                <w:color w:val="000000"/>
                <w:position w:val="-3"/>
                <w:sz w:val="21"/>
                <w:szCs w:val="21"/>
              </w:rPr>
              <w:t xml:space="preserve"> (2SHB 1125)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40BA31" w14:textId="77777777" w:rsidR="001451EE" w:rsidRDefault="001451EE">
            <w:r>
              <w:rPr>
                <w:color w:val="000000"/>
                <w:position w:val="-3"/>
                <w:sz w:val="21"/>
                <w:szCs w:val="21"/>
              </w:rPr>
              <w:t>Sentence modification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33C36B" w14:textId="77777777" w:rsidR="001451EE" w:rsidRDefault="001451EE">
            <w:r>
              <w:rPr>
                <w:color w:val="000000"/>
                <w:position w:val="-3"/>
                <w:sz w:val="21"/>
                <w:szCs w:val="21"/>
              </w:rPr>
              <w:t>Providing judicial discretion to modify sentences in the interest of justice.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DC9CA4"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71FEF9" w14:textId="77777777" w:rsidR="001451EE" w:rsidRDefault="001451EE">
            <w:r>
              <w:rPr>
                <w:color w:val="000000"/>
                <w:position w:val="-3"/>
                <w:sz w:val="21"/>
                <w:szCs w:val="21"/>
              </w:rPr>
              <w:t>Frame</w:t>
            </w:r>
          </w:p>
        </w:tc>
      </w:tr>
      <w:tr w:rsidR="001451EE" w14:paraId="1A8BA2B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CC22CC" w14:textId="77777777" w:rsidR="001451EE" w:rsidRDefault="001451EE">
            <w:pPr>
              <w:textAlignment w:val="center"/>
            </w:pPr>
            <w:hyperlink r:id="rId522" w:history="1">
              <w:r>
                <w:rPr>
                  <w:color w:val="0000CC"/>
                  <w:position w:val="-3"/>
                  <w:sz w:val="21"/>
                  <w:szCs w:val="21"/>
                  <w:u w:val="single"/>
                </w:rPr>
                <w:t>SB 5272</w:t>
              </w:r>
            </w:hyperlink>
            <w:r>
              <w:rPr>
                <w:color w:val="000000"/>
                <w:position w:val="-3"/>
                <w:sz w:val="21"/>
                <w:szCs w:val="21"/>
              </w:rPr>
              <w:t xml:space="preserve"> (2SHB 1085)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5FCF18" w14:textId="77777777" w:rsidR="001451EE" w:rsidRDefault="001451EE">
            <w:r>
              <w:rPr>
                <w:color w:val="000000"/>
                <w:position w:val="-3"/>
                <w:sz w:val="21"/>
                <w:szCs w:val="21"/>
              </w:rPr>
              <w:t>School safety/penalties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987D40" w14:textId="77777777" w:rsidR="001451EE" w:rsidRDefault="001451EE">
            <w:r>
              <w:rPr>
                <w:color w:val="000000"/>
                <w:position w:val="-3"/>
                <w:sz w:val="21"/>
                <w:szCs w:val="21"/>
              </w:rPr>
              <w:t>Improving school safety by extending penalties for interference by, or intimidation by threat of, force or violence at schools and extracurricular activities and requiring schools to notify the public of such penalties.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09B633" w14:textId="77777777" w:rsidR="001451EE" w:rsidRDefault="001451EE">
            <w:r>
              <w:rPr>
                <w:color w:val="000000"/>
                <w:position w:val="-3"/>
                <w:sz w:val="21"/>
                <w:szCs w:val="21"/>
              </w:rPr>
              <w:t>S Rules 2</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9F93FA" w14:textId="77777777" w:rsidR="001451EE" w:rsidRDefault="001451EE">
            <w:r>
              <w:rPr>
                <w:color w:val="000000"/>
                <w:position w:val="-3"/>
                <w:sz w:val="21"/>
                <w:szCs w:val="21"/>
              </w:rPr>
              <w:t>Lovick</w:t>
            </w:r>
          </w:p>
        </w:tc>
      </w:tr>
      <w:tr w:rsidR="001451EE" w14:paraId="17E0E31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EE901C" w14:textId="77777777" w:rsidR="001451EE" w:rsidRDefault="001451EE">
            <w:pPr>
              <w:textAlignment w:val="center"/>
            </w:pPr>
            <w:hyperlink r:id="rId523" w:history="1">
              <w:r>
                <w:rPr>
                  <w:color w:val="0000CC"/>
                  <w:position w:val="-3"/>
                  <w:sz w:val="21"/>
                  <w:szCs w:val="21"/>
                  <w:u w:val="single"/>
                </w:rPr>
                <w:t>SB 5273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1B7A82" w14:textId="77777777" w:rsidR="001451EE" w:rsidRDefault="001451EE">
            <w:r>
              <w:rPr>
                <w:color w:val="000000"/>
                <w:position w:val="-3"/>
                <w:sz w:val="21"/>
                <w:szCs w:val="21"/>
              </w:rPr>
              <w:t>Violence prevention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379C47" w14:textId="77777777" w:rsidR="001451EE" w:rsidRDefault="001451EE">
            <w:r>
              <w:rPr>
                <w:color w:val="000000"/>
                <w:position w:val="-3"/>
                <w:sz w:val="21"/>
                <w:szCs w:val="21"/>
              </w:rPr>
              <w:t>Concerning the availability of community violence prevention and intervention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731B78" w14:textId="77777777" w:rsidR="001451EE" w:rsidRDefault="001451EE">
            <w:r>
              <w:rPr>
                <w:color w:val="000000"/>
                <w:position w:val="-3"/>
                <w:sz w:val="21"/>
                <w:szCs w:val="21"/>
              </w:rPr>
              <w:t>S Health &amp; Long-</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F1B5F7" w14:textId="77777777" w:rsidR="001451EE" w:rsidRDefault="001451EE">
            <w:r>
              <w:rPr>
                <w:color w:val="000000"/>
                <w:position w:val="-3"/>
                <w:sz w:val="21"/>
                <w:szCs w:val="21"/>
              </w:rPr>
              <w:t>Orwall</w:t>
            </w:r>
          </w:p>
        </w:tc>
      </w:tr>
      <w:tr w:rsidR="001451EE" w14:paraId="373D11A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7562DE" w14:textId="77777777" w:rsidR="001451EE" w:rsidRDefault="001451EE">
            <w:pPr>
              <w:textAlignment w:val="center"/>
            </w:pPr>
            <w:hyperlink r:id="rId524" w:history="1">
              <w:r>
                <w:rPr>
                  <w:color w:val="0000CC"/>
                  <w:position w:val="-3"/>
                  <w:sz w:val="21"/>
                  <w:szCs w:val="21"/>
                  <w:u w:val="single"/>
                </w:rPr>
                <w:t>SB 5274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5EB33F" w14:textId="77777777" w:rsidR="001451EE" w:rsidRDefault="001451EE">
            <w:r>
              <w:rPr>
                <w:color w:val="000000"/>
                <w:position w:val="-3"/>
                <w:sz w:val="21"/>
                <w:szCs w:val="21"/>
              </w:rPr>
              <w:t>Body cameras/corrections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0F2E23" w14:textId="77777777" w:rsidR="001451EE" w:rsidRDefault="001451EE">
            <w:r>
              <w:rPr>
                <w:color w:val="000000"/>
                <w:position w:val="-3"/>
                <w:sz w:val="21"/>
                <w:szCs w:val="21"/>
              </w:rPr>
              <w:t>Concerning body worn cameras within corrections agencies.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69BBAD"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518FD9" w14:textId="77777777" w:rsidR="001451EE" w:rsidRDefault="001451EE">
            <w:r>
              <w:rPr>
                <w:color w:val="000000"/>
                <w:position w:val="-3"/>
                <w:sz w:val="21"/>
                <w:szCs w:val="21"/>
              </w:rPr>
              <w:t>Braun</w:t>
            </w:r>
          </w:p>
        </w:tc>
      </w:tr>
      <w:tr w:rsidR="001451EE" w14:paraId="2EB77C9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DA9A0B" w14:textId="77777777" w:rsidR="001451EE" w:rsidRDefault="001451EE">
            <w:pPr>
              <w:textAlignment w:val="center"/>
            </w:pPr>
            <w:hyperlink r:id="rId525" w:history="1">
              <w:r>
                <w:rPr>
                  <w:color w:val="0000CC"/>
                  <w:position w:val="-3"/>
                  <w:sz w:val="21"/>
                  <w:szCs w:val="21"/>
                  <w:u w:val="single"/>
                </w:rPr>
                <w:t>SB 5276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546D31" w14:textId="77777777" w:rsidR="001451EE" w:rsidRDefault="001451EE">
            <w:r>
              <w:rPr>
                <w:color w:val="000000"/>
                <w:position w:val="-3"/>
                <w:sz w:val="21"/>
                <w:szCs w:val="21"/>
              </w:rPr>
              <w:t>Institution reimburse. rates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EDB86F" w14:textId="77777777" w:rsidR="001451EE" w:rsidRDefault="001451EE">
            <w:r>
              <w:rPr>
                <w:color w:val="000000"/>
                <w:position w:val="-3"/>
                <w:sz w:val="21"/>
                <w:szCs w:val="21"/>
              </w:rPr>
              <w:t>Modifying the reimbursement rates for services related to institutions.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C946AE"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A93836" w14:textId="77777777" w:rsidR="001451EE" w:rsidRDefault="001451EE">
            <w:r>
              <w:rPr>
                <w:color w:val="000000"/>
                <w:position w:val="-3"/>
                <w:sz w:val="21"/>
                <w:szCs w:val="21"/>
              </w:rPr>
              <w:t>Braun</w:t>
            </w:r>
          </w:p>
        </w:tc>
      </w:tr>
      <w:tr w:rsidR="001451EE" w14:paraId="3E9B2EB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32ACBA" w14:textId="77777777" w:rsidR="001451EE" w:rsidRDefault="001451EE">
            <w:pPr>
              <w:textAlignment w:val="center"/>
            </w:pPr>
            <w:hyperlink r:id="rId526" w:history="1">
              <w:r>
                <w:rPr>
                  <w:color w:val="0000CC"/>
                  <w:position w:val="-3"/>
                  <w:sz w:val="21"/>
                  <w:szCs w:val="21"/>
                  <w:u w:val="single"/>
                </w:rPr>
                <w:t>SB 5277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19448C" w14:textId="77777777" w:rsidR="001451EE" w:rsidRDefault="001451EE">
            <w:r>
              <w:rPr>
                <w:color w:val="000000"/>
                <w:position w:val="-3"/>
                <w:sz w:val="21"/>
                <w:szCs w:val="21"/>
              </w:rPr>
              <w:t>Juvenile rehab. to 25 repeal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6774B1" w14:textId="77777777" w:rsidR="001451EE" w:rsidRDefault="001451EE">
            <w:r>
              <w:rPr>
                <w:color w:val="000000"/>
                <w:position w:val="-3"/>
                <w:sz w:val="21"/>
                <w:szCs w:val="21"/>
              </w:rPr>
              <w:t>Repealing of juvenile rehabilitation to 25 legislation.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F48F3C"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27979C" w14:textId="77777777" w:rsidR="001451EE" w:rsidRDefault="001451EE">
            <w:r>
              <w:rPr>
                <w:color w:val="000000"/>
                <w:position w:val="-3"/>
                <w:sz w:val="21"/>
                <w:szCs w:val="21"/>
              </w:rPr>
              <w:t>Braun</w:t>
            </w:r>
          </w:p>
        </w:tc>
      </w:tr>
      <w:tr w:rsidR="001451EE" w14:paraId="1DE5447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5B73FC" w14:textId="77777777" w:rsidR="001451EE" w:rsidRDefault="001451EE">
            <w:pPr>
              <w:textAlignment w:val="center"/>
            </w:pPr>
            <w:hyperlink r:id="rId527" w:history="1">
              <w:r>
                <w:rPr>
                  <w:color w:val="0000CC"/>
                  <w:position w:val="-3"/>
                  <w:sz w:val="21"/>
                  <w:szCs w:val="21"/>
                  <w:u w:val="single"/>
                </w:rPr>
                <w:t>E2SSB 5278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7D82BB" w14:textId="77777777" w:rsidR="001451EE" w:rsidRDefault="001451EE">
            <w:r>
              <w:rPr>
                <w:color w:val="000000"/>
                <w:position w:val="-3"/>
                <w:sz w:val="21"/>
                <w:szCs w:val="21"/>
              </w:rPr>
              <w:t>Juvenile rehabilitation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0D2743" w14:textId="77777777" w:rsidR="001451EE" w:rsidRDefault="001451EE">
            <w:r>
              <w:rPr>
                <w:color w:val="000000"/>
                <w:position w:val="-3"/>
                <w:sz w:val="21"/>
                <w:szCs w:val="21"/>
              </w:rPr>
              <w:t>Concerning the management of individuals who are placed in juvenile rehabilitation institutions.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A7FB54"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616BA7" w14:textId="77777777" w:rsidR="001451EE" w:rsidRDefault="001451EE">
            <w:r>
              <w:rPr>
                <w:color w:val="000000"/>
                <w:position w:val="-3"/>
                <w:sz w:val="21"/>
                <w:szCs w:val="21"/>
              </w:rPr>
              <w:t>Braun</w:t>
            </w:r>
          </w:p>
        </w:tc>
      </w:tr>
      <w:tr w:rsidR="001451EE" w14:paraId="367BB07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808861" w14:textId="77777777" w:rsidR="001451EE" w:rsidRDefault="001451EE">
            <w:pPr>
              <w:textAlignment w:val="center"/>
            </w:pPr>
            <w:hyperlink r:id="rId528" w:history="1">
              <w:r>
                <w:rPr>
                  <w:color w:val="0000CC"/>
                  <w:position w:val="-3"/>
                  <w:sz w:val="21"/>
                  <w:szCs w:val="21"/>
                  <w:u w:val="single"/>
                </w:rPr>
                <w:t>SB 5280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FCFAD0" w14:textId="77777777" w:rsidR="001451EE" w:rsidRDefault="001451EE">
            <w:r>
              <w:rPr>
                <w:color w:val="000000"/>
                <w:position w:val="-3"/>
                <w:sz w:val="21"/>
                <w:szCs w:val="21"/>
              </w:rPr>
              <w:t>Virtual currency kiosks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2E9D90" w14:textId="77777777" w:rsidR="001451EE" w:rsidRDefault="001451EE">
            <w:r>
              <w:rPr>
                <w:color w:val="000000"/>
                <w:position w:val="-3"/>
                <w:sz w:val="21"/>
                <w:szCs w:val="21"/>
              </w:rPr>
              <w:t>Protecting consumers of virtual currency kiosks.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5F3FEF"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246FA6" w14:textId="77777777" w:rsidR="001451EE" w:rsidRDefault="001451EE">
            <w:r>
              <w:rPr>
                <w:color w:val="000000"/>
                <w:position w:val="-3"/>
                <w:sz w:val="21"/>
                <w:szCs w:val="21"/>
              </w:rPr>
              <w:t>Kauffman</w:t>
            </w:r>
          </w:p>
        </w:tc>
      </w:tr>
      <w:tr w:rsidR="001451EE" w14:paraId="64548E8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2C7EF8" w14:textId="77777777" w:rsidR="001451EE" w:rsidRDefault="001451EE">
            <w:pPr>
              <w:textAlignment w:val="center"/>
            </w:pPr>
            <w:hyperlink r:id="rId529" w:history="1">
              <w:r>
                <w:rPr>
                  <w:color w:val="0000CC"/>
                  <w:position w:val="-3"/>
                  <w:sz w:val="21"/>
                  <w:szCs w:val="21"/>
                  <w:u w:val="single"/>
                </w:rPr>
                <w:t>SSB 5282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0FD878" w14:textId="77777777" w:rsidR="001451EE" w:rsidRDefault="001451EE">
            <w:r>
              <w:rPr>
                <w:color w:val="000000"/>
                <w:position w:val="-3"/>
                <w:sz w:val="21"/>
                <w:szCs w:val="21"/>
              </w:rPr>
              <w:t>Missing children adv. board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F04E68" w14:textId="77777777" w:rsidR="001451EE" w:rsidRDefault="001451EE">
            <w:r>
              <w:rPr>
                <w:color w:val="000000"/>
                <w:position w:val="-3"/>
                <w:sz w:val="21"/>
                <w:szCs w:val="21"/>
              </w:rPr>
              <w:t>Reestablishing the advisory board for the missing and exploited children task force.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FCCB51"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10AC9C" w14:textId="77777777" w:rsidR="001451EE" w:rsidRDefault="001451EE">
            <w:r>
              <w:rPr>
                <w:color w:val="000000"/>
                <w:position w:val="-3"/>
                <w:sz w:val="21"/>
                <w:szCs w:val="21"/>
              </w:rPr>
              <w:t>Wellman</w:t>
            </w:r>
          </w:p>
        </w:tc>
      </w:tr>
      <w:tr w:rsidR="001451EE" w14:paraId="328211B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ED8A19" w14:textId="77777777" w:rsidR="001451EE" w:rsidRDefault="001451EE">
            <w:pPr>
              <w:textAlignment w:val="center"/>
            </w:pPr>
            <w:hyperlink r:id="rId530" w:history="1">
              <w:r>
                <w:rPr>
                  <w:color w:val="0000CC"/>
                  <w:position w:val="-3"/>
                  <w:sz w:val="21"/>
                  <w:szCs w:val="21"/>
                  <w:u w:val="single"/>
                </w:rPr>
                <w:t>SB 5285</w:t>
              </w:r>
            </w:hyperlink>
            <w:r>
              <w:rPr>
                <w:color w:val="000000"/>
                <w:position w:val="-3"/>
                <w:sz w:val="21"/>
                <w:szCs w:val="21"/>
              </w:rPr>
              <w:t xml:space="preserve"> (HB 1436)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D79083" w14:textId="77777777" w:rsidR="001451EE" w:rsidRDefault="001451EE">
            <w:r>
              <w:rPr>
                <w:color w:val="000000"/>
                <w:position w:val="-3"/>
                <w:sz w:val="21"/>
                <w:szCs w:val="21"/>
              </w:rPr>
              <w:t>Law enf. officers/increase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CFCA9A" w14:textId="77777777" w:rsidR="001451EE" w:rsidRDefault="001451EE">
            <w:r>
              <w:rPr>
                <w:color w:val="000000"/>
                <w:position w:val="-3"/>
                <w:sz w:val="21"/>
                <w:szCs w:val="21"/>
              </w:rPr>
              <w:t>Incentivizing cities and counties to increase employment of commissioned law enforcement officers.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9C6E0F" w14:textId="77777777" w:rsidR="001451EE" w:rsidRDefault="001451EE">
            <w:r>
              <w:rPr>
                <w:color w:val="000000"/>
                <w:position w:val="-3"/>
                <w:sz w:val="21"/>
                <w:szCs w:val="21"/>
              </w:rPr>
              <w:t>S Loc Gov</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36EF71" w14:textId="77777777" w:rsidR="001451EE" w:rsidRDefault="001451EE">
            <w:r>
              <w:rPr>
                <w:color w:val="000000"/>
                <w:position w:val="-3"/>
                <w:sz w:val="21"/>
                <w:szCs w:val="21"/>
              </w:rPr>
              <w:t>Holy</w:t>
            </w:r>
          </w:p>
        </w:tc>
      </w:tr>
      <w:tr w:rsidR="001451EE" w14:paraId="67B84B3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EF6E2E" w14:textId="77777777" w:rsidR="001451EE" w:rsidRDefault="001451EE">
            <w:pPr>
              <w:textAlignment w:val="center"/>
            </w:pPr>
            <w:hyperlink r:id="rId531" w:history="1">
              <w:r>
                <w:rPr>
                  <w:color w:val="0000CC"/>
                  <w:position w:val="-3"/>
                  <w:sz w:val="21"/>
                  <w:szCs w:val="21"/>
                  <w:u w:val="single"/>
                </w:rPr>
                <w:t>SB 5286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62B17A" w14:textId="77777777" w:rsidR="001451EE" w:rsidRDefault="001451EE">
            <w:r>
              <w:rPr>
                <w:color w:val="000000"/>
                <w:position w:val="-3"/>
                <w:sz w:val="21"/>
                <w:szCs w:val="21"/>
              </w:rPr>
              <w:t>State hospitals/police costs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3F7C32" w14:textId="77777777" w:rsidR="001451EE" w:rsidRDefault="001451EE">
            <w:r>
              <w:rPr>
                <w:color w:val="000000"/>
                <w:position w:val="-3"/>
                <w:sz w:val="21"/>
                <w:szCs w:val="21"/>
              </w:rPr>
              <w:t>Concerning policing costs driven by proximity to state hospitals.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8C7323"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29F1EA" w14:textId="77777777" w:rsidR="001451EE" w:rsidRDefault="001451EE">
            <w:r>
              <w:rPr>
                <w:color w:val="000000"/>
                <w:position w:val="-3"/>
                <w:sz w:val="21"/>
                <w:szCs w:val="21"/>
              </w:rPr>
              <w:t>Holy</w:t>
            </w:r>
          </w:p>
        </w:tc>
      </w:tr>
      <w:tr w:rsidR="001451EE" w14:paraId="3D357EF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29D0C6" w14:textId="77777777" w:rsidR="001451EE" w:rsidRDefault="001451EE">
            <w:pPr>
              <w:textAlignment w:val="center"/>
            </w:pPr>
            <w:hyperlink r:id="rId532" w:history="1">
              <w:r>
                <w:rPr>
                  <w:color w:val="0000CC"/>
                  <w:position w:val="-3"/>
                  <w:sz w:val="21"/>
                  <w:szCs w:val="21"/>
                  <w:u w:val="single"/>
                </w:rPr>
                <w:t>SB 5287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3B0F52" w14:textId="77777777" w:rsidR="001451EE" w:rsidRDefault="001451EE">
            <w:r>
              <w:rPr>
                <w:color w:val="000000"/>
                <w:position w:val="-3"/>
                <w:sz w:val="21"/>
                <w:szCs w:val="21"/>
              </w:rPr>
              <w:t>Ignition interlock assist.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C7C35C" w14:textId="77777777" w:rsidR="001451EE" w:rsidRDefault="001451EE">
            <w:r>
              <w:rPr>
                <w:color w:val="000000"/>
                <w:position w:val="-3"/>
                <w:sz w:val="21"/>
                <w:szCs w:val="21"/>
              </w:rPr>
              <w:t>Limiting the monetary assistance an indigent person may receive from the ignition interlock device revolving account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9E82F3"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129F02" w14:textId="77777777" w:rsidR="001451EE" w:rsidRDefault="001451EE">
            <w:r>
              <w:rPr>
                <w:color w:val="000000"/>
                <w:position w:val="-3"/>
                <w:sz w:val="21"/>
                <w:szCs w:val="21"/>
              </w:rPr>
              <w:t>Christian</w:t>
            </w:r>
          </w:p>
        </w:tc>
      </w:tr>
      <w:tr w:rsidR="001451EE" w14:paraId="6CE7F8E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554AA9" w14:textId="77777777" w:rsidR="001451EE" w:rsidRDefault="001451EE">
            <w:pPr>
              <w:textAlignment w:val="center"/>
            </w:pPr>
            <w:hyperlink r:id="rId533" w:history="1">
              <w:r>
                <w:rPr>
                  <w:color w:val="0000CC"/>
                  <w:position w:val="-3"/>
                  <w:sz w:val="21"/>
                  <w:szCs w:val="21"/>
                  <w:u w:val="single"/>
                </w:rPr>
                <w:t>SSB 5290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1E0951" w14:textId="77777777" w:rsidR="001451EE" w:rsidRDefault="001451EE">
            <w:r>
              <w:rPr>
                <w:color w:val="000000"/>
                <w:position w:val="-3"/>
                <w:sz w:val="21"/>
                <w:szCs w:val="21"/>
              </w:rPr>
              <w:t>Controlled subs. dismissal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582CB0" w14:textId="77777777" w:rsidR="001451EE" w:rsidRDefault="001451EE">
            <w:r>
              <w:rPr>
                <w:color w:val="000000"/>
                <w:position w:val="-3"/>
                <w:sz w:val="21"/>
                <w:szCs w:val="21"/>
              </w:rPr>
              <w:t>Allowing persons who complete substance abuse programs to seek dismissal of certain controlled substance related charges.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B7219F"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91A7C0" w14:textId="77777777" w:rsidR="001451EE" w:rsidRDefault="001451EE">
            <w:r>
              <w:rPr>
                <w:color w:val="000000"/>
                <w:position w:val="-3"/>
                <w:sz w:val="21"/>
                <w:szCs w:val="21"/>
              </w:rPr>
              <w:t>Salomon</w:t>
            </w:r>
          </w:p>
        </w:tc>
      </w:tr>
      <w:tr w:rsidR="001451EE" w14:paraId="5BECD18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44948E" w14:textId="77777777" w:rsidR="001451EE" w:rsidRDefault="001451EE">
            <w:pPr>
              <w:textAlignment w:val="center"/>
            </w:pPr>
            <w:hyperlink r:id="rId534" w:history="1">
              <w:r>
                <w:rPr>
                  <w:color w:val="0000CC"/>
                  <w:position w:val="-3"/>
                  <w:sz w:val="21"/>
                  <w:szCs w:val="21"/>
                  <w:u w:val="single"/>
                </w:rPr>
                <w:t>SB 5295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03CEF2" w14:textId="77777777" w:rsidR="001451EE" w:rsidRDefault="001451EE">
            <w:r>
              <w:rPr>
                <w:color w:val="000000"/>
                <w:position w:val="-3"/>
                <w:sz w:val="21"/>
                <w:szCs w:val="21"/>
              </w:rPr>
              <w:t>Sexual assault/rights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26FF12" w14:textId="77777777" w:rsidR="001451EE" w:rsidRDefault="001451EE">
            <w:r>
              <w:rPr>
                <w:color w:val="000000"/>
                <w:position w:val="-3"/>
                <w:sz w:val="21"/>
                <w:szCs w:val="21"/>
              </w:rPr>
              <w:t>Updating Washington's sexual assault survivor bill of rights.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141142"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E6E1E6" w14:textId="77777777" w:rsidR="001451EE" w:rsidRDefault="001451EE">
            <w:r>
              <w:rPr>
                <w:color w:val="000000"/>
                <w:position w:val="-3"/>
                <w:sz w:val="21"/>
                <w:szCs w:val="21"/>
              </w:rPr>
              <w:t>Orwall</w:t>
            </w:r>
          </w:p>
        </w:tc>
      </w:tr>
      <w:tr w:rsidR="001451EE" w14:paraId="0F30588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2FFD6B" w14:textId="77777777" w:rsidR="001451EE" w:rsidRDefault="001451EE">
            <w:pPr>
              <w:textAlignment w:val="center"/>
            </w:pPr>
            <w:hyperlink r:id="rId535" w:history="1">
              <w:r>
                <w:rPr>
                  <w:color w:val="0000CC"/>
                  <w:position w:val="-3"/>
                  <w:sz w:val="21"/>
                  <w:szCs w:val="21"/>
                  <w:u w:val="single"/>
                </w:rPr>
                <w:t>E2SSB 5296</w:t>
              </w:r>
            </w:hyperlink>
            <w:r>
              <w:rPr>
                <w:color w:val="000000"/>
                <w:position w:val="-3"/>
                <w:sz w:val="21"/>
                <w:szCs w:val="21"/>
              </w:rPr>
              <w:t xml:space="preserve"> (2SHB 1322)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19BAA0" w14:textId="77777777" w:rsidR="001451EE" w:rsidRDefault="001451EE">
            <w:r>
              <w:rPr>
                <w:color w:val="000000"/>
                <w:position w:val="-3"/>
                <w:sz w:val="21"/>
                <w:szCs w:val="21"/>
              </w:rPr>
              <w:t>Juvenile offenses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197447" w14:textId="77777777" w:rsidR="001451EE" w:rsidRDefault="001451EE">
            <w:r>
              <w:rPr>
                <w:color w:val="000000"/>
                <w:position w:val="-3"/>
                <w:sz w:val="21"/>
                <w:szCs w:val="21"/>
              </w:rPr>
              <w:t>Improving outcomes for individuals adjudicated of juvenile offenses by increasing opportunities for community placement options and refining procedural requirements.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8E8DDA"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E4B7AA" w14:textId="77777777" w:rsidR="001451EE" w:rsidRDefault="001451EE">
            <w:r>
              <w:rPr>
                <w:color w:val="000000"/>
                <w:position w:val="-3"/>
                <w:sz w:val="21"/>
                <w:szCs w:val="21"/>
              </w:rPr>
              <w:t>Wilson</w:t>
            </w:r>
          </w:p>
        </w:tc>
      </w:tr>
      <w:tr w:rsidR="001451EE" w14:paraId="1C7525B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C190AE" w14:textId="77777777" w:rsidR="001451EE" w:rsidRDefault="001451EE">
            <w:pPr>
              <w:textAlignment w:val="center"/>
            </w:pPr>
            <w:hyperlink r:id="rId536" w:history="1">
              <w:r>
                <w:rPr>
                  <w:color w:val="0000CC"/>
                  <w:position w:val="-3"/>
                  <w:sz w:val="21"/>
                  <w:szCs w:val="21"/>
                  <w:u w:val="single"/>
                </w:rPr>
                <w:t>SSB 5301</w:t>
              </w:r>
            </w:hyperlink>
            <w:r>
              <w:rPr>
                <w:color w:val="000000"/>
                <w:position w:val="-3"/>
                <w:sz w:val="21"/>
                <w:szCs w:val="21"/>
              </w:rPr>
              <w:t xml:space="preserve"> (HB 1039)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D8484A" w14:textId="77777777" w:rsidR="001451EE" w:rsidRDefault="001451EE">
            <w:r>
              <w:rPr>
                <w:color w:val="000000"/>
                <w:position w:val="-3"/>
                <w:sz w:val="21"/>
                <w:szCs w:val="21"/>
              </w:rPr>
              <w:t>Gov. services/tribal lands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5A19FF" w14:textId="77777777" w:rsidR="001451EE" w:rsidRDefault="001451EE">
            <w:r>
              <w:rPr>
                <w:color w:val="000000"/>
                <w:position w:val="-3"/>
                <w:sz w:val="21"/>
                <w:szCs w:val="21"/>
              </w:rPr>
              <w:t>Concerning extending governmental services from cities to tribal lands.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A420AF"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869345" w14:textId="77777777" w:rsidR="001451EE" w:rsidRDefault="001451EE">
            <w:r>
              <w:rPr>
                <w:color w:val="000000"/>
                <w:position w:val="-3"/>
                <w:sz w:val="21"/>
                <w:szCs w:val="21"/>
              </w:rPr>
              <w:t>Braun</w:t>
            </w:r>
          </w:p>
        </w:tc>
      </w:tr>
      <w:tr w:rsidR="001451EE" w14:paraId="1356EA0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3384F0" w14:textId="77777777" w:rsidR="001451EE" w:rsidRDefault="001451EE">
            <w:pPr>
              <w:textAlignment w:val="center"/>
            </w:pPr>
            <w:hyperlink r:id="rId537" w:history="1">
              <w:r>
                <w:rPr>
                  <w:color w:val="0000CC"/>
                  <w:position w:val="-3"/>
                  <w:sz w:val="21"/>
                  <w:szCs w:val="21"/>
                  <w:u w:val="single"/>
                </w:rPr>
                <w:t>SB 5302</w:t>
              </w:r>
            </w:hyperlink>
            <w:r>
              <w:rPr>
                <w:color w:val="000000"/>
                <w:position w:val="-3"/>
                <w:sz w:val="21"/>
                <w:szCs w:val="21"/>
              </w:rPr>
              <w:t xml:space="preserve"> (HB 1611)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7FDE47" w14:textId="77777777" w:rsidR="001451EE" w:rsidRDefault="001451EE">
            <w:r>
              <w:rPr>
                <w:color w:val="000000"/>
                <w:position w:val="-3"/>
                <w:sz w:val="21"/>
                <w:szCs w:val="21"/>
              </w:rPr>
              <w:t>Unmanned aircrafts/foreign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7F23A2" w14:textId="77777777" w:rsidR="001451EE" w:rsidRDefault="001451EE">
            <w:r>
              <w:rPr>
                <w:color w:val="000000"/>
                <w:position w:val="-3"/>
                <w:sz w:val="21"/>
                <w:szCs w:val="21"/>
              </w:rPr>
              <w:t>Prohibiting the purchase of small unmanned aircrafts manufactured or assembled by a covered foreign entity.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86CF86"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D42112" w14:textId="77777777" w:rsidR="001451EE" w:rsidRDefault="001451EE">
            <w:r>
              <w:rPr>
                <w:color w:val="000000"/>
                <w:position w:val="-3"/>
                <w:sz w:val="21"/>
                <w:szCs w:val="21"/>
              </w:rPr>
              <w:t>Boehnke</w:t>
            </w:r>
          </w:p>
        </w:tc>
      </w:tr>
      <w:tr w:rsidR="001451EE" w14:paraId="482DB87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5E02F1" w14:textId="77777777" w:rsidR="001451EE" w:rsidRDefault="001451EE">
            <w:pPr>
              <w:textAlignment w:val="center"/>
            </w:pPr>
            <w:hyperlink r:id="rId538" w:history="1">
              <w:r>
                <w:rPr>
                  <w:color w:val="0000CC"/>
                  <w:position w:val="-3"/>
                  <w:sz w:val="21"/>
                  <w:szCs w:val="21"/>
                  <w:u w:val="single"/>
                </w:rPr>
                <w:t>SB 5306</w:t>
              </w:r>
            </w:hyperlink>
            <w:r>
              <w:rPr>
                <w:color w:val="000000"/>
                <w:position w:val="-3"/>
                <w:sz w:val="21"/>
                <w:szCs w:val="21"/>
              </w:rPr>
              <w:t xml:space="preserve"> (Inactive) (HB 1349)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A38197" w14:textId="77777777" w:rsidR="001451EE" w:rsidRDefault="001451EE">
            <w:r>
              <w:rPr>
                <w:color w:val="000000"/>
                <w:position w:val="-3"/>
                <w:sz w:val="21"/>
                <w:szCs w:val="21"/>
              </w:rPr>
              <w:t>Pension credit for leave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AF2D83" w14:textId="77777777" w:rsidR="001451EE" w:rsidRDefault="001451EE">
            <w:r>
              <w:rPr>
                <w:color w:val="000000"/>
                <w:position w:val="-3"/>
                <w:sz w:val="21"/>
                <w:szCs w:val="21"/>
              </w:rPr>
              <w:t>Concerning the purchase of pension service credit for authorized leaves of absence.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71C225" w14:textId="77777777" w:rsidR="001451EE" w:rsidRDefault="001451EE">
            <w:r>
              <w:rPr>
                <w:color w:val="000000"/>
                <w:position w:val="-3"/>
                <w:sz w:val="21"/>
                <w:szCs w:val="21"/>
              </w:rPr>
              <w:t>C 112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31F130" w14:textId="77777777" w:rsidR="001451EE" w:rsidRDefault="001451EE">
            <w:r>
              <w:rPr>
                <w:color w:val="000000"/>
                <w:position w:val="-3"/>
                <w:sz w:val="21"/>
                <w:szCs w:val="21"/>
              </w:rPr>
              <w:t>Holy</w:t>
            </w:r>
          </w:p>
        </w:tc>
      </w:tr>
      <w:tr w:rsidR="001451EE" w14:paraId="0084EBC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0AA1AC" w14:textId="77777777" w:rsidR="001451EE" w:rsidRDefault="001451EE">
            <w:pPr>
              <w:textAlignment w:val="center"/>
            </w:pPr>
            <w:hyperlink r:id="rId539" w:history="1">
              <w:r>
                <w:rPr>
                  <w:color w:val="0000CC"/>
                  <w:position w:val="-3"/>
                  <w:sz w:val="21"/>
                  <w:szCs w:val="21"/>
                  <w:u w:val="single"/>
                </w:rPr>
                <w:t>SB 5312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E9014D" w14:textId="77777777" w:rsidR="001451EE" w:rsidRDefault="001451EE">
            <w:r>
              <w:rPr>
                <w:color w:val="000000"/>
                <w:position w:val="-3"/>
                <w:sz w:val="21"/>
                <w:szCs w:val="21"/>
              </w:rPr>
              <w:t>Net nanny operations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E3BB30" w14:textId="77777777" w:rsidR="001451EE" w:rsidRDefault="001451EE">
            <w:r>
              <w:rPr>
                <w:color w:val="000000"/>
                <w:position w:val="-3"/>
                <w:sz w:val="21"/>
                <w:szCs w:val="21"/>
              </w:rPr>
              <w:t>Concerning net nanny operations involving fictitious minors.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9126EF"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8F7A76" w14:textId="77777777" w:rsidR="001451EE" w:rsidRDefault="001451EE">
            <w:r>
              <w:rPr>
                <w:color w:val="000000"/>
                <w:position w:val="-3"/>
                <w:sz w:val="21"/>
                <w:szCs w:val="21"/>
              </w:rPr>
              <w:t>Wellman</w:t>
            </w:r>
          </w:p>
        </w:tc>
      </w:tr>
      <w:tr w:rsidR="001451EE" w14:paraId="24BE48B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566859" w14:textId="77777777" w:rsidR="001451EE" w:rsidRDefault="001451EE">
            <w:pPr>
              <w:textAlignment w:val="center"/>
            </w:pPr>
            <w:hyperlink r:id="rId540" w:history="1">
              <w:r>
                <w:rPr>
                  <w:color w:val="0000CC"/>
                  <w:position w:val="-3"/>
                  <w:sz w:val="21"/>
                  <w:szCs w:val="21"/>
                  <w:u w:val="single"/>
                </w:rPr>
                <w:t>SB 5318</w:t>
              </w:r>
            </w:hyperlink>
            <w:r>
              <w:rPr>
                <w:color w:val="000000"/>
                <w:position w:val="-3"/>
                <w:sz w:val="21"/>
                <w:szCs w:val="21"/>
              </w:rPr>
              <w:t xml:space="preserve"> (SHB 1490)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EDC825" w14:textId="77777777" w:rsidR="001451EE" w:rsidRDefault="001451EE">
            <w:r>
              <w:rPr>
                <w:color w:val="000000"/>
                <w:position w:val="-3"/>
                <w:sz w:val="21"/>
                <w:szCs w:val="21"/>
              </w:rPr>
              <w:t>Background checks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24000D" w14:textId="77777777" w:rsidR="001451EE" w:rsidRDefault="001451EE">
            <w:r>
              <w:rPr>
                <w:color w:val="000000"/>
                <w:position w:val="-3"/>
                <w:sz w:val="21"/>
                <w:szCs w:val="21"/>
              </w:rPr>
              <w:t>Concerning fingerprint-based background checks.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22CDAF"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39A00B" w14:textId="77777777" w:rsidR="001451EE" w:rsidRDefault="001451EE">
            <w:r>
              <w:rPr>
                <w:color w:val="000000"/>
                <w:position w:val="-3"/>
                <w:sz w:val="21"/>
                <w:szCs w:val="21"/>
              </w:rPr>
              <w:t>Kauffman</w:t>
            </w:r>
          </w:p>
        </w:tc>
      </w:tr>
      <w:tr w:rsidR="001451EE" w14:paraId="252B1BB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F75231" w14:textId="77777777" w:rsidR="001451EE" w:rsidRDefault="001451EE">
            <w:pPr>
              <w:textAlignment w:val="center"/>
            </w:pPr>
            <w:hyperlink r:id="rId541" w:history="1">
              <w:r>
                <w:rPr>
                  <w:color w:val="0000CC"/>
                  <w:position w:val="-3"/>
                  <w:sz w:val="21"/>
                  <w:szCs w:val="21"/>
                  <w:u w:val="single"/>
                </w:rPr>
                <w:t>SB 5320</w:t>
              </w:r>
            </w:hyperlink>
            <w:r>
              <w:rPr>
                <w:color w:val="000000"/>
                <w:position w:val="-3"/>
                <w:sz w:val="21"/>
                <w:szCs w:val="21"/>
              </w:rPr>
              <w:t xml:space="preserve"> (HB 1421)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18FBDD" w14:textId="77777777" w:rsidR="001451EE" w:rsidRDefault="001451EE">
            <w:r>
              <w:rPr>
                <w:color w:val="000000"/>
                <w:position w:val="-3"/>
                <w:sz w:val="21"/>
                <w:szCs w:val="21"/>
              </w:rPr>
              <w:t>Smokey Bear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8333DD" w14:textId="77777777" w:rsidR="001451EE" w:rsidRDefault="001451EE">
            <w:r>
              <w:rPr>
                <w:color w:val="000000"/>
                <w:position w:val="-3"/>
                <w:sz w:val="21"/>
                <w:szCs w:val="21"/>
              </w:rPr>
              <w:t>Creating the state department of natural resources' Smokey Bear special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69724F"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53366A" w14:textId="77777777" w:rsidR="001451EE" w:rsidRDefault="001451EE">
            <w:r>
              <w:rPr>
                <w:color w:val="000000"/>
                <w:position w:val="-3"/>
                <w:sz w:val="21"/>
                <w:szCs w:val="21"/>
              </w:rPr>
              <w:t>Nobles</w:t>
            </w:r>
          </w:p>
        </w:tc>
      </w:tr>
      <w:tr w:rsidR="001451EE" w14:paraId="579AC31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D374A2" w14:textId="77777777" w:rsidR="001451EE" w:rsidRDefault="001451EE">
            <w:pPr>
              <w:textAlignment w:val="center"/>
            </w:pPr>
            <w:hyperlink r:id="rId542" w:history="1">
              <w:r>
                <w:rPr>
                  <w:color w:val="0000CC"/>
                  <w:position w:val="-3"/>
                  <w:sz w:val="21"/>
                  <w:szCs w:val="21"/>
                  <w:u w:val="single"/>
                </w:rPr>
                <w:t>SSB 5323</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2E17F6" w14:textId="77777777" w:rsidR="001451EE" w:rsidRDefault="001451EE">
            <w:r>
              <w:rPr>
                <w:color w:val="000000"/>
                <w:position w:val="-3"/>
                <w:sz w:val="21"/>
                <w:szCs w:val="21"/>
              </w:rPr>
              <w:t>Theft from first responders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59F930" w14:textId="77777777" w:rsidR="001451EE" w:rsidRDefault="001451EE">
            <w:r>
              <w:rPr>
                <w:color w:val="000000"/>
                <w:position w:val="-3"/>
                <w:sz w:val="21"/>
                <w:szCs w:val="21"/>
              </w:rPr>
              <w:t>Concerning the penalties for theft and possession of stolen property from first responders.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B94F20" w14:textId="77777777" w:rsidR="001451EE" w:rsidRDefault="001451EE">
            <w:r>
              <w:rPr>
                <w:color w:val="000000"/>
                <w:position w:val="-3"/>
                <w:sz w:val="21"/>
                <w:szCs w:val="21"/>
              </w:rPr>
              <w:t>C 286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1D4A4F" w14:textId="77777777" w:rsidR="001451EE" w:rsidRDefault="001451EE">
            <w:r>
              <w:rPr>
                <w:color w:val="000000"/>
                <w:position w:val="-3"/>
                <w:sz w:val="21"/>
                <w:szCs w:val="21"/>
              </w:rPr>
              <w:t>Warnick</w:t>
            </w:r>
          </w:p>
        </w:tc>
      </w:tr>
      <w:tr w:rsidR="001451EE" w14:paraId="6D710FA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3A3452" w14:textId="77777777" w:rsidR="001451EE" w:rsidRDefault="001451EE">
            <w:pPr>
              <w:textAlignment w:val="center"/>
            </w:pPr>
            <w:hyperlink r:id="rId543" w:history="1">
              <w:r>
                <w:rPr>
                  <w:color w:val="0000CC"/>
                  <w:position w:val="-3"/>
                  <w:sz w:val="21"/>
                  <w:szCs w:val="21"/>
                  <w:u w:val="single"/>
                </w:rPr>
                <w:t>SB 5329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F62321" w14:textId="77777777" w:rsidR="001451EE" w:rsidRDefault="001451EE">
            <w:r>
              <w:rPr>
                <w:color w:val="000000"/>
                <w:position w:val="-3"/>
                <w:sz w:val="21"/>
                <w:szCs w:val="21"/>
              </w:rPr>
              <w:t>Smoke detector installation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AE6DB4" w14:textId="77777777" w:rsidR="001451EE" w:rsidRDefault="001451EE">
            <w:r>
              <w:rPr>
                <w:color w:val="000000"/>
                <w:position w:val="-3"/>
                <w:sz w:val="21"/>
                <w:szCs w:val="21"/>
              </w:rPr>
              <w:t>Concerning enforcement of laws regulating the installation of smoke detection devices.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B33528" w14:textId="77777777" w:rsidR="001451EE" w:rsidRDefault="001451EE">
            <w:r>
              <w:rPr>
                <w:color w:val="000000"/>
                <w:position w:val="-3"/>
                <w:sz w:val="21"/>
                <w:szCs w:val="21"/>
              </w:rPr>
              <w:t>S Housing</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0B2429" w14:textId="77777777" w:rsidR="001451EE" w:rsidRDefault="001451EE">
            <w:r>
              <w:rPr>
                <w:color w:val="000000"/>
                <w:position w:val="-3"/>
                <w:sz w:val="21"/>
                <w:szCs w:val="21"/>
              </w:rPr>
              <w:t>Liias</w:t>
            </w:r>
          </w:p>
        </w:tc>
      </w:tr>
      <w:tr w:rsidR="001451EE" w14:paraId="6B2618E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726365" w14:textId="77777777" w:rsidR="001451EE" w:rsidRDefault="001451EE">
            <w:pPr>
              <w:textAlignment w:val="center"/>
            </w:pPr>
            <w:hyperlink r:id="rId544" w:history="1">
              <w:r>
                <w:rPr>
                  <w:color w:val="0000CC"/>
                  <w:position w:val="-3"/>
                  <w:sz w:val="21"/>
                  <w:szCs w:val="21"/>
                  <w:u w:val="single"/>
                </w:rPr>
                <w:t>SSB 5330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5BD88F" w14:textId="77777777" w:rsidR="001451EE" w:rsidRDefault="001451EE">
            <w:r>
              <w:rPr>
                <w:color w:val="000000"/>
                <w:position w:val="-3"/>
                <w:sz w:val="21"/>
                <w:szCs w:val="21"/>
              </w:rPr>
              <w:t>Spiked drink testing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8FA8A3" w14:textId="77777777" w:rsidR="001451EE" w:rsidRDefault="001451EE">
            <w:r>
              <w:rPr>
                <w:color w:val="000000"/>
                <w:position w:val="-3"/>
                <w:sz w:val="21"/>
                <w:szCs w:val="21"/>
              </w:rPr>
              <w:t>Protecting consumers from spiked drinks.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454203"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027443" w14:textId="77777777" w:rsidR="001451EE" w:rsidRDefault="001451EE">
            <w:r>
              <w:rPr>
                <w:color w:val="000000"/>
                <w:position w:val="-3"/>
                <w:sz w:val="21"/>
                <w:szCs w:val="21"/>
              </w:rPr>
              <w:t>Dhingra</w:t>
            </w:r>
          </w:p>
        </w:tc>
      </w:tr>
      <w:tr w:rsidR="001451EE" w14:paraId="07C32A9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96F33F" w14:textId="77777777" w:rsidR="001451EE" w:rsidRDefault="001451EE">
            <w:pPr>
              <w:textAlignment w:val="center"/>
            </w:pPr>
            <w:hyperlink r:id="rId545" w:history="1">
              <w:r>
                <w:rPr>
                  <w:color w:val="0000CC"/>
                  <w:position w:val="-3"/>
                  <w:sz w:val="21"/>
                  <w:szCs w:val="21"/>
                  <w:u w:val="single"/>
                </w:rPr>
                <w:t>SB 5333</w:t>
              </w:r>
            </w:hyperlink>
            <w:r>
              <w:rPr>
                <w:color w:val="000000"/>
                <w:position w:val="-3"/>
                <w:sz w:val="21"/>
                <w:szCs w:val="21"/>
              </w:rPr>
              <w:t xml:space="preserve"> (HB 1378)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FE85BD" w14:textId="77777777" w:rsidR="001451EE" w:rsidRDefault="001451EE">
            <w:r>
              <w:rPr>
                <w:color w:val="000000"/>
                <w:position w:val="-3"/>
                <w:sz w:val="21"/>
                <w:szCs w:val="21"/>
              </w:rPr>
              <w:t>Eluding &amp; resisting arrest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5D72EF" w14:textId="77777777" w:rsidR="001451EE" w:rsidRDefault="001451EE">
            <w:r>
              <w:rPr>
                <w:color w:val="000000"/>
                <w:position w:val="-3"/>
                <w:sz w:val="21"/>
                <w:szCs w:val="21"/>
              </w:rPr>
              <w:t>Concerning penalties related to eluding police vehicles and resisting arrest.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0F1B69"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9B43C9" w14:textId="77777777" w:rsidR="001451EE" w:rsidRDefault="001451EE">
            <w:r>
              <w:rPr>
                <w:color w:val="000000"/>
                <w:position w:val="-3"/>
                <w:sz w:val="21"/>
                <w:szCs w:val="21"/>
              </w:rPr>
              <w:t>Lovick</w:t>
            </w:r>
          </w:p>
        </w:tc>
      </w:tr>
      <w:tr w:rsidR="001451EE" w14:paraId="473C910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44DDDB" w14:textId="77777777" w:rsidR="001451EE" w:rsidRDefault="001451EE">
            <w:pPr>
              <w:textAlignment w:val="center"/>
            </w:pPr>
            <w:hyperlink r:id="rId546" w:history="1">
              <w:r>
                <w:rPr>
                  <w:color w:val="0000CC"/>
                  <w:position w:val="-3"/>
                  <w:sz w:val="21"/>
                  <w:szCs w:val="21"/>
                  <w:u w:val="single"/>
                </w:rPr>
                <w:t>SSB 5336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000AF4" w14:textId="77777777" w:rsidR="001451EE" w:rsidRDefault="001451EE">
            <w:r>
              <w:rPr>
                <w:color w:val="000000"/>
                <w:position w:val="-3"/>
                <w:sz w:val="21"/>
                <w:szCs w:val="21"/>
              </w:rPr>
              <w:t>Isolated employees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B0F7CE" w14:textId="77777777" w:rsidR="001451EE" w:rsidRDefault="001451EE">
            <w:r>
              <w:rPr>
                <w:color w:val="000000"/>
                <w:position w:val="-3"/>
                <w:sz w:val="21"/>
                <w:szCs w:val="21"/>
              </w:rPr>
              <w:t>Concerning protections for isolated employees.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1F400C"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E8FEA0" w14:textId="77777777" w:rsidR="001451EE" w:rsidRDefault="001451EE">
            <w:r>
              <w:rPr>
                <w:color w:val="000000"/>
                <w:position w:val="-3"/>
                <w:sz w:val="21"/>
                <w:szCs w:val="21"/>
              </w:rPr>
              <w:t>Orwall</w:t>
            </w:r>
          </w:p>
        </w:tc>
      </w:tr>
      <w:tr w:rsidR="001451EE" w14:paraId="6CE3488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939DC4" w14:textId="77777777" w:rsidR="001451EE" w:rsidRDefault="001451EE">
            <w:pPr>
              <w:textAlignment w:val="center"/>
            </w:pPr>
            <w:hyperlink r:id="rId547" w:history="1">
              <w:r>
                <w:rPr>
                  <w:color w:val="0000CC"/>
                  <w:position w:val="-3"/>
                  <w:sz w:val="21"/>
                  <w:szCs w:val="21"/>
                  <w:u w:val="single"/>
                </w:rPr>
                <w:t>SSB 5342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185034" w14:textId="77777777" w:rsidR="001451EE" w:rsidRDefault="001451EE">
            <w:r>
              <w:rPr>
                <w:color w:val="000000"/>
                <w:position w:val="-3"/>
                <w:sz w:val="21"/>
                <w:szCs w:val="21"/>
              </w:rPr>
              <w:t>Legislators/state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C9B939" w14:textId="77777777" w:rsidR="001451EE" w:rsidRDefault="001451EE">
            <w:r>
              <w:rPr>
                <w:color w:val="000000"/>
                <w:position w:val="-3"/>
                <w:sz w:val="21"/>
                <w:szCs w:val="21"/>
              </w:rPr>
              <w:t>Providing access for legislators to facilities owned and operated by the state.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D3B3D9"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A75424" w14:textId="77777777" w:rsidR="001451EE" w:rsidRDefault="001451EE">
            <w:r>
              <w:rPr>
                <w:color w:val="000000"/>
                <w:position w:val="-3"/>
                <w:sz w:val="21"/>
                <w:szCs w:val="21"/>
              </w:rPr>
              <w:t>Christian</w:t>
            </w:r>
          </w:p>
        </w:tc>
      </w:tr>
      <w:tr w:rsidR="001451EE" w14:paraId="330654F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61A7C6" w14:textId="77777777" w:rsidR="001451EE" w:rsidRDefault="001451EE">
            <w:pPr>
              <w:textAlignment w:val="center"/>
            </w:pPr>
            <w:hyperlink r:id="rId548" w:history="1">
              <w:r>
                <w:rPr>
                  <w:color w:val="0000CC"/>
                  <w:position w:val="-3"/>
                  <w:sz w:val="21"/>
                  <w:szCs w:val="21"/>
                  <w:u w:val="single"/>
                </w:rPr>
                <w:t>SB 5343</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6E3D35" w14:textId="77777777" w:rsidR="001451EE" w:rsidRDefault="001451EE">
            <w:r>
              <w:rPr>
                <w:color w:val="000000"/>
                <w:position w:val="-3"/>
                <w:sz w:val="21"/>
                <w:szCs w:val="21"/>
              </w:rPr>
              <w:t>NE WA wolf-livestock account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2EF1C5" w14:textId="77777777" w:rsidR="001451EE" w:rsidRDefault="001451EE">
            <w:r>
              <w:rPr>
                <w:color w:val="000000"/>
                <w:position w:val="-3"/>
                <w:sz w:val="21"/>
                <w:szCs w:val="21"/>
              </w:rPr>
              <w:t>Concerning the northeast Washington wolf-livestock management account.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FDF267" w14:textId="77777777" w:rsidR="001451EE" w:rsidRDefault="001451EE">
            <w:r>
              <w:rPr>
                <w:color w:val="000000"/>
                <w:position w:val="-3"/>
                <w:sz w:val="21"/>
                <w:szCs w:val="21"/>
              </w:rPr>
              <w:t>C 247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49191B" w14:textId="77777777" w:rsidR="001451EE" w:rsidRDefault="001451EE">
            <w:r>
              <w:rPr>
                <w:color w:val="000000"/>
                <w:position w:val="-3"/>
                <w:sz w:val="21"/>
                <w:szCs w:val="21"/>
              </w:rPr>
              <w:t>Short</w:t>
            </w:r>
          </w:p>
        </w:tc>
      </w:tr>
      <w:tr w:rsidR="001451EE" w14:paraId="18FA8A0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F783B2" w14:textId="77777777" w:rsidR="001451EE" w:rsidRDefault="001451EE">
            <w:pPr>
              <w:textAlignment w:val="center"/>
            </w:pPr>
            <w:hyperlink r:id="rId549" w:history="1">
              <w:r>
                <w:rPr>
                  <w:color w:val="0000CC"/>
                  <w:position w:val="-3"/>
                  <w:sz w:val="21"/>
                  <w:szCs w:val="21"/>
                  <w:u w:val="single"/>
                </w:rPr>
                <w:t>SB 5347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83FAF5" w14:textId="77777777" w:rsidR="001451EE" w:rsidRDefault="001451EE">
            <w:r>
              <w:rPr>
                <w:color w:val="000000"/>
                <w:position w:val="-3"/>
                <w:sz w:val="21"/>
                <w:szCs w:val="21"/>
              </w:rPr>
              <w:t>Organized retail theft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3F8B28" w14:textId="77777777" w:rsidR="001451EE" w:rsidRDefault="001451EE">
            <w:r>
              <w:rPr>
                <w:color w:val="000000"/>
                <w:position w:val="-3"/>
                <w:sz w:val="21"/>
                <w:szCs w:val="21"/>
              </w:rPr>
              <w:t>Concerning organized retail theft.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CA44A3"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B80984" w14:textId="77777777" w:rsidR="001451EE" w:rsidRDefault="001451EE">
            <w:r>
              <w:rPr>
                <w:color w:val="000000"/>
                <w:position w:val="-3"/>
                <w:sz w:val="21"/>
                <w:szCs w:val="21"/>
              </w:rPr>
              <w:t>Fortunato</w:t>
            </w:r>
          </w:p>
        </w:tc>
      </w:tr>
      <w:tr w:rsidR="001451EE" w14:paraId="280E634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8D4558" w14:textId="77777777" w:rsidR="001451EE" w:rsidRDefault="001451EE">
            <w:pPr>
              <w:textAlignment w:val="center"/>
            </w:pPr>
            <w:hyperlink r:id="rId550" w:history="1">
              <w:r>
                <w:rPr>
                  <w:color w:val="0000CC"/>
                  <w:position w:val="-3"/>
                  <w:sz w:val="21"/>
                  <w:szCs w:val="21"/>
                  <w:u w:val="single"/>
                </w:rPr>
                <w:t>SB 5348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AA19E8" w14:textId="77777777" w:rsidR="001451EE" w:rsidRDefault="001451EE">
            <w:r>
              <w:rPr>
                <w:color w:val="000000"/>
                <w:position w:val="-3"/>
                <w:sz w:val="21"/>
                <w:szCs w:val="21"/>
              </w:rPr>
              <w:t>Organized retail theft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B0CA6C" w14:textId="77777777" w:rsidR="001451EE" w:rsidRDefault="001451EE">
            <w:r>
              <w:rPr>
                <w:color w:val="000000"/>
                <w:position w:val="-3"/>
                <w:sz w:val="21"/>
                <w:szCs w:val="21"/>
              </w:rPr>
              <w:t>Creating a sentencing enhancement for organized retail theft.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5275DE"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8076F3" w14:textId="77777777" w:rsidR="001451EE" w:rsidRDefault="001451EE">
            <w:r>
              <w:rPr>
                <w:color w:val="000000"/>
                <w:position w:val="-3"/>
                <w:sz w:val="21"/>
                <w:szCs w:val="21"/>
              </w:rPr>
              <w:t>Fortunato</w:t>
            </w:r>
          </w:p>
        </w:tc>
      </w:tr>
      <w:tr w:rsidR="001451EE" w14:paraId="07A57F1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03F5E2" w14:textId="77777777" w:rsidR="001451EE" w:rsidRDefault="001451EE">
            <w:pPr>
              <w:textAlignment w:val="center"/>
            </w:pPr>
            <w:hyperlink r:id="rId551" w:history="1">
              <w:r>
                <w:rPr>
                  <w:color w:val="0000CC"/>
                  <w:position w:val="-3"/>
                  <w:sz w:val="21"/>
                  <w:szCs w:val="21"/>
                  <w:u w:val="single"/>
                </w:rPr>
                <w:t>SB 5349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FCBD6F" w14:textId="77777777" w:rsidR="001451EE" w:rsidRDefault="001451EE">
            <w:r>
              <w:rPr>
                <w:color w:val="000000"/>
                <w:position w:val="-3"/>
                <w:sz w:val="21"/>
                <w:szCs w:val="21"/>
              </w:rPr>
              <w:t>Assault rifles/CPL holders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FC3F78" w14:textId="77777777" w:rsidR="001451EE" w:rsidRDefault="001451EE">
            <w:r>
              <w:rPr>
                <w:color w:val="000000"/>
                <w:position w:val="-3"/>
                <w:sz w:val="21"/>
                <w:szCs w:val="21"/>
              </w:rPr>
              <w:t>Exempting a concealed pistol license holder from the prohibition against importing firearms classified as assault rifles.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1B80AF"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24AC38" w14:textId="77777777" w:rsidR="001451EE" w:rsidRDefault="001451EE">
            <w:r>
              <w:rPr>
                <w:color w:val="000000"/>
                <w:position w:val="-3"/>
                <w:sz w:val="21"/>
                <w:szCs w:val="21"/>
              </w:rPr>
              <w:t>Fortunato</w:t>
            </w:r>
          </w:p>
        </w:tc>
      </w:tr>
      <w:tr w:rsidR="001451EE" w14:paraId="245C757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0A11DC" w14:textId="77777777" w:rsidR="001451EE" w:rsidRDefault="001451EE">
            <w:pPr>
              <w:textAlignment w:val="center"/>
            </w:pPr>
            <w:hyperlink r:id="rId552" w:history="1">
              <w:r>
                <w:rPr>
                  <w:color w:val="0000CC"/>
                  <w:position w:val="-3"/>
                  <w:sz w:val="21"/>
                  <w:szCs w:val="21"/>
                  <w:u w:val="single"/>
                </w:rPr>
                <w:t>SB 5350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5C2A11" w14:textId="77777777" w:rsidR="001451EE" w:rsidRDefault="001451EE">
            <w:r>
              <w:rPr>
                <w:color w:val="000000"/>
                <w:position w:val="-3"/>
                <w:sz w:val="21"/>
                <w:szCs w:val="21"/>
              </w:rPr>
              <w:t>Firearm background checks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C6C5D6" w14:textId="77777777" w:rsidR="001451EE" w:rsidRDefault="001451EE">
            <w:r>
              <w:rPr>
                <w:color w:val="000000"/>
                <w:position w:val="-3"/>
                <w:sz w:val="21"/>
                <w:szCs w:val="21"/>
              </w:rPr>
              <w:t>Concerning background check system for firearms transfers.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A07FA7"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4E0C80" w14:textId="77777777" w:rsidR="001451EE" w:rsidRDefault="001451EE">
            <w:r>
              <w:rPr>
                <w:color w:val="000000"/>
                <w:position w:val="-3"/>
                <w:sz w:val="21"/>
                <w:szCs w:val="21"/>
              </w:rPr>
              <w:t>Fortunato</w:t>
            </w:r>
          </w:p>
        </w:tc>
      </w:tr>
      <w:tr w:rsidR="001451EE" w14:paraId="4B0BF93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136E1D" w14:textId="77777777" w:rsidR="001451EE" w:rsidRDefault="001451EE">
            <w:pPr>
              <w:textAlignment w:val="center"/>
            </w:pPr>
            <w:hyperlink r:id="rId553" w:history="1">
              <w:r>
                <w:rPr>
                  <w:color w:val="0000CC"/>
                  <w:position w:val="-3"/>
                  <w:sz w:val="21"/>
                  <w:szCs w:val="21"/>
                  <w:u w:val="single"/>
                </w:rPr>
                <w:t>SB 5354</w:t>
              </w:r>
            </w:hyperlink>
            <w:r>
              <w:rPr>
                <w:color w:val="000000"/>
                <w:position w:val="-3"/>
                <w:sz w:val="21"/>
                <w:szCs w:val="21"/>
              </w:rPr>
              <w:t xml:space="preserve"> (HB 1442)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740922" w14:textId="77777777" w:rsidR="001451EE" w:rsidRDefault="001451EE">
            <w:r>
              <w:rPr>
                <w:color w:val="000000"/>
                <w:position w:val="-3"/>
                <w:sz w:val="21"/>
                <w:szCs w:val="21"/>
              </w:rPr>
              <w:t>Gray wolf management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8F127A" w14:textId="77777777" w:rsidR="001451EE" w:rsidRDefault="001451EE">
            <w:r>
              <w:rPr>
                <w:color w:val="000000"/>
                <w:position w:val="-3"/>
                <w:sz w:val="21"/>
                <w:szCs w:val="21"/>
              </w:rPr>
              <w:t>Providing flexibility for the department of fish and wildlife to collaborate with local governments to manage gray wolves.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C4A3D8" w14:textId="77777777" w:rsidR="001451EE" w:rsidRDefault="001451EE">
            <w:r>
              <w:rPr>
                <w:color w:val="000000"/>
                <w:position w:val="-3"/>
                <w:sz w:val="21"/>
                <w:szCs w:val="21"/>
              </w:rPr>
              <w:t>S Ag &amp; Natural R</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CE60EC" w14:textId="77777777" w:rsidR="001451EE" w:rsidRDefault="001451EE">
            <w:r>
              <w:rPr>
                <w:color w:val="000000"/>
                <w:position w:val="-3"/>
                <w:sz w:val="21"/>
                <w:szCs w:val="21"/>
              </w:rPr>
              <w:t>Short</w:t>
            </w:r>
          </w:p>
        </w:tc>
      </w:tr>
      <w:tr w:rsidR="001451EE" w14:paraId="1265999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647059" w14:textId="77777777" w:rsidR="001451EE" w:rsidRDefault="001451EE">
            <w:pPr>
              <w:textAlignment w:val="center"/>
            </w:pPr>
            <w:hyperlink r:id="rId554" w:history="1">
              <w:r>
                <w:rPr>
                  <w:color w:val="0000CC"/>
                  <w:position w:val="-3"/>
                  <w:sz w:val="21"/>
                  <w:szCs w:val="21"/>
                  <w:u w:val="single"/>
                </w:rPr>
                <w:t>E2SSB 5355</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36D71C" w14:textId="77777777" w:rsidR="001451EE" w:rsidRDefault="001451EE">
            <w:r>
              <w:rPr>
                <w:color w:val="000000"/>
                <w:position w:val="-3"/>
                <w:sz w:val="21"/>
                <w:szCs w:val="21"/>
              </w:rPr>
              <w:t>Higher education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E6F94D" w14:textId="77777777" w:rsidR="001451EE" w:rsidRDefault="001451EE">
            <w:r>
              <w:rPr>
                <w:color w:val="000000"/>
                <w:position w:val="-3"/>
                <w:sz w:val="21"/>
                <w:szCs w:val="21"/>
              </w:rPr>
              <w:t>Improving safety at institutions of higher education while supporting student survivors of sexual assault.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F6FEA7" w14:textId="77777777" w:rsidR="001451EE" w:rsidRDefault="001451EE">
            <w:r>
              <w:rPr>
                <w:color w:val="000000"/>
                <w:position w:val="-3"/>
                <w:sz w:val="21"/>
                <w:szCs w:val="21"/>
              </w:rPr>
              <w:t>C 124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9413EC" w14:textId="77777777" w:rsidR="001451EE" w:rsidRDefault="001451EE">
            <w:r>
              <w:rPr>
                <w:color w:val="000000"/>
                <w:position w:val="-3"/>
                <w:sz w:val="21"/>
                <w:szCs w:val="21"/>
              </w:rPr>
              <w:t>Orwall</w:t>
            </w:r>
          </w:p>
        </w:tc>
      </w:tr>
      <w:tr w:rsidR="001451EE" w14:paraId="0CCEBC6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C23D19" w14:textId="77777777" w:rsidR="001451EE" w:rsidRDefault="001451EE">
            <w:pPr>
              <w:textAlignment w:val="center"/>
            </w:pPr>
            <w:hyperlink r:id="rId555" w:history="1">
              <w:r>
                <w:rPr>
                  <w:color w:val="0000CC"/>
                  <w:position w:val="-3"/>
                  <w:sz w:val="21"/>
                  <w:szCs w:val="21"/>
                  <w:u w:val="single"/>
                </w:rPr>
                <w:t>2SSB 5356</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AEE2F7" w14:textId="77777777" w:rsidR="001451EE" w:rsidRDefault="001451EE">
            <w:r>
              <w:rPr>
                <w:color w:val="000000"/>
                <w:position w:val="-3"/>
                <w:sz w:val="21"/>
                <w:szCs w:val="21"/>
              </w:rPr>
              <w:t>Criminal justice trainings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45F360" w14:textId="77777777" w:rsidR="001451EE" w:rsidRDefault="001451EE">
            <w:r>
              <w:rPr>
                <w:color w:val="000000"/>
                <w:position w:val="-3"/>
                <w:sz w:val="21"/>
                <w:szCs w:val="21"/>
              </w:rPr>
              <w:t>Concerning training provided by the criminal justice training commission.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9674F4" w14:textId="77777777" w:rsidR="001451EE" w:rsidRDefault="001451EE">
            <w:r>
              <w:rPr>
                <w:color w:val="000000"/>
                <w:position w:val="-3"/>
                <w:sz w:val="21"/>
                <w:szCs w:val="21"/>
              </w:rPr>
              <w:t>C 125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118EA1" w14:textId="77777777" w:rsidR="001451EE" w:rsidRDefault="001451EE">
            <w:r>
              <w:rPr>
                <w:color w:val="000000"/>
                <w:position w:val="-3"/>
                <w:sz w:val="21"/>
                <w:szCs w:val="21"/>
              </w:rPr>
              <w:t>Orwall</w:t>
            </w:r>
          </w:p>
        </w:tc>
      </w:tr>
      <w:tr w:rsidR="001451EE" w14:paraId="0FDCDE6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1ECD00" w14:textId="77777777" w:rsidR="001451EE" w:rsidRDefault="001451EE">
            <w:pPr>
              <w:textAlignment w:val="center"/>
            </w:pPr>
            <w:hyperlink r:id="rId556" w:history="1">
              <w:r>
                <w:rPr>
                  <w:color w:val="0000CC"/>
                  <w:position w:val="-3"/>
                  <w:sz w:val="21"/>
                  <w:szCs w:val="21"/>
                  <w:u w:val="single"/>
                </w:rPr>
                <w:t>ESSB 5357</w:t>
              </w:r>
            </w:hyperlink>
            <w:r>
              <w:rPr>
                <w:color w:val="000000"/>
                <w:position w:val="-3"/>
                <w:sz w:val="21"/>
                <w:szCs w:val="21"/>
              </w:rPr>
              <w:t xml:space="preserve"> (Inactive) (HB 1467)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AB766F" w14:textId="77777777" w:rsidR="001451EE" w:rsidRDefault="001451EE">
            <w:r>
              <w:rPr>
                <w:color w:val="000000"/>
                <w:position w:val="-3"/>
                <w:sz w:val="21"/>
                <w:szCs w:val="21"/>
              </w:rPr>
              <w:t>Actuarial pension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EB3680" w14:textId="77777777" w:rsidR="001451EE" w:rsidRDefault="001451EE">
            <w:r>
              <w:rPr>
                <w:color w:val="000000"/>
                <w:position w:val="-3"/>
                <w:sz w:val="21"/>
                <w:szCs w:val="21"/>
              </w:rPr>
              <w:t>Concerning actuarial funding of pension systems.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968C7E" w14:textId="77777777" w:rsidR="001451EE" w:rsidRDefault="001451EE">
            <w:r>
              <w:rPr>
                <w:color w:val="000000"/>
                <w:position w:val="-3"/>
                <w:sz w:val="21"/>
                <w:szCs w:val="21"/>
              </w:rPr>
              <w:t>C 381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9875E5" w14:textId="77777777" w:rsidR="001451EE" w:rsidRDefault="001451EE">
            <w:r>
              <w:rPr>
                <w:color w:val="000000"/>
                <w:position w:val="-3"/>
                <w:sz w:val="21"/>
                <w:szCs w:val="21"/>
              </w:rPr>
              <w:t>Conway</w:t>
            </w:r>
          </w:p>
        </w:tc>
      </w:tr>
      <w:tr w:rsidR="001451EE" w14:paraId="5500234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4DACD4" w14:textId="77777777" w:rsidR="001451EE" w:rsidRDefault="001451EE">
            <w:pPr>
              <w:textAlignment w:val="center"/>
            </w:pPr>
            <w:hyperlink r:id="rId557" w:history="1">
              <w:r>
                <w:rPr>
                  <w:color w:val="0000CC"/>
                  <w:position w:val="-3"/>
                  <w:sz w:val="21"/>
                  <w:szCs w:val="21"/>
                  <w:u w:val="single"/>
                </w:rPr>
                <w:t>ESSB 5360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EC0174" w14:textId="77777777" w:rsidR="001451EE" w:rsidRDefault="001451EE">
            <w:r>
              <w:rPr>
                <w:color w:val="000000"/>
                <w:position w:val="-3"/>
                <w:sz w:val="21"/>
                <w:szCs w:val="21"/>
              </w:rPr>
              <w:t>Environmental crimes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00A113" w14:textId="77777777" w:rsidR="001451EE" w:rsidRDefault="001451EE">
            <w:r>
              <w:rPr>
                <w:color w:val="000000"/>
                <w:position w:val="-3"/>
                <w:sz w:val="21"/>
                <w:szCs w:val="21"/>
              </w:rPr>
              <w:t>Concerning environmental crimes.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3018E4"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37A523" w14:textId="77777777" w:rsidR="001451EE" w:rsidRDefault="001451EE">
            <w:r>
              <w:rPr>
                <w:color w:val="000000"/>
                <w:position w:val="-3"/>
                <w:sz w:val="21"/>
                <w:szCs w:val="21"/>
              </w:rPr>
              <w:t>Trudeau</w:t>
            </w:r>
          </w:p>
        </w:tc>
      </w:tr>
      <w:tr w:rsidR="001451EE" w14:paraId="2A73AF3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55F971" w14:textId="77777777" w:rsidR="001451EE" w:rsidRDefault="001451EE">
            <w:pPr>
              <w:textAlignment w:val="center"/>
            </w:pPr>
            <w:hyperlink r:id="rId558" w:history="1">
              <w:r>
                <w:rPr>
                  <w:color w:val="0000CC"/>
                  <w:position w:val="-3"/>
                  <w:sz w:val="21"/>
                  <w:szCs w:val="21"/>
                  <w:u w:val="single"/>
                </w:rPr>
                <w:t>SSB 5362</w:t>
              </w:r>
            </w:hyperlink>
            <w:r>
              <w:rPr>
                <w:color w:val="000000"/>
                <w:position w:val="-3"/>
                <w:sz w:val="21"/>
                <w:szCs w:val="21"/>
              </w:rPr>
              <w:t xml:space="preserve"> (HB 1487)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4F22B1" w14:textId="77777777" w:rsidR="001451EE" w:rsidRDefault="001451EE">
            <w:r>
              <w:rPr>
                <w:color w:val="000000"/>
                <w:position w:val="-3"/>
                <w:sz w:val="21"/>
                <w:szCs w:val="21"/>
              </w:rPr>
              <w:t>Crime victim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F2B473" w14:textId="77777777" w:rsidR="001451EE" w:rsidRDefault="001451EE">
            <w:r>
              <w:rPr>
                <w:color w:val="000000"/>
                <w:position w:val="-3"/>
                <w:sz w:val="21"/>
                <w:szCs w:val="21"/>
              </w:rPr>
              <w:t>Concerning victims of crime act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015E0C"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81A3AA" w14:textId="77777777" w:rsidR="001451EE" w:rsidRDefault="001451EE">
            <w:r>
              <w:rPr>
                <w:color w:val="000000"/>
                <w:position w:val="-3"/>
                <w:sz w:val="21"/>
                <w:szCs w:val="21"/>
              </w:rPr>
              <w:t>Dhingra</w:t>
            </w:r>
          </w:p>
        </w:tc>
      </w:tr>
      <w:tr w:rsidR="001451EE" w14:paraId="2AF8D6E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14821B" w14:textId="77777777" w:rsidR="001451EE" w:rsidRDefault="001451EE">
            <w:pPr>
              <w:textAlignment w:val="center"/>
            </w:pPr>
            <w:hyperlink r:id="rId559" w:history="1">
              <w:r>
                <w:rPr>
                  <w:color w:val="0000CC"/>
                  <w:position w:val="-3"/>
                  <w:sz w:val="21"/>
                  <w:szCs w:val="21"/>
                  <w:u w:val="single"/>
                </w:rPr>
                <w:t>SB 5364</w:t>
              </w:r>
            </w:hyperlink>
            <w:r>
              <w:rPr>
                <w:color w:val="000000"/>
                <w:position w:val="-3"/>
                <w:sz w:val="21"/>
                <w:szCs w:val="21"/>
              </w:rPr>
              <w:t xml:space="preserve"> (2SHB 1399)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D00C18" w14:textId="77777777" w:rsidR="001451EE" w:rsidRDefault="001451EE">
            <w:r>
              <w:rPr>
                <w:color w:val="000000"/>
                <w:position w:val="-3"/>
                <w:sz w:val="21"/>
                <w:szCs w:val="21"/>
              </w:rPr>
              <w:t>Sheriffs, chiefs, etc.</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6CB6BB" w14:textId="77777777" w:rsidR="001451EE" w:rsidRDefault="001451EE">
            <w:r>
              <w:rPr>
                <w:color w:val="000000"/>
                <w:position w:val="-3"/>
                <w:sz w:val="21"/>
                <w:szCs w:val="21"/>
              </w:rPr>
              <w:t>Modernizing, harmonizing, and clarifying laws concerning sheriffs, chiefs, marshals, and police matrons.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AAFEBF"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FBC4EB" w14:textId="77777777" w:rsidR="001451EE" w:rsidRDefault="001451EE">
            <w:r>
              <w:rPr>
                <w:color w:val="000000"/>
                <w:position w:val="-3"/>
                <w:sz w:val="21"/>
                <w:szCs w:val="21"/>
              </w:rPr>
              <w:t>Lovick</w:t>
            </w:r>
          </w:p>
        </w:tc>
      </w:tr>
      <w:tr w:rsidR="001451EE" w14:paraId="4C0D3BA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588707" w14:textId="77777777" w:rsidR="001451EE" w:rsidRDefault="001451EE">
            <w:pPr>
              <w:textAlignment w:val="center"/>
            </w:pPr>
            <w:hyperlink r:id="rId560" w:history="1">
              <w:r>
                <w:rPr>
                  <w:color w:val="0000CC"/>
                  <w:position w:val="-3"/>
                  <w:sz w:val="21"/>
                  <w:szCs w:val="21"/>
                  <w:u w:val="single"/>
                </w:rPr>
                <w:t>SB 5366</w:t>
              </w:r>
            </w:hyperlink>
            <w:r>
              <w:rPr>
                <w:color w:val="000000"/>
                <w:position w:val="-3"/>
                <w:sz w:val="21"/>
                <w:szCs w:val="21"/>
              </w:rPr>
              <w:t xml:space="preserve"> (HB 1484)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40D2BD" w14:textId="77777777" w:rsidR="001451EE" w:rsidRDefault="001451EE">
            <w:r>
              <w:rPr>
                <w:color w:val="000000"/>
                <w:position w:val="-3"/>
                <w:sz w:val="21"/>
                <w:szCs w:val="21"/>
              </w:rPr>
              <w:t>Victim of rape/pregnancy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E1632A" w14:textId="77777777" w:rsidR="001451EE" w:rsidRDefault="001451EE">
            <w:r>
              <w:rPr>
                <w:color w:val="000000"/>
                <w:position w:val="-3"/>
                <w:sz w:val="21"/>
                <w:szCs w:val="21"/>
              </w:rPr>
              <w:t>Concerning exceptional sentences for offenses which result in the pregnancy of a victim of rape.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A63F8A"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E05F96" w14:textId="77777777" w:rsidR="001451EE" w:rsidRDefault="001451EE">
            <w:r>
              <w:rPr>
                <w:color w:val="000000"/>
                <w:position w:val="-3"/>
                <w:sz w:val="21"/>
                <w:szCs w:val="21"/>
              </w:rPr>
              <w:t>Dhingra</w:t>
            </w:r>
          </w:p>
        </w:tc>
      </w:tr>
      <w:tr w:rsidR="001451EE" w14:paraId="5F05560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B5F2E6" w14:textId="77777777" w:rsidR="001451EE" w:rsidRDefault="001451EE">
            <w:pPr>
              <w:textAlignment w:val="center"/>
            </w:pPr>
            <w:hyperlink r:id="rId561" w:history="1">
              <w:r>
                <w:rPr>
                  <w:color w:val="0000CC"/>
                  <w:position w:val="-3"/>
                  <w:sz w:val="21"/>
                  <w:szCs w:val="21"/>
                  <w:u w:val="single"/>
                </w:rPr>
                <w:t>SSB 5367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341FC0" w14:textId="77777777" w:rsidR="001451EE" w:rsidRDefault="001451EE">
            <w:r>
              <w:rPr>
                <w:color w:val="000000"/>
                <w:position w:val="-3"/>
                <w:sz w:val="21"/>
                <w:szCs w:val="21"/>
              </w:rPr>
              <w:t>Law enf. community grants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B2B316" w14:textId="77777777" w:rsidR="001451EE" w:rsidRDefault="001451EE">
            <w:r>
              <w:rPr>
                <w:color w:val="000000"/>
                <w:position w:val="-3"/>
                <w:sz w:val="21"/>
                <w:szCs w:val="21"/>
              </w:rPr>
              <w:t>Concerning grant programs fostering community engagement through law enforcement-community partnerships and immersion.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8D1E84"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D8B1C1" w14:textId="77777777" w:rsidR="001451EE" w:rsidRDefault="001451EE">
            <w:r>
              <w:rPr>
                <w:color w:val="000000"/>
                <w:position w:val="-3"/>
                <w:sz w:val="21"/>
                <w:szCs w:val="21"/>
              </w:rPr>
              <w:t>Orwall</w:t>
            </w:r>
          </w:p>
        </w:tc>
      </w:tr>
      <w:tr w:rsidR="001451EE" w14:paraId="26650F5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C14744" w14:textId="77777777" w:rsidR="001451EE" w:rsidRDefault="001451EE">
            <w:pPr>
              <w:textAlignment w:val="center"/>
            </w:pPr>
            <w:hyperlink r:id="rId562" w:history="1">
              <w:r>
                <w:rPr>
                  <w:color w:val="0000CC"/>
                  <w:position w:val="-3"/>
                  <w:sz w:val="21"/>
                  <w:szCs w:val="21"/>
                  <w:u w:val="single"/>
                </w:rPr>
                <w:t>SSB 5369</w:t>
              </w:r>
            </w:hyperlink>
            <w:r>
              <w:rPr>
                <w:color w:val="000000"/>
                <w:position w:val="-3"/>
                <w:sz w:val="21"/>
                <w:szCs w:val="21"/>
              </w:rPr>
              <w:t xml:space="preserve"> (HB 1663)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D7F2EB" w14:textId="77777777" w:rsidR="001451EE" w:rsidRDefault="001451EE">
            <w:r>
              <w:rPr>
                <w:color w:val="000000"/>
                <w:position w:val="-3"/>
                <w:sz w:val="21"/>
                <w:szCs w:val="21"/>
              </w:rPr>
              <w:t>Youth mental health/schools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8ED478" w14:textId="77777777" w:rsidR="001451EE" w:rsidRDefault="001451EE">
            <w:r>
              <w:rPr>
                <w:color w:val="000000"/>
                <w:position w:val="-3"/>
                <w:sz w:val="21"/>
                <w:szCs w:val="21"/>
              </w:rPr>
              <w:t>Enhancing youth mental health and well-being through advanced training and expansion of the workforce in 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79FB27"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A4CECC" w14:textId="77777777" w:rsidR="001451EE" w:rsidRDefault="001451EE">
            <w:r>
              <w:rPr>
                <w:color w:val="000000"/>
                <w:position w:val="-3"/>
                <w:sz w:val="21"/>
                <w:szCs w:val="21"/>
              </w:rPr>
              <w:t>Orwall</w:t>
            </w:r>
          </w:p>
        </w:tc>
      </w:tr>
      <w:tr w:rsidR="001451EE" w14:paraId="71084E7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0B60AB" w14:textId="77777777" w:rsidR="001451EE" w:rsidRDefault="001451EE">
            <w:pPr>
              <w:textAlignment w:val="center"/>
            </w:pPr>
            <w:hyperlink r:id="rId563" w:history="1">
              <w:r>
                <w:rPr>
                  <w:color w:val="0000CC"/>
                  <w:position w:val="-3"/>
                  <w:sz w:val="21"/>
                  <w:szCs w:val="21"/>
                  <w:u w:val="single"/>
                </w:rPr>
                <w:t>SB 5371</w:t>
              </w:r>
            </w:hyperlink>
            <w:r>
              <w:rPr>
                <w:color w:val="000000"/>
                <w:position w:val="-3"/>
                <w:sz w:val="21"/>
                <w:szCs w:val="21"/>
              </w:rPr>
              <w:t xml:space="preserve"> (HB 1636)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883997" w14:textId="77777777" w:rsidR="001451EE" w:rsidRDefault="001451EE">
            <w:r>
              <w:rPr>
                <w:color w:val="000000"/>
                <w:position w:val="-3"/>
                <w:sz w:val="21"/>
                <w:szCs w:val="21"/>
              </w:rPr>
              <w:t>Wine &amp; spirit sales limits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163BE9" w14:textId="77777777" w:rsidR="001451EE" w:rsidRDefault="001451EE">
            <w:r>
              <w:rPr>
                <w:color w:val="000000"/>
                <w:position w:val="-3"/>
                <w:sz w:val="21"/>
                <w:szCs w:val="21"/>
              </w:rPr>
              <w:t>Eliminating the per transaction limit for wine and spirit sales.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051C42"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19D5CF" w14:textId="77777777" w:rsidR="001451EE" w:rsidRDefault="001451EE">
            <w:r>
              <w:rPr>
                <w:color w:val="000000"/>
                <w:position w:val="-3"/>
                <w:sz w:val="21"/>
                <w:szCs w:val="21"/>
              </w:rPr>
              <w:t>MacEwen</w:t>
            </w:r>
          </w:p>
        </w:tc>
      </w:tr>
      <w:tr w:rsidR="001451EE" w14:paraId="3A92811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B7F3A4" w14:textId="77777777" w:rsidR="001451EE" w:rsidRDefault="001451EE">
            <w:pPr>
              <w:textAlignment w:val="center"/>
            </w:pPr>
            <w:hyperlink r:id="rId564" w:history="1">
              <w:r>
                <w:rPr>
                  <w:color w:val="0000CC"/>
                  <w:position w:val="-3"/>
                  <w:sz w:val="21"/>
                  <w:szCs w:val="21"/>
                  <w:u w:val="single"/>
                </w:rPr>
                <w:t>SB 5375</w:t>
              </w:r>
            </w:hyperlink>
            <w:r>
              <w:rPr>
                <w:color w:val="000000"/>
                <w:position w:val="-3"/>
                <w:sz w:val="21"/>
                <w:szCs w:val="21"/>
              </w:rPr>
              <w:t xml:space="preserve"> (Inactive) (HB 1211)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0AB983" w14:textId="77777777" w:rsidR="001451EE" w:rsidRDefault="001451EE">
            <w:r>
              <w:rPr>
                <w:color w:val="000000"/>
                <w:position w:val="-3"/>
                <w:sz w:val="21"/>
                <w:szCs w:val="21"/>
              </w:rPr>
              <w:t>Clergy, duty to report abuse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7BB5C0" w14:textId="77777777" w:rsidR="001451EE" w:rsidRDefault="001451EE">
            <w:r>
              <w:rPr>
                <w:color w:val="000000"/>
                <w:position w:val="-3"/>
                <w:sz w:val="21"/>
                <w:szCs w:val="21"/>
              </w:rPr>
              <w:t>Concerning the duty of clergy to report child abuse and neglect.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F85473" w14:textId="77777777" w:rsidR="001451EE" w:rsidRDefault="001451EE">
            <w:r>
              <w:rPr>
                <w:color w:val="000000"/>
                <w:position w:val="-3"/>
                <w:sz w:val="21"/>
                <w:szCs w:val="21"/>
              </w:rPr>
              <w:t>C 197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CCA77A" w14:textId="77777777" w:rsidR="001451EE" w:rsidRDefault="001451EE">
            <w:r>
              <w:rPr>
                <w:color w:val="000000"/>
                <w:position w:val="-3"/>
                <w:sz w:val="21"/>
                <w:szCs w:val="21"/>
              </w:rPr>
              <w:t>Frame</w:t>
            </w:r>
          </w:p>
        </w:tc>
      </w:tr>
      <w:tr w:rsidR="001451EE" w14:paraId="5DCF0B3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6E57FF" w14:textId="77777777" w:rsidR="001451EE" w:rsidRDefault="001451EE">
            <w:pPr>
              <w:textAlignment w:val="center"/>
            </w:pPr>
            <w:hyperlink r:id="rId565" w:history="1">
              <w:r>
                <w:rPr>
                  <w:color w:val="0000CC"/>
                  <w:position w:val="-3"/>
                  <w:sz w:val="21"/>
                  <w:szCs w:val="21"/>
                  <w:u w:val="single"/>
                </w:rPr>
                <w:t>SB 5376</w:t>
              </w:r>
            </w:hyperlink>
            <w:r>
              <w:rPr>
                <w:color w:val="000000"/>
                <w:position w:val="-3"/>
                <w:sz w:val="21"/>
                <w:szCs w:val="21"/>
              </w:rPr>
              <w:t xml:space="preserve"> (ESHB 1149)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329DEA" w14:textId="77777777" w:rsidR="001451EE" w:rsidRDefault="001451EE">
            <w:r>
              <w:rPr>
                <w:color w:val="000000"/>
                <w:position w:val="-3"/>
                <w:sz w:val="21"/>
                <w:szCs w:val="21"/>
              </w:rPr>
              <w:t>Cruelty to animals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E0F067" w14:textId="77777777" w:rsidR="001451EE" w:rsidRDefault="001451EE">
            <w:r>
              <w:rPr>
                <w:color w:val="000000"/>
                <w:position w:val="-3"/>
                <w:sz w:val="21"/>
                <w:szCs w:val="21"/>
              </w:rPr>
              <w:t>Preventing cruelty to animals.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736374"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BB3048" w14:textId="77777777" w:rsidR="001451EE" w:rsidRDefault="001451EE">
            <w:r>
              <w:rPr>
                <w:color w:val="000000"/>
                <w:position w:val="-3"/>
                <w:sz w:val="21"/>
                <w:szCs w:val="21"/>
              </w:rPr>
              <w:t>Chapman</w:t>
            </w:r>
          </w:p>
        </w:tc>
      </w:tr>
      <w:tr w:rsidR="001451EE" w14:paraId="744C390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EDA154" w14:textId="77777777" w:rsidR="001451EE" w:rsidRDefault="001451EE">
            <w:pPr>
              <w:textAlignment w:val="center"/>
            </w:pPr>
            <w:hyperlink r:id="rId566" w:history="1">
              <w:r>
                <w:rPr>
                  <w:color w:val="0000CC"/>
                  <w:position w:val="-3"/>
                  <w:sz w:val="21"/>
                  <w:szCs w:val="21"/>
                  <w:u w:val="single"/>
                </w:rPr>
                <w:t>SB 5379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5312BF" w14:textId="77777777" w:rsidR="001451EE" w:rsidRDefault="001451EE">
            <w:r>
              <w:rPr>
                <w:color w:val="000000"/>
                <w:position w:val="-3"/>
                <w:sz w:val="21"/>
                <w:szCs w:val="21"/>
              </w:rPr>
              <w:t>Parks &amp; rec./interest arb.</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02ED59" w14:textId="77777777" w:rsidR="001451EE" w:rsidRDefault="001451EE">
            <w:r>
              <w:rPr>
                <w:color w:val="000000"/>
                <w:position w:val="-3"/>
                <w:sz w:val="21"/>
                <w:szCs w:val="21"/>
              </w:rPr>
              <w:t>Granting interest arbitration to certain parks and recreation commission employees.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583F81" w14:textId="77777777" w:rsidR="001451EE" w:rsidRDefault="001451EE">
            <w:r>
              <w:rPr>
                <w:color w:val="000000"/>
                <w:position w:val="-3"/>
                <w:sz w:val="21"/>
                <w:szCs w:val="21"/>
              </w:rPr>
              <w:t>S Labor &amp; Comm</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891F56" w14:textId="77777777" w:rsidR="001451EE" w:rsidRDefault="001451EE">
            <w:r>
              <w:rPr>
                <w:color w:val="000000"/>
                <w:position w:val="-3"/>
                <w:sz w:val="21"/>
                <w:szCs w:val="21"/>
              </w:rPr>
              <w:t>Stanford</w:t>
            </w:r>
          </w:p>
        </w:tc>
      </w:tr>
      <w:tr w:rsidR="001451EE" w14:paraId="3263C7F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344BF6" w14:textId="77777777" w:rsidR="001451EE" w:rsidRDefault="001451EE">
            <w:pPr>
              <w:textAlignment w:val="center"/>
            </w:pPr>
            <w:hyperlink r:id="rId567" w:history="1">
              <w:r>
                <w:rPr>
                  <w:color w:val="0000CC"/>
                  <w:position w:val="-3"/>
                  <w:sz w:val="21"/>
                  <w:szCs w:val="21"/>
                  <w:u w:val="single"/>
                </w:rPr>
                <w:t>SSB 5382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52D970" w14:textId="77777777" w:rsidR="001451EE" w:rsidRDefault="001451EE">
            <w:r>
              <w:rPr>
                <w:color w:val="000000"/>
                <w:position w:val="-3"/>
                <w:sz w:val="21"/>
                <w:szCs w:val="21"/>
              </w:rPr>
              <w:t>Ballot measure petitions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6C5296" w14:textId="77777777" w:rsidR="001451EE" w:rsidRDefault="001451EE">
            <w:r>
              <w:rPr>
                <w:color w:val="000000"/>
                <w:position w:val="-3"/>
                <w:sz w:val="21"/>
                <w:szCs w:val="21"/>
              </w:rPr>
              <w:t>Concerning requirements pertaining to signatures and addresses of ballot measure petitioners and petition signature gatherers.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A92779"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5C24C5" w14:textId="77777777" w:rsidR="001451EE" w:rsidRDefault="001451EE">
            <w:r>
              <w:rPr>
                <w:color w:val="000000"/>
                <w:position w:val="-3"/>
                <w:sz w:val="21"/>
                <w:szCs w:val="21"/>
              </w:rPr>
              <w:t>Valdez</w:t>
            </w:r>
          </w:p>
        </w:tc>
      </w:tr>
      <w:tr w:rsidR="001451EE" w14:paraId="46964BD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FBC22C" w14:textId="77777777" w:rsidR="001451EE" w:rsidRDefault="001451EE">
            <w:pPr>
              <w:textAlignment w:val="center"/>
            </w:pPr>
            <w:hyperlink r:id="rId568" w:history="1">
              <w:r>
                <w:rPr>
                  <w:color w:val="0000CC"/>
                  <w:position w:val="-3"/>
                  <w:sz w:val="21"/>
                  <w:szCs w:val="21"/>
                  <w:u w:val="single"/>
                </w:rPr>
                <w:t>SB 5386</w:t>
              </w:r>
            </w:hyperlink>
            <w:r>
              <w:rPr>
                <w:color w:val="000000"/>
                <w:position w:val="-3"/>
                <w:sz w:val="21"/>
                <w:szCs w:val="21"/>
              </w:rPr>
              <w:t xml:space="preserve"> (SHB 1817)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54F198" w14:textId="77777777" w:rsidR="001451EE" w:rsidRDefault="001451EE">
            <w:r>
              <w:rPr>
                <w:color w:val="000000"/>
                <w:position w:val="-3"/>
                <w:sz w:val="21"/>
                <w:szCs w:val="21"/>
              </w:rPr>
              <w:t>Schools/sexual assault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C5255E" w14:textId="77777777" w:rsidR="001451EE" w:rsidRDefault="001451EE">
            <w:r>
              <w:rPr>
                <w:color w:val="000000"/>
                <w:position w:val="-3"/>
                <w:sz w:val="21"/>
                <w:szCs w:val="21"/>
              </w:rPr>
              <w:t>Supporting survivors of sexual assault in public elementary and secondary 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37561F" w14:textId="77777777" w:rsidR="001451EE" w:rsidRDefault="001451EE">
            <w:r>
              <w:rPr>
                <w:color w:val="000000"/>
                <w:position w:val="-3"/>
                <w:sz w:val="21"/>
                <w:szCs w:val="21"/>
              </w:rPr>
              <w:t>S Rules 2</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EFCE55" w14:textId="77777777" w:rsidR="001451EE" w:rsidRDefault="001451EE">
            <w:r>
              <w:rPr>
                <w:color w:val="000000"/>
                <w:position w:val="-3"/>
                <w:sz w:val="21"/>
                <w:szCs w:val="21"/>
              </w:rPr>
              <w:t>Orwall</w:t>
            </w:r>
          </w:p>
        </w:tc>
      </w:tr>
      <w:tr w:rsidR="001451EE" w14:paraId="05D9EAE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E785AB" w14:textId="77777777" w:rsidR="001451EE" w:rsidRDefault="001451EE">
            <w:pPr>
              <w:textAlignment w:val="center"/>
            </w:pPr>
            <w:hyperlink r:id="rId569" w:history="1">
              <w:r>
                <w:rPr>
                  <w:color w:val="0000CC"/>
                  <w:position w:val="-3"/>
                  <w:sz w:val="21"/>
                  <w:szCs w:val="21"/>
                  <w:u w:val="single"/>
                </w:rPr>
                <w:t>SSB 5388</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FFA472" w14:textId="77777777" w:rsidR="001451EE" w:rsidRDefault="001451EE">
            <w:r>
              <w:rPr>
                <w:color w:val="000000"/>
                <w:position w:val="-3"/>
                <w:sz w:val="21"/>
                <w:szCs w:val="21"/>
              </w:rPr>
              <w:t>DOC behavioral health cert.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549384" w14:textId="77777777" w:rsidR="001451EE" w:rsidRDefault="001451EE">
            <w:r>
              <w:rPr>
                <w:color w:val="000000"/>
                <w:position w:val="-3"/>
                <w:sz w:val="21"/>
                <w:szCs w:val="21"/>
              </w:rPr>
              <w:t>Concerning department of corrections behavioral health certification.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ABEA39" w14:textId="77777777" w:rsidR="001451EE" w:rsidRDefault="001451EE">
            <w:r>
              <w:rPr>
                <w:color w:val="000000"/>
                <w:position w:val="-3"/>
                <w:sz w:val="21"/>
                <w:szCs w:val="21"/>
              </w:rPr>
              <w:t>C 382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455A2F" w14:textId="77777777" w:rsidR="001451EE" w:rsidRDefault="001451EE">
            <w:r>
              <w:rPr>
                <w:color w:val="000000"/>
                <w:position w:val="-3"/>
                <w:sz w:val="21"/>
                <w:szCs w:val="21"/>
              </w:rPr>
              <w:t>Dhingra</w:t>
            </w:r>
          </w:p>
        </w:tc>
      </w:tr>
      <w:tr w:rsidR="001451EE" w14:paraId="11CF53F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148B1D" w14:textId="77777777" w:rsidR="001451EE" w:rsidRDefault="001451EE">
            <w:pPr>
              <w:textAlignment w:val="center"/>
            </w:pPr>
            <w:hyperlink r:id="rId570" w:history="1">
              <w:r>
                <w:rPr>
                  <w:color w:val="0000CC"/>
                  <w:position w:val="-3"/>
                  <w:sz w:val="21"/>
                  <w:szCs w:val="21"/>
                  <w:u w:val="single"/>
                </w:rPr>
                <w:t>SB 5389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29950C" w14:textId="77777777" w:rsidR="001451EE" w:rsidRDefault="001451EE">
            <w:r>
              <w:rPr>
                <w:color w:val="000000"/>
                <w:position w:val="-3"/>
                <w:sz w:val="21"/>
                <w:szCs w:val="21"/>
              </w:rPr>
              <w:t>Liquor revenue/local gov.</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47F26F" w14:textId="77777777" w:rsidR="001451EE" w:rsidRDefault="001451EE">
            <w:r>
              <w:rPr>
                <w:color w:val="000000"/>
                <w:position w:val="-3"/>
                <w:sz w:val="21"/>
                <w:szCs w:val="21"/>
              </w:rPr>
              <w:t>Restoring liquor sales revenue distributions to local governments.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2C5693"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0245D3" w14:textId="77777777" w:rsidR="001451EE" w:rsidRDefault="001451EE">
            <w:r>
              <w:rPr>
                <w:color w:val="000000"/>
                <w:position w:val="-3"/>
                <w:sz w:val="21"/>
                <w:szCs w:val="21"/>
              </w:rPr>
              <w:t>Wagoner</w:t>
            </w:r>
          </w:p>
        </w:tc>
      </w:tr>
      <w:tr w:rsidR="001451EE" w14:paraId="3D5B57F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D4EF83" w14:textId="77777777" w:rsidR="001451EE" w:rsidRDefault="001451EE">
            <w:pPr>
              <w:textAlignment w:val="center"/>
            </w:pPr>
            <w:hyperlink r:id="rId571" w:history="1">
              <w:r>
                <w:rPr>
                  <w:color w:val="0000CC"/>
                  <w:position w:val="-3"/>
                  <w:sz w:val="21"/>
                  <w:szCs w:val="21"/>
                  <w:u w:val="single"/>
                </w:rPr>
                <w:t>SB 5399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F56B0D" w14:textId="77777777" w:rsidR="001451EE" w:rsidRDefault="001451EE">
            <w:r>
              <w:rPr>
                <w:color w:val="000000"/>
                <w:position w:val="-3"/>
                <w:sz w:val="21"/>
                <w:szCs w:val="21"/>
              </w:rPr>
              <w:t>Liquor licenses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18B23B" w14:textId="77777777" w:rsidR="001451EE" w:rsidRDefault="001451EE">
            <w:r>
              <w:rPr>
                <w:color w:val="000000"/>
                <w:position w:val="-3"/>
                <w:sz w:val="21"/>
                <w:szCs w:val="21"/>
              </w:rPr>
              <w:t>Concerning liquor licenses.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7A597B"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C76134" w14:textId="77777777" w:rsidR="001451EE" w:rsidRDefault="001451EE">
            <w:r>
              <w:rPr>
                <w:color w:val="000000"/>
                <w:position w:val="-3"/>
                <w:sz w:val="21"/>
                <w:szCs w:val="21"/>
              </w:rPr>
              <w:t>Schoesler</w:t>
            </w:r>
          </w:p>
        </w:tc>
      </w:tr>
      <w:tr w:rsidR="001451EE" w14:paraId="464CA36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49B41B" w14:textId="77777777" w:rsidR="001451EE" w:rsidRDefault="001451EE">
            <w:pPr>
              <w:textAlignment w:val="center"/>
            </w:pPr>
            <w:hyperlink r:id="rId572" w:history="1">
              <w:r>
                <w:rPr>
                  <w:color w:val="0000CC"/>
                  <w:position w:val="-3"/>
                  <w:sz w:val="21"/>
                  <w:szCs w:val="21"/>
                  <w:u w:val="single"/>
                </w:rPr>
                <w:t>ESSB 5403</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8F5DCE" w14:textId="77777777" w:rsidR="001451EE" w:rsidRDefault="001451EE">
            <w:r>
              <w:rPr>
                <w:color w:val="000000"/>
                <w:position w:val="-3"/>
                <w:sz w:val="21"/>
                <w:szCs w:val="21"/>
              </w:rPr>
              <w:t>Cannabis industry agreements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0E742F" w14:textId="77777777" w:rsidR="001451EE" w:rsidRDefault="001451EE">
            <w:r>
              <w:rPr>
                <w:color w:val="000000"/>
                <w:position w:val="-3"/>
                <w:sz w:val="21"/>
                <w:szCs w:val="21"/>
              </w:rPr>
              <w:t>Supporting a sustainable cannabis industry. (REVISED FOR ENGROSSED: Limiting financial interest agreements for licensed cannabis retailers.)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8C32CC" w14:textId="77777777" w:rsidR="001451EE" w:rsidRDefault="001451EE">
            <w:r>
              <w:rPr>
                <w:color w:val="000000"/>
                <w:position w:val="-3"/>
                <w:sz w:val="21"/>
                <w:szCs w:val="21"/>
              </w:rPr>
              <w:t>C 250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85A28A" w14:textId="77777777" w:rsidR="001451EE" w:rsidRDefault="001451EE">
            <w:r>
              <w:rPr>
                <w:color w:val="000000"/>
                <w:position w:val="-3"/>
                <w:sz w:val="21"/>
                <w:szCs w:val="21"/>
              </w:rPr>
              <w:t>Saldana</w:t>
            </w:r>
          </w:p>
        </w:tc>
      </w:tr>
      <w:tr w:rsidR="001451EE" w14:paraId="74E8B5C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25D514" w14:textId="77777777" w:rsidR="001451EE" w:rsidRDefault="001451EE">
            <w:pPr>
              <w:textAlignment w:val="center"/>
            </w:pPr>
            <w:hyperlink r:id="rId573" w:history="1">
              <w:r>
                <w:rPr>
                  <w:color w:val="0000CC"/>
                  <w:position w:val="-3"/>
                  <w:sz w:val="21"/>
                  <w:szCs w:val="21"/>
                  <w:u w:val="single"/>
                </w:rPr>
                <w:t>SB 5404</w:t>
              </w:r>
            </w:hyperlink>
            <w:r>
              <w:rPr>
                <w:color w:val="000000"/>
                <w:position w:val="-3"/>
                <w:sz w:val="21"/>
                <w:szCs w:val="21"/>
              </w:rPr>
              <w:t xml:space="preserve"> (SHB 1592)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6C2341" w14:textId="77777777" w:rsidR="001451EE" w:rsidRDefault="001451EE">
            <w:r>
              <w:rPr>
                <w:color w:val="000000"/>
                <w:position w:val="-3"/>
                <w:sz w:val="21"/>
                <w:szCs w:val="21"/>
              </w:rPr>
              <w:t>Public defense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9136ED" w14:textId="77777777" w:rsidR="001451EE" w:rsidRDefault="001451EE">
            <w:r>
              <w:rPr>
                <w:color w:val="000000"/>
                <w:position w:val="-3"/>
                <w:sz w:val="21"/>
                <w:szCs w:val="21"/>
              </w:rPr>
              <w:t>Concerning public defense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F4F26C"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04E849" w14:textId="77777777" w:rsidR="001451EE" w:rsidRDefault="001451EE">
            <w:r>
              <w:rPr>
                <w:color w:val="000000"/>
                <w:position w:val="-3"/>
                <w:sz w:val="21"/>
                <w:szCs w:val="21"/>
              </w:rPr>
              <w:t>Trudeau</w:t>
            </w:r>
          </w:p>
        </w:tc>
      </w:tr>
      <w:tr w:rsidR="001451EE" w14:paraId="2EF5DF4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924114" w14:textId="77777777" w:rsidR="001451EE" w:rsidRDefault="001451EE">
            <w:pPr>
              <w:textAlignment w:val="center"/>
            </w:pPr>
            <w:hyperlink r:id="rId574" w:history="1">
              <w:r>
                <w:rPr>
                  <w:color w:val="0000CC"/>
                  <w:position w:val="-3"/>
                  <w:sz w:val="21"/>
                  <w:szCs w:val="21"/>
                  <w:u w:val="single"/>
                </w:rPr>
                <w:t>SB 5409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D74F24" w14:textId="77777777" w:rsidR="001451EE" w:rsidRDefault="001451EE">
            <w:r>
              <w:rPr>
                <w:color w:val="000000"/>
                <w:position w:val="-3"/>
                <w:sz w:val="21"/>
                <w:szCs w:val="21"/>
              </w:rPr>
              <w:t>DOC healthy env. pilot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03FEBB" w14:textId="77777777" w:rsidR="001451EE" w:rsidRDefault="001451EE">
            <w:r>
              <w:rPr>
                <w:color w:val="000000"/>
                <w:position w:val="-3"/>
                <w:sz w:val="21"/>
                <w:szCs w:val="21"/>
              </w:rPr>
              <w:t>Concerning a pilot program creating a healthier environment for correctional officers, department of corrections staff, and individuals within a correctional facility.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502014"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EB786F" w14:textId="77777777" w:rsidR="001451EE" w:rsidRDefault="001451EE">
            <w:r>
              <w:rPr>
                <w:color w:val="000000"/>
                <w:position w:val="-3"/>
                <w:sz w:val="21"/>
                <w:szCs w:val="21"/>
              </w:rPr>
              <w:t>Wilson</w:t>
            </w:r>
          </w:p>
        </w:tc>
      </w:tr>
      <w:tr w:rsidR="001451EE" w14:paraId="3CEA896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84786C" w14:textId="77777777" w:rsidR="001451EE" w:rsidRDefault="001451EE">
            <w:pPr>
              <w:textAlignment w:val="center"/>
            </w:pPr>
            <w:hyperlink r:id="rId575" w:history="1">
              <w:r>
                <w:rPr>
                  <w:color w:val="0000CC"/>
                  <w:position w:val="-3"/>
                  <w:sz w:val="21"/>
                  <w:szCs w:val="21"/>
                  <w:u w:val="single"/>
                </w:rPr>
                <w:t>SSB 5410</w:t>
              </w:r>
            </w:hyperlink>
            <w:r>
              <w:rPr>
                <w:color w:val="000000"/>
                <w:position w:val="-3"/>
                <w:sz w:val="21"/>
                <w:szCs w:val="21"/>
              </w:rPr>
              <w:t xml:space="preserve"> (SHB 1371)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0C8CD7" w14:textId="77777777" w:rsidR="001451EE" w:rsidRDefault="001451EE">
            <w:r>
              <w:rPr>
                <w:color w:val="000000"/>
                <w:position w:val="-3"/>
                <w:sz w:val="21"/>
                <w:szCs w:val="21"/>
              </w:rPr>
              <w:t>Veteran parking privileges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840A7E" w14:textId="77777777" w:rsidR="001451EE" w:rsidRDefault="001451EE">
            <w:r>
              <w:rPr>
                <w:color w:val="000000"/>
                <w:position w:val="-3"/>
                <w:sz w:val="21"/>
                <w:szCs w:val="21"/>
              </w:rPr>
              <w:t>Concerning parking privileges for veterans.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935D51"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6FA23A" w14:textId="77777777" w:rsidR="001451EE" w:rsidRDefault="001451EE">
            <w:r>
              <w:rPr>
                <w:color w:val="000000"/>
                <w:position w:val="-3"/>
                <w:sz w:val="21"/>
                <w:szCs w:val="21"/>
              </w:rPr>
              <w:t>Braun</w:t>
            </w:r>
          </w:p>
        </w:tc>
      </w:tr>
      <w:tr w:rsidR="001451EE" w14:paraId="0AFEEA8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A5DFCE" w14:textId="77777777" w:rsidR="001451EE" w:rsidRDefault="001451EE">
            <w:pPr>
              <w:textAlignment w:val="center"/>
            </w:pPr>
            <w:hyperlink r:id="rId576" w:history="1">
              <w:r>
                <w:rPr>
                  <w:color w:val="0000CC"/>
                  <w:position w:val="-3"/>
                  <w:sz w:val="21"/>
                  <w:szCs w:val="21"/>
                  <w:u w:val="single"/>
                </w:rPr>
                <w:t>SB 5417</w:t>
              </w:r>
            </w:hyperlink>
            <w:r>
              <w:rPr>
                <w:color w:val="000000"/>
                <w:position w:val="-3"/>
                <w:sz w:val="21"/>
                <w:szCs w:val="21"/>
              </w:rPr>
              <w:t xml:space="preserve"> (ESHB 1423)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879BD4" w14:textId="77777777" w:rsidR="001451EE" w:rsidRDefault="001451EE">
            <w:r>
              <w:rPr>
                <w:color w:val="000000"/>
                <w:position w:val="-3"/>
                <w:sz w:val="21"/>
                <w:szCs w:val="21"/>
              </w:rPr>
              <w:t>Vehicle noise cameras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72047C" w14:textId="77777777" w:rsidR="001451EE" w:rsidRDefault="001451EE">
            <w:r>
              <w:rPr>
                <w:color w:val="000000"/>
                <w:position w:val="-3"/>
                <w:sz w:val="21"/>
                <w:szCs w:val="21"/>
              </w:rPr>
              <w:t>Authorizing the use of automated vehicle noise enforcement cameras in vehicle-racing camera enforcement 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22D52D"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58E7CD" w14:textId="77777777" w:rsidR="001451EE" w:rsidRDefault="001451EE">
            <w:r>
              <w:rPr>
                <w:color w:val="000000"/>
                <w:position w:val="-3"/>
                <w:sz w:val="21"/>
                <w:szCs w:val="21"/>
              </w:rPr>
              <w:t>Lovick</w:t>
            </w:r>
          </w:p>
        </w:tc>
      </w:tr>
      <w:tr w:rsidR="001451EE" w14:paraId="4DA33B7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76E147" w14:textId="77777777" w:rsidR="001451EE" w:rsidRDefault="001451EE">
            <w:pPr>
              <w:textAlignment w:val="center"/>
            </w:pPr>
            <w:hyperlink r:id="rId577" w:history="1">
              <w:r>
                <w:rPr>
                  <w:color w:val="0000CC"/>
                  <w:position w:val="-3"/>
                  <w:sz w:val="21"/>
                  <w:szCs w:val="21"/>
                  <w:u w:val="single"/>
                </w:rPr>
                <w:t>SSB 5419</w:t>
              </w:r>
            </w:hyperlink>
            <w:r>
              <w:rPr>
                <w:color w:val="000000"/>
                <w:position w:val="-3"/>
                <w:sz w:val="21"/>
                <w:szCs w:val="21"/>
              </w:rPr>
              <w:t xml:space="preserve"> (Inactive) (SHB 1793)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AD4427" w14:textId="77777777" w:rsidR="001451EE" w:rsidRDefault="001451EE">
            <w:r>
              <w:rPr>
                <w:color w:val="000000"/>
                <w:position w:val="-3"/>
                <w:sz w:val="21"/>
                <w:szCs w:val="21"/>
              </w:rPr>
              <w:t>Reports of fire losses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1C3A3F" w14:textId="77777777" w:rsidR="001451EE" w:rsidRDefault="001451EE">
            <w:r>
              <w:rPr>
                <w:color w:val="000000"/>
                <w:position w:val="-3"/>
                <w:sz w:val="21"/>
                <w:szCs w:val="21"/>
              </w:rPr>
              <w:t>Modifying reports of fire losses.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F377EE" w14:textId="77777777" w:rsidR="001451EE" w:rsidRDefault="001451EE">
            <w:r>
              <w:rPr>
                <w:color w:val="000000"/>
                <w:position w:val="-3"/>
                <w:sz w:val="21"/>
                <w:szCs w:val="21"/>
              </w:rPr>
              <w:t>C 225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4C8E4D" w14:textId="77777777" w:rsidR="001451EE" w:rsidRDefault="001451EE">
            <w:r>
              <w:rPr>
                <w:color w:val="000000"/>
                <w:position w:val="-3"/>
                <w:sz w:val="21"/>
                <w:szCs w:val="21"/>
              </w:rPr>
              <w:t>Lovick</w:t>
            </w:r>
          </w:p>
        </w:tc>
      </w:tr>
      <w:tr w:rsidR="001451EE" w14:paraId="17978CE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2E443E" w14:textId="77777777" w:rsidR="001451EE" w:rsidRDefault="001451EE">
            <w:pPr>
              <w:textAlignment w:val="center"/>
            </w:pPr>
            <w:hyperlink r:id="rId578" w:history="1">
              <w:r>
                <w:rPr>
                  <w:color w:val="0000CC"/>
                  <w:position w:val="-3"/>
                  <w:sz w:val="21"/>
                  <w:szCs w:val="21"/>
                  <w:u w:val="single"/>
                </w:rPr>
                <w:t>SB 5421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FCAE7B" w14:textId="77777777" w:rsidR="001451EE" w:rsidRDefault="001451EE">
            <w:r>
              <w:rPr>
                <w:color w:val="000000"/>
                <w:position w:val="-3"/>
                <w:sz w:val="21"/>
                <w:szCs w:val="21"/>
              </w:rPr>
              <w:t>Small businesses/residential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BE61C1" w14:textId="77777777" w:rsidR="001451EE" w:rsidRDefault="001451EE">
            <w:r>
              <w:rPr>
                <w:color w:val="000000"/>
                <w:position w:val="-3"/>
                <w:sz w:val="21"/>
                <w:szCs w:val="21"/>
              </w:rPr>
              <w:t>Allowing small business establishments in residential 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B8DE02" w14:textId="77777777" w:rsidR="001451EE" w:rsidRDefault="001451EE">
            <w:r>
              <w:rPr>
                <w:color w:val="000000"/>
                <w:position w:val="-3"/>
                <w:sz w:val="21"/>
                <w:szCs w:val="21"/>
              </w:rPr>
              <w:t>S Loc Gov</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29FC12" w14:textId="77777777" w:rsidR="001451EE" w:rsidRDefault="001451EE">
            <w:r>
              <w:rPr>
                <w:color w:val="000000"/>
                <w:position w:val="-3"/>
                <w:sz w:val="21"/>
                <w:szCs w:val="21"/>
              </w:rPr>
              <w:t>Shewmake</w:t>
            </w:r>
          </w:p>
        </w:tc>
      </w:tr>
      <w:tr w:rsidR="001451EE" w14:paraId="41AA537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045839" w14:textId="77777777" w:rsidR="001451EE" w:rsidRDefault="001451EE">
            <w:pPr>
              <w:textAlignment w:val="center"/>
            </w:pPr>
            <w:hyperlink r:id="rId579" w:history="1">
              <w:r>
                <w:rPr>
                  <w:color w:val="0000CC"/>
                  <w:position w:val="-3"/>
                  <w:sz w:val="21"/>
                  <w:szCs w:val="21"/>
                  <w:u w:val="single"/>
                </w:rPr>
                <w:t>SSB 5422</w:t>
              </w:r>
            </w:hyperlink>
            <w:r>
              <w:rPr>
                <w:color w:val="000000"/>
                <w:position w:val="-3"/>
                <w:sz w:val="21"/>
                <w:szCs w:val="21"/>
              </w:rPr>
              <w:t xml:space="preserve"> (ESHB 1622)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B95D4C" w14:textId="77777777" w:rsidR="001451EE" w:rsidRDefault="001451EE">
            <w:r>
              <w:rPr>
                <w:color w:val="000000"/>
                <w:position w:val="-3"/>
                <w:sz w:val="21"/>
                <w:szCs w:val="21"/>
              </w:rPr>
              <w:t>Collective bargaining/AI use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3CF73E" w14:textId="77777777" w:rsidR="001451EE" w:rsidRDefault="001451EE">
            <w:r>
              <w:rPr>
                <w:color w:val="000000"/>
                <w:position w:val="-3"/>
                <w:sz w:val="21"/>
                <w:szCs w:val="21"/>
              </w:rPr>
              <w:t>Allowing bargaining over matters related to certain uses of artificial intelligence.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E5B5B4"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788C5C" w14:textId="77777777" w:rsidR="001451EE" w:rsidRDefault="001451EE">
            <w:r>
              <w:rPr>
                <w:color w:val="000000"/>
                <w:position w:val="-3"/>
                <w:sz w:val="21"/>
                <w:szCs w:val="21"/>
              </w:rPr>
              <w:t>Bateman</w:t>
            </w:r>
          </w:p>
        </w:tc>
      </w:tr>
      <w:tr w:rsidR="001451EE" w14:paraId="75CA569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50BA1F" w14:textId="77777777" w:rsidR="001451EE" w:rsidRDefault="001451EE">
            <w:pPr>
              <w:textAlignment w:val="center"/>
            </w:pPr>
            <w:hyperlink r:id="rId580" w:history="1">
              <w:r>
                <w:rPr>
                  <w:color w:val="0000CC"/>
                  <w:position w:val="-3"/>
                  <w:sz w:val="21"/>
                  <w:szCs w:val="21"/>
                  <w:u w:val="single"/>
                </w:rPr>
                <w:t>SSB 5426</w:t>
              </w:r>
            </w:hyperlink>
            <w:r>
              <w:rPr>
                <w:color w:val="000000"/>
                <w:position w:val="-3"/>
                <w:sz w:val="21"/>
                <w:szCs w:val="21"/>
              </w:rPr>
              <w:t xml:space="preserve"> (2SHB 1391)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011273" w14:textId="77777777" w:rsidR="001451EE" w:rsidRDefault="001451EE">
            <w:r>
              <w:rPr>
                <w:color w:val="000000"/>
                <w:position w:val="-3"/>
                <w:sz w:val="21"/>
                <w:szCs w:val="21"/>
              </w:rPr>
              <w:t>Court alternatives/youth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2DA1CA" w14:textId="77777777" w:rsidR="001451EE" w:rsidRDefault="001451EE">
            <w:r>
              <w:rPr>
                <w:color w:val="000000"/>
                <w:position w:val="-3"/>
                <w:sz w:val="21"/>
                <w:szCs w:val="21"/>
              </w:rPr>
              <w:t>Improving developmentally appropriate alternatives for youth outside the formal court process.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A49E52"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5A84C2" w14:textId="77777777" w:rsidR="001451EE" w:rsidRDefault="001451EE">
            <w:r>
              <w:rPr>
                <w:color w:val="000000"/>
                <w:position w:val="-3"/>
                <w:sz w:val="21"/>
                <w:szCs w:val="21"/>
              </w:rPr>
              <w:t>Wilson</w:t>
            </w:r>
          </w:p>
        </w:tc>
      </w:tr>
      <w:tr w:rsidR="001451EE" w14:paraId="04B487A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67CEA7" w14:textId="77777777" w:rsidR="001451EE" w:rsidRDefault="001451EE">
            <w:pPr>
              <w:textAlignment w:val="center"/>
            </w:pPr>
            <w:hyperlink r:id="rId581" w:history="1">
              <w:r>
                <w:rPr>
                  <w:color w:val="0000CC"/>
                  <w:position w:val="-3"/>
                  <w:sz w:val="21"/>
                  <w:szCs w:val="21"/>
                  <w:u w:val="single"/>
                </w:rPr>
                <w:t>SSB 5432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6FDA53" w14:textId="77777777" w:rsidR="001451EE" w:rsidRDefault="001451EE">
            <w:r>
              <w:rPr>
                <w:color w:val="000000"/>
                <w:position w:val="-3"/>
                <w:sz w:val="21"/>
                <w:szCs w:val="21"/>
              </w:rPr>
              <w:t>License plate production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176D28" w14:textId="77777777" w:rsidR="001451EE" w:rsidRDefault="001451EE">
            <w:r>
              <w:rPr>
                <w:color w:val="000000"/>
                <w:position w:val="-3"/>
                <w:sz w:val="21"/>
                <w:szCs w:val="21"/>
              </w:rPr>
              <w:t>Addressing license plate production issues.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C36A8E"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DB86F4" w14:textId="77777777" w:rsidR="001451EE" w:rsidRDefault="001451EE">
            <w:r>
              <w:rPr>
                <w:color w:val="000000"/>
                <w:position w:val="-3"/>
                <w:sz w:val="21"/>
                <w:szCs w:val="21"/>
              </w:rPr>
              <w:t>Liias</w:t>
            </w:r>
          </w:p>
        </w:tc>
      </w:tr>
      <w:tr w:rsidR="001451EE" w14:paraId="38AADBE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C5E578" w14:textId="77777777" w:rsidR="001451EE" w:rsidRDefault="001451EE">
            <w:pPr>
              <w:textAlignment w:val="center"/>
            </w:pPr>
            <w:hyperlink r:id="rId582" w:history="1">
              <w:r>
                <w:rPr>
                  <w:color w:val="0000CC"/>
                  <w:position w:val="-3"/>
                  <w:sz w:val="21"/>
                  <w:szCs w:val="21"/>
                  <w:u w:val="single"/>
                </w:rPr>
                <w:t>SSB 5433</w:t>
              </w:r>
            </w:hyperlink>
            <w:r>
              <w:rPr>
                <w:color w:val="000000"/>
                <w:position w:val="-3"/>
                <w:sz w:val="21"/>
                <w:szCs w:val="21"/>
              </w:rPr>
              <w:t xml:space="preserve"> (SHB 1105)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00FC77" w14:textId="77777777" w:rsidR="001451EE" w:rsidRDefault="001451EE">
            <w:r>
              <w:rPr>
                <w:color w:val="000000"/>
                <w:position w:val="-3"/>
                <w:sz w:val="21"/>
                <w:szCs w:val="21"/>
              </w:rPr>
              <w:t>DOC employee bargaining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E25333" w14:textId="77777777" w:rsidR="001451EE" w:rsidRDefault="001451EE">
            <w:r>
              <w:rPr>
                <w:color w:val="000000"/>
                <w:position w:val="-3"/>
                <w:sz w:val="21"/>
                <w:szCs w:val="21"/>
              </w:rPr>
              <w:t>Exempting exclusive bargaining representatives for department of corrections employees from certain provisions related to coalition bargaining.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9E89A4"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1348AC" w14:textId="77777777" w:rsidR="001451EE" w:rsidRDefault="001451EE">
            <w:r>
              <w:rPr>
                <w:color w:val="000000"/>
                <w:position w:val="-3"/>
                <w:sz w:val="21"/>
                <w:szCs w:val="21"/>
              </w:rPr>
              <w:t>Ramos</w:t>
            </w:r>
          </w:p>
        </w:tc>
      </w:tr>
      <w:tr w:rsidR="001451EE" w14:paraId="4998453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C361A6" w14:textId="77777777" w:rsidR="001451EE" w:rsidRDefault="001451EE">
            <w:pPr>
              <w:textAlignment w:val="center"/>
            </w:pPr>
            <w:hyperlink r:id="rId583" w:history="1">
              <w:r>
                <w:rPr>
                  <w:color w:val="0000CC"/>
                  <w:position w:val="-3"/>
                  <w:sz w:val="21"/>
                  <w:szCs w:val="21"/>
                  <w:u w:val="single"/>
                </w:rPr>
                <w:t>SSB 5436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85D547" w14:textId="77777777" w:rsidR="001451EE" w:rsidRDefault="001451EE">
            <w:r>
              <w:rPr>
                <w:color w:val="000000"/>
                <w:position w:val="-3"/>
                <w:sz w:val="21"/>
                <w:szCs w:val="21"/>
              </w:rPr>
              <w:t>Worship/access interference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53D291" w14:textId="77777777" w:rsidR="001451EE" w:rsidRDefault="001451EE">
            <w:r>
              <w:rPr>
                <w:color w:val="000000"/>
                <w:position w:val="-3"/>
                <w:sz w:val="21"/>
                <w:szCs w:val="21"/>
              </w:rPr>
              <w:t>Interfering with access to a place of religious worship.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C1F358"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A15BC0" w14:textId="77777777" w:rsidR="001451EE" w:rsidRDefault="001451EE">
            <w:r>
              <w:rPr>
                <w:color w:val="000000"/>
                <w:position w:val="-3"/>
                <w:sz w:val="21"/>
                <w:szCs w:val="21"/>
              </w:rPr>
              <w:t>Salomon</w:t>
            </w:r>
          </w:p>
        </w:tc>
      </w:tr>
      <w:tr w:rsidR="001451EE" w14:paraId="7AA9A5F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A56491" w14:textId="77777777" w:rsidR="001451EE" w:rsidRDefault="001451EE">
            <w:pPr>
              <w:textAlignment w:val="center"/>
            </w:pPr>
            <w:hyperlink r:id="rId584" w:history="1">
              <w:r>
                <w:rPr>
                  <w:color w:val="0000CC"/>
                  <w:position w:val="-3"/>
                  <w:sz w:val="21"/>
                  <w:szCs w:val="21"/>
                  <w:u w:val="single"/>
                </w:rPr>
                <w:t>SB 5440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0FF0FB" w14:textId="77777777" w:rsidR="001451EE" w:rsidRDefault="001451EE">
            <w:r>
              <w:rPr>
                <w:color w:val="000000"/>
                <w:position w:val="-3"/>
                <w:sz w:val="21"/>
                <w:szCs w:val="21"/>
              </w:rPr>
              <w:t>Single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9CB304" w14:textId="77777777" w:rsidR="001451EE" w:rsidRDefault="001451EE">
            <w:r>
              <w:rPr>
                <w:color w:val="000000"/>
                <w:position w:val="-3"/>
                <w:sz w:val="21"/>
                <w:szCs w:val="21"/>
              </w:rPr>
              <w:t>Allowing single license plates for certain vehicles.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8C4E3D"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A22CF6" w14:textId="77777777" w:rsidR="001451EE" w:rsidRDefault="001451EE">
            <w:r>
              <w:rPr>
                <w:color w:val="000000"/>
                <w:position w:val="-3"/>
                <w:sz w:val="21"/>
                <w:szCs w:val="21"/>
              </w:rPr>
              <w:t>MacEwen</w:t>
            </w:r>
          </w:p>
        </w:tc>
      </w:tr>
      <w:tr w:rsidR="001451EE" w14:paraId="5F233FC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509373" w14:textId="77777777" w:rsidR="001451EE" w:rsidRDefault="001451EE">
            <w:pPr>
              <w:textAlignment w:val="center"/>
            </w:pPr>
            <w:hyperlink r:id="rId585" w:history="1">
              <w:r>
                <w:rPr>
                  <w:color w:val="0000CC"/>
                  <w:position w:val="-3"/>
                  <w:sz w:val="21"/>
                  <w:szCs w:val="21"/>
                  <w:u w:val="single"/>
                </w:rPr>
                <w:t>SB 5443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358EE7" w14:textId="77777777" w:rsidR="001451EE" w:rsidRDefault="001451EE">
            <w:r>
              <w:rPr>
                <w:color w:val="000000"/>
                <w:position w:val="-3"/>
                <w:sz w:val="21"/>
                <w:szCs w:val="21"/>
              </w:rPr>
              <w:t>Fund-raising events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B7EB84" w14:textId="77777777" w:rsidR="001451EE" w:rsidRDefault="001451EE">
            <w:r>
              <w:rPr>
                <w:color w:val="000000"/>
                <w:position w:val="-3"/>
                <w:sz w:val="21"/>
                <w:szCs w:val="21"/>
              </w:rPr>
              <w:t>Concerning requirements for fund-raising events of bona fide charitable or nonprofit organizations.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D2F842" w14:textId="77777777" w:rsidR="001451EE" w:rsidRDefault="001451EE">
            <w:r>
              <w:rPr>
                <w:color w:val="000000"/>
                <w:position w:val="-3"/>
                <w:sz w:val="21"/>
                <w:szCs w:val="21"/>
              </w:rPr>
              <w:t>S Business, Fin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8AA329" w14:textId="77777777" w:rsidR="001451EE" w:rsidRDefault="001451EE">
            <w:r>
              <w:rPr>
                <w:color w:val="000000"/>
                <w:position w:val="-3"/>
                <w:sz w:val="21"/>
                <w:szCs w:val="21"/>
              </w:rPr>
              <w:t>Cortes</w:t>
            </w:r>
          </w:p>
        </w:tc>
      </w:tr>
      <w:tr w:rsidR="001451EE" w14:paraId="0ABD832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52A635" w14:textId="77777777" w:rsidR="001451EE" w:rsidRDefault="001451EE">
            <w:pPr>
              <w:textAlignment w:val="center"/>
            </w:pPr>
            <w:hyperlink r:id="rId586" w:history="1">
              <w:r>
                <w:rPr>
                  <w:color w:val="0000CC"/>
                  <w:position w:val="-3"/>
                  <w:sz w:val="21"/>
                  <w:szCs w:val="21"/>
                  <w:u w:val="single"/>
                </w:rPr>
                <w:t>SSB 5444</w:t>
              </w:r>
            </w:hyperlink>
            <w:r>
              <w:rPr>
                <w:color w:val="000000"/>
                <w:position w:val="-3"/>
                <w:sz w:val="21"/>
                <w:szCs w:val="21"/>
              </w:rPr>
              <w:t xml:space="preserve"> (Inactive) (SHB 1368)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BF3532" w14:textId="77777777" w:rsidR="001451EE" w:rsidRDefault="001451EE">
            <w:r>
              <w:rPr>
                <w:color w:val="000000"/>
                <w:position w:val="-3"/>
                <w:sz w:val="21"/>
                <w:szCs w:val="21"/>
              </w:rPr>
              <w:t>Special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686EE5" w14:textId="77777777" w:rsidR="001451EE" w:rsidRDefault="001451EE">
            <w:r>
              <w:rPr>
                <w:color w:val="000000"/>
                <w:position w:val="-3"/>
                <w:sz w:val="21"/>
                <w:szCs w:val="21"/>
              </w:rPr>
              <w:t>Concerning special license plates and personalized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7315B7" w14:textId="77777777" w:rsidR="001451EE" w:rsidRDefault="001451EE">
            <w:r>
              <w:rPr>
                <w:color w:val="000000"/>
                <w:position w:val="-3"/>
                <w:sz w:val="21"/>
                <w:szCs w:val="21"/>
              </w:rPr>
              <w:t>C 385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14F51C" w14:textId="77777777" w:rsidR="001451EE" w:rsidRDefault="001451EE">
            <w:r>
              <w:rPr>
                <w:color w:val="000000"/>
                <w:position w:val="-3"/>
                <w:sz w:val="21"/>
                <w:szCs w:val="21"/>
              </w:rPr>
              <w:t>Cortes</w:t>
            </w:r>
          </w:p>
        </w:tc>
      </w:tr>
      <w:tr w:rsidR="001451EE" w14:paraId="5C2469E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5D1B01" w14:textId="77777777" w:rsidR="001451EE" w:rsidRDefault="001451EE">
            <w:pPr>
              <w:textAlignment w:val="center"/>
            </w:pPr>
            <w:hyperlink r:id="rId587" w:history="1">
              <w:r>
                <w:rPr>
                  <w:color w:val="0000CC"/>
                  <w:position w:val="-3"/>
                  <w:sz w:val="21"/>
                  <w:szCs w:val="21"/>
                  <w:u w:val="single"/>
                </w:rPr>
                <w:t>SB 5453</w:t>
              </w:r>
            </w:hyperlink>
            <w:r>
              <w:rPr>
                <w:color w:val="000000"/>
                <w:position w:val="-3"/>
                <w:sz w:val="21"/>
                <w:szCs w:val="21"/>
              </w:rPr>
              <w:t xml:space="preserve"> (HB 1956)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E1B2CE" w14:textId="77777777" w:rsidR="001451EE" w:rsidRDefault="001451EE">
            <w:r>
              <w:rPr>
                <w:color w:val="000000"/>
                <w:position w:val="-3"/>
                <w:sz w:val="21"/>
                <w:szCs w:val="21"/>
              </w:rPr>
              <w:t>Public defense recruitment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956093" w14:textId="77777777" w:rsidR="001451EE" w:rsidRDefault="001451EE">
            <w:r>
              <w:rPr>
                <w:color w:val="000000"/>
                <w:position w:val="-3"/>
                <w:sz w:val="21"/>
                <w:szCs w:val="21"/>
              </w:rPr>
              <w:t>Concerning public defense recruitment and retention.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A6DC24"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582AEA" w14:textId="77777777" w:rsidR="001451EE" w:rsidRDefault="001451EE">
            <w:r>
              <w:rPr>
                <w:color w:val="000000"/>
                <w:position w:val="-3"/>
                <w:sz w:val="21"/>
                <w:szCs w:val="21"/>
              </w:rPr>
              <w:t>Slatter</w:t>
            </w:r>
          </w:p>
        </w:tc>
      </w:tr>
      <w:tr w:rsidR="001451EE" w14:paraId="74D7614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00B955" w14:textId="77777777" w:rsidR="001451EE" w:rsidRDefault="001451EE">
            <w:pPr>
              <w:textAlignment w:val="center"/>
            </w:pPr>
            <w:hyperlink r:id="rId588" w:history="1">
              <w:r>
                <w:rPr>
                  <w:color w:val="0000CC"/>
                  <w:position w:val="-3"/>
                  <w:sz w:val="21"/>
                  <w:szCs w:val="21"/>
                  <w:u w:val="single"/>
                </w:rPr>
                <w:t>SB 5456</w:t>
              </w:r>
            </w:hyperlink>
            <w:r>
              <w:rPr>
                <w:color w:val="000000"/>
                <w:position w:val="-3"/>
                <w:sz w:val="21"/>
                <w:szCs w:val="21"/>
              </w:rPr>
              <w:t xml:space="preserve"> (HB 1346)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D2E4F8" w14:textId="77777777" w:rsidR="001451EE" w:rsidRDefault="001451EE">
            <w:r>
              <w:rPr>
                <w:color w:val="000000"/>
                <w:position w:val="-3"/>
                <w:sz w:val="21"/>
                <w:szCs w:val="21"/>
              </w:rPr>
              <w:t>Cannabis industry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A6D7EF" w14:textId="77777777" w:rsidR="001451EE" w:rsidRDefault="001451EE">
            <w:r>
              <w:rPr>
                <w:color w:val="000000"/>
                <w:position w:val="-3"/>
                <w:sz w:val="21"/>
                <w:szCs w:val="21"/>
              </w:rPr>
              <w:t>Removing cannabis industry barriers.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B6BD7F" w14:textId="77777777" w:rsidR="001451EE" w:rsidRDefault="001451EE">
            <w:r>
              <w:rPr>
                <w:color w:val="000000"/>
                <w:position w:val="-3"/>
                <w:sz w:val="21"/>
                <w:szCs w:val="21"/>
              </w:rPr>
              <w:t>S Labor &amp; Comm</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908A87" w14:textId="77777777" w:rsidR="001451EE" w:rsidRDefault="001451EE">
            <w:r>
              <w:rPr>
                <w:color w:val="000000"/>
                <w:position w:val="-3"/>
                <w:sz w:val="21"/>
                <w:szCs w:val="21"/>
              </w:rPr>
              <w:t>Stanford</w:t>
            </w:r>
          </w:p>
        </w:tc>
      </w:tr>
      <w:tr w:rsidR="001451EE" w14:paraId="30B72FB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BB4E97" w14:textId="77777777" w:rsidR="001451EE" w:rsidRDefault="001451EE">
            <w:pPr>
              <w:textAlignment w:val="center"/>
            </w:pPr>
            <w:hyperlink r:id="rId589" w:history="1">
              <w:r>
                <w:rPr>
                  <w:color w:val="0000CC"/>
                  <w:position w:val="-3"/>
                  <w:sz w:val="21"/>
                  <w:szCs w:val="21"/>
                  <w:u w:val="single"/>
                </w:rPr>
                <w:t>SB 5462</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C2A515" w14:textId="77777777" w:rsidR="001451EE" w:rsidRDefault="001451EE">
            <w:r>
              <w:rPr>
                <w:color w:val="000000"/>
                <w:position w:val="-3"/>
                <w:sz w:val="21"/>
                <w:szCs w:val="21"/>
              </w:rPr>
              <w:t>Vehicle inspection backlog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44199B" w14:textId="77777777" w:rsidR="001451EE" w:rsidRDefault="001451EE">
            <w:r>
              <w:rPr>
                <w:color w:val="000000"/>
                <w:position w:val="-3"/>
                <w:sz w:val="21"/>
                <w:szCs w:val="21"/>
              </w:rPr>
              <w:t>Addressing the current backlog of vehicle inspections.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971644" w14:textId="77777777" w:rsidR="001451EE" w:rsidRDefault="001451EE">
            <w:r>
              <w:rPr>
                <w:color w:val="000000"/>
                <w:position w:val="-3"/>
                <w:sz w:val="21"/>
                <w:szCs w:val="21"/>
              </w:rPr>
              <w:t>C 10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3E0911" w14:textId="77777777" w:rsidR="001451EE" w:rsidRDefault="001451EE">
            <w:r>
              <w:rPr>
                <w:color w:val="000000"/>
                <w:position w:val="-3"/>
                <w:sz w:val="21"/>
                <w:szCs w:val="21"/>
              </w:rPr>
              <w:t>Braun</w:t>
            </w:r>
          </w:p>
        </w:tc>
      </w:tr>
      <w:tr w:rsidR="001451EE" w14:paraId="44A6EC9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AF18C2" w14:textId="77777777" w:rsidR="001451EE" w:rsidRDefault="001451EE">
            <w:pPr>
              <w:textAlignment w:val="center"/>
            </w:pPr>
            <w:hyperlink r:id="rId590" w:history="1">
              <w:r>
                <w:rPr>
                  <w:color w:val="0000CC"/>
                  <w:position w:val="-3"/>
                  <w:sz w:val="21"/>
                  <w:szCs w:val="21"/>
                  <w:u w:val="single"/>
                </w:rPr>
                <w:t>SB 5464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55C609" w14:textId="77777777" w:rsidR="001451EE" w:rsidRDefault="001451EE">
            <w:r>
              <w:rPr>
                <w:color w:val="000000"/>
                <w:position w:val="-3"/>
                <w:sz w:val="21"/>
                <w:szCs w:val="21"/>
              </w:rPr>
              <w:t>CDL federal standards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9B0EF9" w14:textId="77777777" w:rsidR="001451EE" w:rsidRDefault="001451EE">
            <w:r>
              <w:rPr>
                <w:color w:val="000000"/>
                <w:position w:val="-3"/>
                <w:sz w:val="21"/>
                <w:szCs w:val="21"/>
              </w:rPr>
              <w:t>Promoting the better understanding of certain federal standards related to commercial driver's licenses.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9A6023"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671E51" w14:textId="77777777" w:rsidR="001451EE" w:rsidRDefault="001451EE">
            <w:r>
              <w:rPr>
                <w:color w:val="000000"/>
                <w:position w:val="-3"/>
                <w:sz w:val="21"/>
                <w:szCs w:val="21"/>
              </w:rPr>
              <w:t>King</w:t>
            </w:r>
          </w:p>
        </w:tc>
      </w:tr>
      <w:tr w:rsidR="001451EE" w14:paraId="553881D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CE5E9A" w14:textId="77777777" w:rsidR="001451EE" w:rsidRDefault="001451EE">
            <w:pPr>
              <w:textAlignment w:val="center"/>
            </w:pPr>
            <w:hyperlink r:id="rId591" w:history="1">
              <w:r>
                <w:rPr>
                  <w:color w:val="0000CC"/>
                  <w:position w:val="-3"/>
                  <w:sz w:val="21"/>
                  <w:szCs w:val="21"/>
                  <w:u w:val="single"/>
                </w:rPr>
                <w:t>SB 5473</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101150" w14:textId="77777777" w:rsidR="001451EE" w:rsidRDefault="001451EE">
            <w:r>
              <w:rPr>
                <w:color w:val="000000"/>
                <w:position w:val="-3"/>
                <w:sz w:val="21"/>
                <w:szCs w:val="21"/>
              </w:rPr>
              <w:t>Law enforcement arbitration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74FBF5" w14:textId="77777777" w:rsidR="001451EE" w:rsidRDefault="001451EE">
            <w:r>
              <w:rPr>
                <w:color w:val="000000"/>
                <w:position w:val="-3"/>
                <w:sz w:val="21"/>
                <w:szCs w:val="21"/>
              </w:rPr>
              <w:t>Concerning law enforcement personnel grievance arbitration procedures.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F2D44D" w14:textId="77777777" w:rsidR="001451EE" w:rsidRDefault="001451EE">
            <w:r>
              <w:rPr>
                <w:color w:val="000000"/>
                <w:position w:val="-3"/>
                <w:sz w:val="21"/>
                <w:szCs w:val="21"/>
              </w:rPr>
              <w:t>C 188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C74FD6" w14:textId="77777777" w:rsidR="001451EE" w:rsidRDefault="001451EE">
            <w:r>
              <w:rPr>
                <w:color w:val="000000"/>
                <w:position w:val="-3"/>
                <w:sz w:val="21"/>
                <w:szCs w:val="21"/>
              </w:rPr>
              <w:t>Conway</w:t>
            </w:r>
          </w:p>
        </w:tc>
      </w:tr>
      <w:tr w:rsidR="001451EE" w14:paraId="6DF1C79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DA694D" w14:textId="77777777" w:rsidR="001451EE" w:rsidRDefault="001451EE">
            <w:pPr>
              <w:textAlignment w:val="center"/>
            </w:pPr>
            <w:hyperlink r:id="rId592" w:history="1">
              <w:r>
                <w:rPr>
                  <w:color w:val="0000CC"/>
                  <w:position w:val="-3"/>
                  <w:sz w:val="21"/>
                  <w:szCs w:val="21"/>
                  <w:u w:val="single"/>
                </w:rPr>
                <w:t>SB 5477</w:t>
              </w:r>
            </w:hyperlink>
            <w:r>
              <w:rPr>
                <w:color w:val="000000"/>
                <w:position w:val="-3"/>
                <w:sz w:val="21"/>
                <w:szCs w:val="21"/>
              </w:rPr>
              <w:t xml:space="preserve"> (E2SHB 1432)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069866" w14:textId="77777777" w:rsidR="001451EE" w:rsidRDefault="001451EE">
            <w:r>
              <w:rPr>
                <w:color w:val="000000"/>
                <w:position w:val="-3"/>
                <w:sz w:val="21"/>
                <w:szCs w:val="21"/>
              </w:rPr>
              <w:t>Mental health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114A69" w14:textId="77777777" w:rsidR="001451EE" w:rsidRDefault="001451EE">
            <w:r>
              <w:rPr>
                <w:color w:val="000000"/>
                <w:position w:val="-3"/>
                <w:sz w:val="21"/>
                <w:szCs w:val="21"/>
              </w:rPr>
              <w:t>Improving access to appropriate mental health and substance use disorder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607151" w14:textId="77777777" w:rsidR="001451EE" w:rsidRDefault="001451EE">
            <w:r>
              <w:rPr>
                <w:color w:val="000000"/>
                <w:position w:val="-3"/>
                <w:sz w:val="21"/>
                <w:szCs w:val="21"/>
              </w:rPr>
              <w:t>S Health &amp; Long-T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E7FBBB" w14:textId="77777777" w:rsidR="001451EE" w:rsidRDefault="001451EE">
            <w:r>
              <w:rPr>
                <w:color w:val="000000"/>
                <w:position w:val="-3"/>
                <w:sz w:val="21"/>
                <w:szCs w:val="21"/>
              </w:rPr>
              <w:t>Bateman</w:t>
            </w:r>
          </w:p>
        </w:tc>
      </w:tr>
      <w:tr w:rsidR="001451EE" w14:paraId="3CFDFEB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82D6A0" w14:textId="77777777" w:rsidR="001451EE" w:rsidRDefault="001451EE">
            <w:pPr>
              <w:textAlignment w:val="center"/>
            </w:pPr>
            <w:hyperlink r:id="rId593" w:history="1">
              <w:r>
                <w:rPr>
                  <w:color w:val="0000CC"/>
                  <w:position w:val="-3"/>
                  <w:sz w:val="21"/>
                  <w:szCs w:val="21"/>
                  <w:u w:val="single"/>
                </w:rPr>
                <w:t>SB 5482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70B230" w14:textId="77777777" w:rsidR="001451EE" w:rsidRDefault="001451EE">
            <w:r>
              <w:rPr>
                <w:color w:val="000000"/>
                <w:position w:val="-3"/>
                <w:sz w:val="21"/>
                <w:szCs w:val="21"/>
              </w:rPr>
              <w:t>Use of dogs to hunt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708ADE" w14:textId="77777777" w:rsidR="001451EE" w:rsidRDefault="001451EE">
            <w:r>
              <w:rPr>
                <w:color w:val="000000"/>
                <w:position w:val="-3"/>
                <w:sz w:val="21"/>
                <w:szCs w:val="21"/>
              </w:rPr>
              <w:t>Concerning the use of dogs to hunt black bear, cougar, or bobcat.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8C3FAA" w14:textId="77777777" w:rsidR="001451EE" w:rsidRDefault="001451EE">
            <w:r>
              <w:rPr>
                <w:color w:val="000000"/>
                <w:position w:val="-3"/>
                <w:sz w:val="21"/>
                <w:szCs w:val="21"/>
              </w:rPr>
              <w:t>S Ag &amp; Natural Re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732E81" w14:textId="77777777" w:rsidR="001451EE" w:rsidRDefault="001451EE">
            <w:r>
              <w:rPr>
                <w:color w:val="000000"/>
                <w:position w:val="-3"/>
                <w:sz w:val="21"/>
                <w:szCs w:val="21"/>
              </w:rPr>
              <w:t>Liias</w:t>
            </w:r>
          </w:p>
        </w:tc>
      </w:tr>
      <w:tr w:rsidR="001451EE" w14:paraId="137ABA0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2094C1" w14:textId="77777777" w:rsidR="001451EE" w:rsidRDefault="001451EE">
            <w:pPr>
              <w:textAlignment w:val="center"/>
            </w:pPr>
            <w:hyperlink r:id="rId594" w:history="1">
              <w:r>
                <w:rPr>
                  <w:color w:val="0000CC"/>
                  <w:position w:val="-3"/>
                  <w:sz w:val="21"/>
                  <w:szCs w:val="21"/>
                  <w:u w:val="single"/>
                </w:rPr>
                <w:t>ESSB 5484</w:t>
              </w:r>
            </w:hyperlink>
            <w:r>
              <w:rPr>
                <w:color w:val="000000"/>
                <w:position w:val="-3"/>
                <w:sz w:val="21"/>
                <w:szCs w:val="21"/>
              </w:rPr>
              <w:t xml:space="preserve"> (SHB 1653)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F7A2C1" w14:textId="77777777" w:rsidR="001451EE" w:rsidRDefault="001451EE">
            <w:r>
              <w:rPr>
                <w:color w:val="000000"/>
                <w:position w:val="-3"/>
                <w:sz w:val="21"/>
                <w:szCs w:val="21"/>
              </w:rPr>
              <w:t>Tow truck payments/indigent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2B9CA8" w14:textId="77777777" w:rsidR="001451EE" w:rsidRDefault="001451EE">
            <w:r>
              <w:rPr>
                <w:color w:val="000000"/>
                <w:position w:val="-3"/>
                <w:sz w:val="21"/>
                <w:szCs w:val="21"/>
              </w:rPr>
              <w:t>Concerning payments to tow truck operators for the release of vehicles to indigent persons.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25AB01"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1E1444" w14:textId="77777777" w:rsidR="001451EE" w:rsidRDefault="001451EE">
            <w:r>
              <w:rPr>
                <w:color w:val="000000"/>
                <w:position w:val="-3"/>
                <w:sz w:val="21"/>
                <w:szCs w:val="21"/>
              </w:rPr>
              <w:t>Chapman</w:t>
            </w:r>
          </w:p>
        </w:tc>
      </w:tr>
      <w:tr w:rsidR="001451EE" w14:paraId="7FFE1D0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3EE047" w14:textId="77777777" w:rsidR="001451EE" w:rsidRDefault="001451EE">
            <w:pPr>
              <w:textAlignment w:val="center"/>
            </w:pPr>
            <w:hyperlink r:id="rId595" w:history="1">
              <w:r>
                <w:rPr>
                  <w:color w:val="0000CC"/>
                  <w:position w:val="-3"/>
                  <w:sz w:val="21"/>
                  <w:szCs w:val="21"/>
                  <w:u w:val="single"/>
                </w:rPr>
                <w:t>SSB 5488</w:t>
              </w:r>
            </w:hyperlink>
            <w:r>
              <w:rPr>
                <w:color w:val="000000"/>
                <w:position w:val="-3"/>
                <w:sz w:val="21"/>
                <w:szCs w:val="21"/>
              </w:rPr>
              <w:t xml:space="preserve"> (HB 1711)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2EDFCF" w14:textId="77777777" w:rsidR="001451EE" w:rsidRDefault="001451EE">
            <w:r>
              <w:rPr>
                <w:color w:val="000000"/>
                <w:position w:val="-3"/>
                <w:sz w:val="21"/>
                <w:szCs w:val="21"/>
              </w:rPr>
              <w:t>DCYF/financial stability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4CBDC6" w14:textId="77777777" w:rsidR="001451EE" w:rsidRDefault="001451EE">
            <w:r>
              <w:rPr>
                <w:color w:val="000000"/>
                <w:position w:val="-3"/>
                <w:sz w:val="21"/>
                <w:szCs w:val="21"/>
              </w:rPr>
              <w:t xml:space="preserve">Strengthening the financial stability of persons in the care of the </w:t>
            </w:r>
            <w:r>
              <w:rPr>
                <w:color w:val="000000"/>
                <w:position w:val="-3"/>
                <w:sz w:val="21"/>
                <w:szCs w:val="21"/>
              </w:rPr>
              <w:lastRenderedPageBreak/>
              <w:t>department of children, youth, and families.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1929E7" w14:textId="77777777" w:rsidR="001451EE" w:rsidRDefault="001451EE">
            <w:r>
              <w:rPr>
                <w:color w:val="000000"/>
                <w:position w:val="-3"/>
                <w:sz w:val="21"/>
                <w:szCs w:val="21"/>
              </w:rPr>
              <w:lastRenderedPageBreak/>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6935A6" w14:textId="77777777" w:rsidR="001451EE" w:rsidRDefault="001451EE">
            <w:r>
              <w:rPr>
                <w:color w:val="000000"/>
                <w:position w:val="-3"/>
                <w:sz w:val="21"/>
                <w:szCs w:val="21"/>
              </w:rPr>
              <w:t>Alvarado</w:t>
            </w:r>
          </w:p>
        </w:tc>
      </w:tr>
      <w:tr w:rsidR="001451EE" w14:paraId="6494092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ABBCAD" w14:textId="77777777" w:rsidR="001451EE" w:rsidRDefault="001451EE">
            <w:pPr>
              <w:textAlignment w:val="center"/>
            </w:pPr>
            <w:hyperlink r:id="rId596" w:history="1">
              <w:r>
                <w:rPr>
                  <w:color w:val="0000CC"/>
                  <w:position w:val="-3"/>
                  <w:sz w:val="21"/>
                  <w:szCs w:val="21"/>
                  <w:u w:val="single"/>
                </w:rPr>
                <w:t>SSB 5490</w:t>
              </w:r>
            </w:hyperlink>
            <w:r>
              <w:rPr>
                <w:color w:val="000000"/>
                <w:position w:val="-3"/>
                <w:sz w:val="21"/>
                <w:szCs w:val="21"/>
              </w:rPr>
              <w:t xml:space="preserve"> (SHB 1604)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7228DE" w14:textId="77777777" w:rsidR="001451EE" w:rsidRDefault="001451EE">
            <w:r>
              <w:rPr>
                <w:color w:val="000000"/>
                <w:position w:val="-3"/>
                <w:sz w:val="21"/>
                <w:szCs w:val="21"/>
              </w:rPr>
              <w:t>Jail searches/gender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969554" w14:textId="77777777" w:rsidR="001451EE" w:rsidRDefault="001451EE">
            <w:r>
              <w:rPr>
                <w:color w:val="000000"/>
                <w:position w:val="-3"/>
                <w:sz w:val="21"/>
                <w:szCs w:val="21"/>
              </w:rPr>
              <w:t>Providing parameters for conducting searches of transgender and intersex individuals confined in a local jail in compliance with federal law.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EB98B3"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4DD50F" w14:textId="77777777" w:rsidR="001451EE" w:rsidRDefault="001451EE">
            <w:r>
              <w:rPr>
                <w:color w:val="000000"/>
                <w:position w:val="-3"/>
                <w:sz w:val="21"/>
                <w:szCs w:val="21"/>
              </w:rPr>
              <w:t>Dhingra</w:t>
            </w:r>
          </w:p>
        </w:tc>
      </w:tr>
      <w:tr w:rsidR="001451EE" w14:paraId="3F28BB7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2FF716" w14:textId="77777777" w:rsidR="001451EE" w:rsidRDefault="001451EE">
            <w:pPr>
              <w:textAlignment w:val="center"/>
            </w:pPr>
            <w:hyperlink r:id="rId597" w:history="1">
              <w:r>
                <w:rPr>
                  <w:color w:val="0000CC"/>
                  <w:position w:val="-3"/>
                  <w:sz w:val="21"/>
                  <w:szCs w:val="21"/>
                  <w:u w:val="single"/>
                </w:rPr>
                <w:t>SB 5499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26B945" w14:textId="77777777" w:rsidR="001451EE" w:rsidRDefault="001451EE">
            <w:r>
              <w:rPr>
                <w:color w:val="000000"/>
                <w:position w:val="-3"/>
                <w:sz w:val="21"/>
                <w:szCs w:val="21"/>
              </w:rPr>
              <w:t>DOC body scanner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9E6156" w14:textId="77777777" w:rsidR="001451EE" w:rsidRDefault="001451EE">
            <w:r>
              <w:rPr>
                <w:color w:val="000000"/>
                <w:position w:val="-3"/>
                <w:sz w:val="21"/>
                <w:szCs w:val="21"/>
              </w:rPr>
              <w:t>Codifying the body scanner program at the department of corrections.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08EED8"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BF9CB4" w14:textId="77777777" w:rsidR="001451EE" w:rsidRDefault="001451EE">
            <w:r>
              <w:rPr>
                <w:color w:val="000000"/>
                <w:position w:val="-3"/>
                <w:sz w:val="21"/>
                <w:szCs w:val="21"/>
              </w:rPr>
              <w:t>Christian</w:t>
            </w:r>
          </w:p>
        </w:tc>
      </w:tr>
      <w:tr w:rsidR="001451EE" w14:paraId="066BD98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ADB28F" w14:textId="77777777" w:rsidR="001451EE" w:rsidRDefault="001451EE">
            <w:pPr>
              <w:textAlignment w:val="center"/>
            </w:pPr>
            <w:hyperlink r:id="rId598" w:history="1">
              <w:r>
                <w:rPr>
                  <w:color w:val="0000CC"/>
                  <w:position w:val="-3"/>
                  <w:sz w:val="21"/>
                  <w:szCs w:val="21"/>
                  <w:u w:val="single"/>
                </w:rPr>
                <w:t>SSB 5503</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A7CCFF" w14:textId="77777777" w:rsidR="001451EE" w:rsidRDefault="001451EE">
            <w:r>
              <w:rPr>
                <w:color w:val="000000"/>
                <w:position w:val="-3"/>
                <w:sz w:val="21"/>
                <w:szCs w:val="21"/>
              </w:rPr>
              <w:t>Public employee bargaining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70438D" w14:textId="77777777" w:rsidR="001451EE" w:rsidRDefault="001451EE">
            <w:r>
              <w:rPr>
                <w:color w:val="000000"/>
                <w:position w:val="-3"/>
                <w:sz w:val="21"/>
                <w:szCs w:val="21"/>
              </w:rPr>
              <w:t>Concerning public employee collective bargaining processes.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DC6E29" w14:textId="77777777" w:rsidR="001451EE" w:rsidRDefault="001451EE">
            <w:r>
              <w:rPr>
                <w:color w:val="000000"/>
                <w:position w:val="-3"/>
                <w:sz w:val="21"/>
                <w:szCs w:val="21"/>
              </w:rPr>
              <w:t>C 387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7AF123" w14:textId="77777777" w:rsidR="001451EE" w:rsidRDefault="001451EE">
            <w:r>
              <w:rPr>
                <w:color w:val="000000"/>
                <w:position w:val="-3"/>
                <w:sz w:val="21"/>
                <w:szCs w:val="21"/>
              </w:rPr>
              <w:t>Valdez</w:t>
            </w:r>
          </w:p>
        </w:tc>
      </w:tr>
      <w:tr w:rsidR="001451EE" w14:paraId="237CF94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855E78" w14:textId="77777777" w:rsidR="001451EE" w:rsidRDefault="001451EE">
            <w:pPr>
              <w:textAlignment w:val="center"/>
            </w:pPr>
            <w:hyperlink r:id="rId599" w:history="1">
              <w:r>
                <w:rPr>
                  <w:color w:val="0000CC"/>
                  <w:position w:val="-3"/>
                  <w:sz w:val="21"/>
                  <w:szCs w:val="21"/>
                  <w:u w:val="single"/>
                </w:rPr>
                <w:t>SB 5511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860B8C" w14:textId="77777777" w:rsidR="001451EE" w:rsidRDefault="001451EE">
            <w:r>
              <w:rPr>
                <w:color w:val="000000"/>
                <w:position w:val="-3"/>
                <w:sz w:val="21"/>
                <w:szCs w:val="21"/>
              </w:rPr>
              <w:t>Low-proof alcohol beverages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75A758" w14:textId="77777777" w:rsidR="001451EE" w:rsidRDefault="001451EE">
            <w:r>
              <w:rPr>
                <w:color w:val="000000"/>
                <w:position w:val="-3"/>
                <w:sz w:val="21"/>
                <w:szCs w:val="21"/>
              </w:rPr>
              <w:t>Regarding low-proof alcoholic beverages.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A19843" w14:textId="77777777" w:rsidR="001451EE" w:rsidRDefault="001451EE">
            <w:r>
              <w:rPr>
                <w:color w:val="000000"/>
                <w:position w:val="-3"/>
                <w:sz w:val="21"/>
                <w:szCs w:val="21"/>
              </w:rPr>
              <w:t>S Labor &amp; Comm</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5B17A6" w14:textId="77777777" w:rsidR="001451EE" w:rsidRDefault="001451EE">
            <w:r>
              <w:rPr>
                <w:color w:val="000000"/>
                <w:position w:val="-3"/>
                <w:sz w:val="21"/>
                <w:szCs w:val="21"/>
              </w:rPr>
              <w:t>King</w:t>
            </w:r>
          </w:p>
        </w:tc>
      </w:tr>
      <w:tr w:rsidR="001451EE" w14:paraId="0F930A7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72F467" w14:textId="77777777" w:rsidR="001451EE" w:rsidRDefault="001451EE">
            <w:pPr>
              <w:textAlignment w:val="center"/>
            </w:pPr>
            <w:hyperlink r:id="rId600" w:history="1">
              <w:r>
                <w:rPr>
                  <w:color w:val="0000CC"/>
                  <w:position w:val="-3"/>
                  <w:sz w:val="21"/>
                  <w:szCs w:val="21"/>
                  <w:u w:val="single"/>
                </w:rPr>
                <w:t>SB 5512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16D954" w14:textId="77777777" w:rsidR="001451EE" w:rsidRDefault="001451EE">
            <w:r>
              <w:rPr>
                <w:color w:val="000000"/>
                <w:position w:val="-3"/>
                <w:sz w:val="21"/>
                <w:szCs w:val="21"/>
              </w:rPr>
              <w:t>House-banked card rooms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9C310C" w14:textId="77777777" w:rsidR="001451EE" w:rsidRDefault="001451EE">
            <w:r>
              <w:rPr>
                <w:color w:val="000000"/>
                <w:position w:val="-3"/>
                <w:sz w:val="21"/>
                <w:szCs w:val="21"/>
              </w:rPr>
              <w:t>Allowing for the use of centralized surveillance systems by house-banked card rooms.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1288C8" w14:textId="77777777" w:rsidR="001451EE" w:rsidRDefault="001451EE">
            <w:r>
              <w:rPr>
                <w:color w:val="000000"/>
                <w:position w:val="-3"/>
                <w:sz w:val="21"/>
                <w:szCs w:val="21"/>
              </w:rPr>
              <w:t>S Business, Fin 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1617F3" w14:textId="77777777" w:rsidR="001451EE" w:rsidRDefault="001451EE">
            <w:r>
              <w:rPr>
                <w:color w:val="000000"/>
                <w:position w:val="-3"/>
                <w:sz w:val="21"/>
                <w:szCs w:val="21"/>
              </w:rPr>
              <w:t>Boehnke</w:t>
            </w:r>
          </w:p>
        </w:tc>
      </w:tr>
      <w:tr w:rsidR="001451EE" w14:paraId="358BE1E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05BE2B" w14:textId="77777777" w:rsidR="001451EE" w:rsidRDefault="001451EE">
            <w:pPr>
              <w:textAlignment w:val="center"/>
            </w:pPr>
            <w:hyperlink r:id="rId601" w:history="1">
              <w:r>
                <w:rPr>
                  <w:color w:val="0000CC"/>
                  <w:position w:val="-3"/>
                  <w:sz w:val="21"/>
                  <w:szCs w:val="21"/>
                  <w:u w:val="single"/>
                </w:rPr>
                <w:t>SB 5520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5D34E9" w14:textId="77777777" w:rsidR="001451EE" w:rsidRDefault="001451EE">
            <w:r>
              <w:rPr>
                <w:color w:val="000000"/>
                <w:position w:val="-3"/>
                <w:sz w:val="21"/>
                <w:szCs w:val="21"/>
              </w:rPr>
              <w:t>Wrongly convicted persons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C3BED0" w14:textId="77777777" w:rsidR="001451EE" w:rsidRDefault="001451EE">
            <w:r>
              <w:rPr>
                <w:color w:val="000000"/>
                <w:position w:val="-3"/>
                <w:sz w:val="21"/>
                <w:szCs w:val="21"/>
              </w:rPr>
              <w:t>Concerning the wrongly convicted persons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7C082E"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52A5A7" w14:textId="77777777" w:rsidR="001451EE" w:rsidRDefault="001451EE">
            <w:r>
              <w:rPr>
                <w:color w:val="000000"/>
                <w:position w:val="-3"/>
                <w:sz w:val="21"/>
                <w:szCs w:val="21"/>
              </w:rPr>
              <w:t>Orwall</w:t>
            </w:r>
          </w:p>
        </w:tc>
      </w:tr>
      <w:tr w:rsidR="001451EE" w14:paraId="560D7CA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66EA62" w14:textId="77777777" w:rsidR="001451EE" w:rsidRDefault="001451EE">
            <w:pPr>
              <w:textAlignment w:val="center"/>
            </w:pPr>
            <w:hyperlink r:id="rId602" w:history="1">
              <w:r>
                <w:rPr>
                  <w:color w:val="0000CC"/>
                  <w:position w:val="-3"/>
                  <w:sz w:val="21"/>
                  <w:szCs w:val="21"/>
                  <w:u w:val="single"/>
                </w:rPr>
                <w:t>SB 5521</w:t>
              </w:r>
            </w:hyperlink>
            <w:r>
              <w:rPr>
                <w:color w:val="000000"/>
                <w:position w:val="-3"/>
                <w:sz w:val="21"/>
                <w:szCs w:val="21"/>
              </w:rPr>
              <w:t xml:space="preserve"> (HB 1512)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3A8EA9" w14:textId="77777777" w:rsidR="001451EE" w:rsidRDefault="001451EE">
            <w:r>
              <w:rPr>
                <w:color w:val="000000"/>
                <w:position w:val="-3"/>
                <w:sz w:val="21"/>
                <w:szCs w:val="21"/>
              </w:rPr>
              <w:t>Traffic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7FDA29" w14:textId="77777777" w:rsidR="001451EE" w:rsidRDefault="001451EE">
            <w:r>
              <w:rPr>
                <w:color w:val="000000"/>
                <w:position w:val="-3"/>
                <w:sz w:val="21"/>
                <w:szCs w:val="21"/>
              </w:rPr>
              <w:t>Improving traffic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E13EE6"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36B586" w14:textId="77777777" w:rsidR="001451EE" w:rsidRDefault="001451EE">
            <w:r>
              <w:rPr>
                <w:color w:val="000000"/>
                <w:position w:val="-3"/>
                <w:sz w:val="21"/>
                <w:szCs w:val="21"/>
              </w:rPr>
              <w:t>Valdez</w:t>
            </w:r>
          </w:p>
        </w:tc>
      </w:tr>
      <w:tr w:rsidR="001451EE" w14:paraId="41F4734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745C26" w14:textId="77777777" w:rsidR="001451EE" w:rsidRDefault="001451EE">
            <w:pPr>
              <w:textAlignment w:val="center"/>
            </w:pPr>
            <w:hyperlink r:id="rId603" w:history="1">
              <w:r>
                <w:rPr>
                  <w:color w:val="0000CC"/>
                  <w:position w:val="-3"/>
                  <w:sz w:val="21"/>
                  <w:szCs w:val="21"/>
                  <w:u w:val="single"/>
                </w:rPr>
                <w:t>SB 5524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000834" w14:textId="77777777" w:rsidR="001451EE" w:rsidRDefault="001451EE">
            <w:r>
              <w:rPr>
                <w:color w:val="000000"/>
                <w:position w:val="-3"/>
                <w:sz w:val="21"/>
                <w:szCs w:val="21"/>
              </w:rPr>
              <w:t>Donate life license plate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478A08" w14:textId="77777777" w:rsidR="001451EE" w:rsidRDefault="001451EE">
            <w:r>
              <w:rPr>
                <w:color w:val="000000"/>
                <w:position w:val="-3"/>
                <w:sz w:val="21"/>
                <w:szCs w:val="21"/>
              </w:rPr>
              <w:t>Creating the donate life special license plate.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873842"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8636A2" w14:textId="77777777" w:rsidR="001451EE" w:rsidRDefault="001451EE">
            <w:r>
              <w:rPr>
                <w:color w:val="000000"/>
                <w:position w:val="-3"/>
                <w:sz w:val="21"/>
                <w:szCs w:val="21"/>
              </w:rPr>
              <w:t>Goehner</w:t>
            </w:r>
          </w:p>
        </w:tc>
      </w:tr>
      <w:tr w:rsidR="001451EE" w14:paraId="529AF3B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F66B0A" w14:textId="77777777" w:rsidR="001451EE" w:rsidRDefault="001451EE">
            <w:pPr>
              <w:textAlignment w:val="center"/>
            </w:pPr>
            <w:hyperlink r:id="rId604" w:history="1">
              <w:r>
                <w:rPr>
                  <w:color w:val="0000CC"/>
                  <w:position w:val="-3"/>
                  <w:sz w:val="21"/>
                  <w:szCs w:val="21"/>
                  <w:u w:val="single"/>
                </w:rPr>
                <w:t>SB 5526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754416" w14:textId="77777777" w:rsidR="001451EE" w:rsidRDefault="001451EE">
            <w:r>
              <w:rPr>
                <w:color w:val="000000"/>
                <w:position w:val="-3"/>
                <w:sz w:val="21"/>
                <w:szCs w:val="21"/>
              </w:rPr>
              <w:t>Tobacco, nicotine, &amp; vapor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C1D795" w14:textId="77777777" w:rsidR="001451EE" w:rsidRDefault="001451EE">
            <w:r>
              <w:rPr>
                <w:color w:val="000000"/>
                <w:position w:val="-3"/>
                <w:sz w:val="21"/>
                <w:szCs w:val="21"/>
              </w:rPr>
              <w:t>Concerning the regulation of tobacco products, alternative nicotine products, and vapor products.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7855EF" w14:textId="77777777" w:rsidR="001451EE" w:rsidRDefault="001451EE">
            <w:r>
              <w:rPr>
                <w:color w:val="000000"/>
                <w:position w:val="-3"/>
                <w:sz w:val="21"/>
                <w:szCs w:val="21"/>
              </w:rPr>
              <w:t>S Labor &amp; Comm</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856D64" w14:textId="77777777" w:rsidR="001451EE" w:rsidRDefault="001451EE">
            <w:r>
              <w:rPr>
                <w:color w:val="000000"/>
                <w:position w:val="-3"/>
                <w:sz w:val="21"/>
                <w:szCs w:val="21"/>
              </w:rPr>
              <w:t>Liias</w:t>
            </w:r>
          </w:p>
        </w:tc>
      </w:tr>
      <w:tr w:rsidR="001451EE" w14:paraId="79AD45C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85AD32" w14:textId="77777777" w:rsidR="001451EE" w:rsidRDefault="001451EE">
            <w:pPr>
              <w:textAlignment w:val="center"/>
            </w:pPr>
            <w:hyperlink r:id="rId605" w:history="1">
              <w:r>
                <w:rPr>
                  <w:color w:val="0000CC"/>
                  <w:position w:val="-3"/>
                  <w:sz w:val="21"/>
                  <w:szCs w:val="21"/>
                  <w:u w:val="single"/>
                </w:rPr>
                <w:t>SB 5527</w:t>
              </w:r>
            </w:hyperlink>
            <w:r>
              <w:rPr>
                <w:color w:val="000000"/>
                <w:position w:val="-3"/>
                <w:sz w:val="21"/>
                <w:szCs w:val="21"/>
              </w:rPr>
              <w:t xml:space="preserve"> (HB 1605)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522398" w14:textId="77777777" w:rsidR="001451EE" w:rsidRDefault="001451EE">
            <w:r>
              <w:rPr>
                <w:color w:val="000000"/>
                <w:position w:val="-3"/>
                <w:sz w:val="21"/>
                <w:szCs w:val="21"/>
              </w:rPr>
              <w:t>State patrol longevity bonus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2C3C2F" w14:textId="77777777" w:rsidR="001451EE" w:rsidRDefault="001451EE">
            <w:r>
              <w:rPr>
                <w:color w:val="000000"/>
                <w:position w:val="-3"/>
                <w:sz w:val="21"/>
                <w:szCs w:val="21"/>
              </w:rPr>
              <w:t>Concerning the establishment of a state patrol longevity bonus.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0DB93B"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87E454" w14:textId="77777777" w:rsidR="001451EE" w:rsidRDefault="001451EE">
            <w:r>
              <w:rPr>
                <w:color w:val="000000"/>
                <w:position w:val="-3"/>
                <w:sz w:val="21"/>
                <w:szCs w:val="21"/>
              </w:rPr>
              <w:t>Ramos</w:t>
            </w:r>
          </w:p>
        </w:tc>
      </w:tr>
      <w:tr w:rsidR="001451EE" w14:paraId="6283915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5A7820" w14:textId="77777777" w:rsidR="001451EE" w:rsidRDefault="001451EE">
            <w:pPr>
              <w:textAlignment w:val="center"/>
            </w:pPr>
            <w:hyperlink r:id="rId606" w:history="1">
              <w:r>
                <w:rPr>
                  <w:color w:val="0000CC"/>
                  <w:position w:val="-3"/>
                  <w:sz w:val="21"/>
                  <w:szCs w:val="21"/>
                  <w:u w:val="single"/>
                </w:rPr>
                <w:t>SB 5530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BF2A49" w14:textId="77777777" w:rsidR="001451EE" w:rsidRDefault="001451EE">
            <w:r>
              <w:rPr>
                <w:color w:val="000000"/>
                <w:position w:val="-3"/>
                <w:sz w:val="21"/>
                <w:szCs w:val="21"/>
              </w:rPr>
              <w:t>Penalties/certain offenses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C5F103" w14:textId="77777777" w:rsidR="001451EE" w:rsidRDefault="001451EE">
            <w:r>
              <w:rPr>
                <w:color w:val="000000"/>
                <w:position w:val="-3"/>
                <w:sz w:val="21"/>
                <w:szCs w:val="21"/>
              </w:rPr>
              <w:t>Concerning penalty increases for certain offenses.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BBC64C"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B33304" w14:textId="77777777" w:rsidR="001451EE" w:rsidRDefault="001451EE">
            <w:r>
              <w:rPr>
                <w:color w:val="000000"/>
                <w:position w:val="-3"/>
                <w:sz w:val="21"/>
                <w:szCs w:val="21"/>
              </w:rPr>
              <w:t>Fortunato</w:t>
            </w:r>
          </w:p>
        </w:tc>
      </w:tr>
      <w:tr w:rsidR="001451EE" w14:paraId="74A90BF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6B04DA" w14:textId="77777777" w:rsidR="001451EE" w:rsidRDefault="001451EE">
            <w:pPr>
              <w:textAlignment w:val="center"/>
            </w:pPr>
            <w:hyperlink r:id="rId607" w:history="1">
              <w:r>
                <w:rPr>
                  <w:color w:val="0000CC"/>
                  <w:position w:val="-3"/>
                  <w:sz w:val="21"/>
                  <w:szCs w:val="21"/>
                  <w:u w:val="single"/>
                </w:rPr>
                <w:t>SB 5531</w:t>
              </w:r>
            </w:hyperlink>
            <w:r>
              <w:rPr>
                <w:color w:val="000000"/>
                <w:position w:val="-3"/>
                <w:sz w:val="21"/>
                <w:szCs w:val="21"/>
              </w:rPr>
              <w:t xml:space="preserve"> (ESHB 1395)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A60805" w14:textId="77777777" w:rsidR="001451EE" w:rsidRDefault="001451EE">
            <w:r>
              <w:rPr>
                <w:color w:val="000000"/>
                <w:position w:val="-3"/>
                <w:sz w:val="21"/>
                <w:szCs w:val="21"/>
              </w:rPr>
              <w:t>Home care worker background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8E8626" w14:textId="77777777" w:rsidR="001451EE" w:rsidRDefault="001451EE">
            <w:r>
              <w:rPr>
                <w:color w:val="000000"/>
                <w:position w:val="-3"/>
                <w:sz w:val="21"/>
                <w:szCs w:val="21"/>
              </w:rPr>
              <w:t>Streamlining the home care worker background check process.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BD53F1" w14:textId="77777777" w:rsidR="001451EE" w:rsidRDefault="001451EE">
            <w:r>
              <w:rPr>
                <w:color w:val="000000"/>
                <w:position w:val="-3"/>
                <w:sz w:val="21"/>
                <w:szCs w:val="21"/>
              </w:rPr>
              <w:t>S Health &amp; Long-</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4A3339" w14:textId="77777777" w:rsidR="001451EE" w:rsidRDefault="001451EE">
            <w:r>
              <w:rPr>
                <w:color w:val="000000"/>
                <w:position w:val="-3"/>
                <w:sz w:val="21"/>
                <w:szCs w:val="21"/>
              </w:rPr>
              <w:t>Chapman</w:t>
            </w:r>
          </w:p>
        </w:tc>
      </w:tr>
      <w:tr w:rsidR="001451EE" w14:paraId="2D36984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3E1ACB" w14:textId="77777777" w:rsidR="001451EE" w:rsidRDefault="001451EE">
            <w:pPr>
              <w:textAlignment w:val="center"/>
            </w:pPr>
            <w:hyperlink r:id="rId608" w:history="1">
              <w:r>
                <w:rPr>
                  <w:color w:val="0000CC"/>
                  <w:position w:val="-3"/>
                  <w:sz w:val="21"/>
                  <w:szCs w:val="21"/>
                  <w:u w:val="single"/>
                </w:rPr>
                <w:t>SB 5532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96999E" w14:textId="77777777" w:rsidR="001451EE" w:rsidRDefault="001451EE">
            <w:r>
              <w:rPr>
                <w:color w:val="000000"/>
                <w:position w:val="-3"/>
                <w:sz w:val="21"/>
                <w:szCs w:val="21"/>
              </w:rPr>
              <w:t>Child abuse &amp; DV/standards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8FFAE6" w14:textId="77777777" w:rsidR="001451EE" w:rsidRDefault="001451EE">
            <w:r>
              <w:rPr>
                <w:color w:val="000000"/>
                <w:position w:val="-3"/>
                <w:sz w:val="21"/>
                <w:szCs w:val="21"/>
              </w:rPr>
              <w:t>Establishing standards for civil proceedings and unprofessional conduct involving child abuse and domestic violence.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98FB61"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F0B06D" w14:textId="77777777" w:rsidR="001451EE" w:rsidRDefault="001451EE">
            <w:r>
              <w:rPr>
                <w:color w:val="000000"/>
                <w:position w:val="-3"/>
                <w:sz w:val="21"/>
                <w:szCs w:val="21"/>
              </w:rPr>
              <w:t>Fortunato</w:t>
            </w:r>
          </w:p>
        </w:tc>
      </w:tr>
      <w:tr w:rsidR="001451EE" w14:paraId="762E8A4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7C154A" w14:textId="77777777" w:rsidR="001451EE" w:rsidRDefault="001451EE">
            <w:pPr>
              <w:textAlignment w:val="center"/>
            </w:pPr>
            <w:hyperlink r:id="rId609" w:history="1">
              <w:r>
                <w:rPr>
                  <w:color w:val="0000CC"/>
                  <w:position w:val="-3"/>
                  <w:sz w:val="21"/>
                  <w:szCs w:val="21"/>
                  <w:u w:val="single"/>
                </w:rPr>
                <w:t>SB 5533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496E49" w14:textId="77777777" w:rsidR="001451EE" w:rsidRDefault="001451EE">
            <w:r>
              <w:rPr>
                <w:color w:val="000000"/>
                <w:position w:val="-3"/>
                <w:sz w:val="21"/>
                <w:szCs w:val="21"/>
              </w:rPr>
              <w:t>Domestic violence/custody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18950D" w14:textId="77777777" w:rsidR="001451EE" w:rsidRDefault="001451EE">
            <w:r>
              <w:rPr>
                <w:color w:val="000000"/>
                <w:position w:val="-3"/>
                <w:sz w:val="21"/>
                <w:szCs w:val="21"/>
              </w:rPr>
              <w:t>Concerning the custody of a child when a parent has a history of domestic violence.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1AE5D8"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F06C4E" w14:textId="77777777" w:rsidR="001451EE" w:rsidRDefault="001451EE">
            <w:r>
              <w:rPr>
                <w:color w:val="000000"/>
                <w:position w:val="-3"/>
                <w:sz w:val="21"/>
                <w:szCs w:val="21"/>
              </w:rPr>
              <w:t>Fortunato</w:t>
            </w:r>
          </w:p>
        </w:tc>
      </w:tr>
      <w:tr w:rsidR="001451EE" w14:paraId="517DB08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7AB7F3" w14:textId="77777777" w:rsidR="001451EE" w:rsidRDefault="001451EE">
            <w:pPr>
              <w:textAlignment w:val="center"/>
            </w:pPr>
            <w:hyperlink r:id="rId610" w:history="1">
              <w:r>
                <w:rPr>
                  <w:color w:val="0000CC"/>
                  <w:position w:val="-3"/>
                  <w:sz w:val="21"/>
                  <w:szCs w:val="21"/>
                  <w:u w:val="single"/>
                </w:rPr>
                <w:t>SSB 5534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EFEB79" w14:textId="77777777" w:rsidR="001451EE" w:rsidRDefault="001451EE">
            <w:r>
              <w:rPr>
                <w:color w:val="000000"/>
                <w:position w:val="-3"/>
                <w:sz w:val="21"/>
                <w:szCs w:val="21"/>
              </w:rPr>
              <w:t>Spring blade knives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296715" w14:textId="77777777" w:rsidR="001451EE" w:rsidRDefault="001451EE">
            <w:r>
              <w:rPr>
                <w:color w:val="000000"/>
                <w:position w:val="-3"/>
                <w:sz w:val="21"/>
                <w:szCs w:val="21"/>
              </w:rPr>
              <w:t>Concerning spring blade knives.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648092"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A5491E" w14:textId="77777777" w:rsidR="001451EE" w:rsidRDefault="001451EE">
            <w:r>
              <w:rPr>
                <w:color w:val="000000"/>
                <w:position w:val="-3"/>
                <w:sz w:val="21"/>
                <w:szCs w:val="21"/>
              </w:rPr>
              <w:t>Fortunato</w:t>
            </w:r>
          </w:p>
        </w:tc>
      </w:tr>
      <w:tr w:rsidR="001451EE" w14:paraId="6C91AA8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E9BF7F" w14:textId="77777777" w:rsidR="001451EE" w:rsidRDefault="001451EE">
            <w:pPr>
              <w:textAlignment w:val="center"/>
            </w:pPr>
            <w:hyperlink r:id="rId611" w:history="1">
              <w:r>
                <w:rPr>
                  <w:color w:val="0000CC"/>
                  <w:position w:val="-3"/>
                  <w:sz w:val="21"/>
                  <w:szCs w:val="21"/>
                  <w:u w:val="single"/>
                </w:rPr>
                <w:t>SB 5535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645B87" w14:textId="77777777" w:rsidR="001451EE" w:rsidRDefault="001451EE">
            <w:r>
              <w:rPr>
                <w:color w:val="000000"/>
                <w:position w:val="-3"/>
                <w:sz w:val="21"/>
                <w:szCs w:val="21"/>
              </w:rPr>
              <w:t>Firearms/individual right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183592" w14:textId="77777777" w:rsidR="001451EE" w:rsidRDefault="001451EE">
            <w:r>
              <w:rPr>
                <w:color w:val="000000"/>
                <w:position w:val="-3"/>
                <w:sz w:val="21"/>
                <w:szCs w:val="21"/>
              </w:rPr>
              <w:t>Concerning rights of individuals to bear arms.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CBC854"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D11163" w14:textId="77777777" w:rsidR="001451EE" w:rsidRDefault="001451EE">
            <w:r>
              <w:rPr>
                <w:color w:val="000000"/>
                <w:position w:val="-3"/>
                <w:sz w:val="21"/>
                <w:szCs w:val="21"/>
              </w:rPr>
              <w:t>Fortunato</w:t>
            </w:r>
          </w:p>
        </w:tc>
      </w:tr>
      <w:tr w:rsidR="001451EE" w14:paraId="4C2ABAD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4790C0" w14:textId="77777777" w:rsidR="001451EE" w:rsidRDefault="001451EE">
            <w:pPr>
              <w:textAlignment w:val="center"/>
            </w:pPr>
            <w:hyperlink r:id="rId612" w:history="1">
              <w:r>
                <w:rPr>
                  <w:color w:val="0000CC"/>
                  <w:position w:val="-3"/>
                  <w:sz w:val="21"/>
                  <w:szCs w:val="21"/>
                  <w:u w:val="single"/>
                </w:rPr>
                <w:t>SB 5538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88E6E5" w14:textId="77777777" w:rsidR="001451EE" w:rsidRDefault="001451EE">
            <w:r>
              <w:rPr>
                <w:color w:val="000000"/>
                <w:position w:val="-3"/>
                <w:sz w:val="21"/>
                <w:szCs w:val="21"/>
              </w:rPr>
              <w:t>Unauthorized persons/removal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0ED487" w14:textId="77777777" w:rsidR="001451EE" w:rsidRDefault="001451EE">
            <w:r>
              <w:rPr>
                <w:color w:val="000000"/>
                <w:position w:val="-3"/>
                <w:sz w:val="21"/>
                <w:szCs w:val="21"/>
              </w:rPr>
              <w:t>Concerning the removal of unauthorized persons.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FC2A43"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EE49C6" w14:textId="77777777" w:rsidR="001451EE" w:rsidRDefault="001451EE">
            <w:r>
              <w:rPr>
                <w:color w:val="000000"/>
                <w:position w:val="-3"/>
                <w:sz w:val="21"/>
                <w:szCs w:val="21"/>
              </w:rPr>
              <w:t>Fortunato</w:t>
            </w:r>
          </w:p>
        </w:tc>
      </w:tr>
      <w:tr w:rsidR="001451EE" w14:paraId="607183B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4D9887" w14:textId="77777777" w:rsidR="001451EE" w:rsidRDefault="001451EE">
            <w:pPr>
              <w:textAlignment w:val="center"/>
            </w:pPr>
            <w:hyperlink r:id="rId613" w:history="1">
              <w:r>
                <w:rPr>
                  <w:color w:val="0000CC"/>
                  <w:position w:val="-3"/>
                  <w:sz w:val="21"/>
                  <w:szCs w:val="21"/>
                  <w:u w:val="single"/>
                </w:rPr>
                <w:t>SB 5547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E13A27" w14:textId="77777777" w:rsidR="001451EE" w:rsidRDefault="001451EE">
            <w:r>
              <w:rPr>
                <w:color w:val="000000"/>
                <w:position w:val="-3"/>
                <w:sz w:val="21"/>
                <w:szCs w:val="21"/>
              </w:rPr>
              <w:t>Cannabis revenue/local gov.</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80AC1B" w14:textId="77777777" w:rsidR="001451EE" w:rsidRDefault="001451EE">
            <w:r>
              <w:rPr>
                <w:color w:val="000000"/>
                <w:position w:val="-3"/>
                <w:sz w:val="21"/>
                <w:szCs w:val="21"/>
              </w:rPr>
              <w:t>Increasing cannabis revenue distributions to local governments.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575BA7"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63F953" w14:textId="77777777" w:rsidR="001451EE" w:rsidRDefault="001451EE">
            <w:r>
              <w:rPr>
                <w:color w:val="000000"/>
                <w:position w:val="-3"/>
                <w:sz w:val="21"/>
                <w:szCs w:val="21"/>
              </w:rPr>
              <w:t>Wagoner</w:t>
            </w:r>
          </w:p>
        </w:tc>
      </w:tr>
      <w:tr w:rsidR="001451EE" w14:paraId="40E6969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D65B2A" w14:textId="77777777" w:rsidR="001451EE" w:rsidRDefault="001451EE">
            <w:pPr>
              <w:textAlignment w:val="center"/>
            </w:pPr>
            <w:hyperlink r:id="rId614" w:history="1">
              <w:r>
                <w:rPr>
                  <w:color w:val="0000CC"/>
                  <w:position w:val="-3"/>
                  <w:sz w:val="21"/>
                  <w:szCs w:val="21"/>
                  <w:u w:val="single"/>
                </w:rPr>
                <w:t>2SSB 5548</w:t>
              </w:r>
            </w:hyperlink>
            <w:r>
              <w:rPr>
                <w:color w:val="000000"/>
                <w:position w:val="-3"/>
                <w:sz w:val="21"/>
                <w:szCs w:val="21"/>
              </w:rPr>
              <w:t xml:space="preserve"> (2SHB 1788)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74651A" w14:textId="77777777" w:rsidR="001451EE" w:rsidRDefault="001451EE">
            <w:r>
              <w:rPr>
                <w:color w:val="000000"/>
                <w:position w:val="-3"/>
                <w:sz w:val="21"/>
                <w:szCs w:val="21"/>
              </w:rPr>
              <w:t>Workers' compensation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576040" w14:textId="77777777" w:rsidR="001451EE" w:rsidRDefault="001451EE">
            <w:r>
              <w:rPr>
                <w:color w:val="000000"/>
                <w:position w:val="-3"/>
                <w:sz w:val="21"/>
                <w:szCs w:val="21"/>
              </w:rPr>
              <w:t>Concerning workers' compensation benefits.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144DDF"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FC1697" w14:textId="77777777" w:rsidR="001451EE" w:rsidRDefault="001451EE">
            <w:r>
              <w:rPr>
                <w:color w:val="000000"/>
                <w:position w:val="-3"/>
                <w:sz w:val="21"/>
                <w:szCs w:val="21"/>
              </w:rPr>
              <w:t>Shewmake</w:t>
            </w:r>
          </w:p>
        </w:tc>
      </w:tr>
      <w:tr w:rsidR="001451EE" w14:paraId="2A58B6F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2CAE52" w14:textId="77777777" w:rsidR="001451EE" w:rsidRDefault="001451EE">
            <w:pPr>
              <w:textAlignment w:val="center"/>
            </w:pPr>
            <w:hyperlink r:id="rId615" w:history="1">
              <w:r>
                <w:rPr>
                  <w:color w:val="0000CC"/>
                  <w:position w:val="-3"/>
                  <w:sz w:val="21"/>
                  <w:szCs w:val="21"/>
                  <w:u w:val="single"/>
                </w:rPr>
                <w:t>SB 5549</w:t>
              </w:r>
            </w:hyperlink>
            <w:r>
              <w:rPr>
                <w:color w:val="000000"/>
                <w:position w:val="-3"/>
                <w:sz w:val="21"/>
                <w:szCs w:val="21"/>
              </w:rPr>
              <w:t xml:space="preserve"> (EHB 1747)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285CD9" w14:textId="77777777" w:rsidR="001451EE" w:rsidRDefault="001451EE">
            <w:r>
              <w:rPr>
                <w:color w:val="000000"/>
                <w:position w:val="-3"/>
                <w:sz w:val="21"/>
                <w:szCs w:val="21"/>
              </w:rPr>
              <w:t>Job applicants and employees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7EE19A" w14:textId="77777777" w:rsidR="001451EE" w:rsidRDefault="001451EE">
            <w:r>
              <w:rPr>
                <w:color w:val="000000"/>
                <w:position w:val="-3"/>
                <w:sz w:val="21"/>
                <w:szCs w:val="21"/>
              </w:rPr>
              <w:t>Expanding protections for applicants and employees under the Washington fair chance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A192A8" w14:textId="77777777" w:rsidR="001451EE" w:rsidRDefault="001451EE">
            <w:r>
              <w:rPr>
                <w:color w:val="000000"/>
                <w:position w:val="-3"/>
                <w:sz w:val="21"/>
                <w:szCs w:val="21"/>
              </w:rPr>
              <w:t>S Labor &amp; Comm</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841C56" w14:textId="77777777" w:rsidR="001451EE" w:rsidRDefault="001451EE">
            <w:r>
              <w:rPr>
                <w:color w:val="000000"/>
                <w:position w:val="-3"/>
                <w:sz w:val="21"/>
                <w:szCs w:val="21"/>
              </w:rPr>
              <w:t>Saldana</w:t>
            </w:r>
          </w:p>
        </w:tc>
      </w:tr>
      <w:tr w:rsidR="001451EE" w14:paraId="6E0C3CC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708537" w14:textId="77777777" w:rsidR="001451EE" w:rsidRDefault="001451EE">
            <w:pPr>
              <w:textAlignment w:val="center"/>
            </w:pPr>
            <w:hyperlink r:id="rId616" w:history="1">
              <w:r>
                <w:rPr>
                  <w:color w:val="0000CC"/>
                  <w:position w:val="-3"/>
                  <w:sz w:val="21"/>
                  <w:szCs w:val="21"/>
                  <w:u w:val="single"/>
                </w:rPr>
                <w:t>SB 5563</w:t>
              </w:r>
            </w:hyperlink>
            <w:r>
              <w:rPr>
                <w:color w:val="000000"/>
                <w:position w:val="-3"/>
                <w:sz w:val="21"/>
                <w:szCs w:val="21"/>
              </w:rPr>
              <w:t xml:space="preserve"> (HB 1327)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B35423" w14:textId="77777777" w:rsidR="001451EE" w:rsidRDefault="001451EE">
            <w:r>
              <w:rPr>
                <w:color w:val="000000"/>
                <w:position w:val="-3"/>
                <w:sz w:val="21"/>
                <w:szCs w:val="21"/>
              </w:rPr>
              <w:t>Horse racing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AFB5A8" w14:textId="77777777" w:rsidR="001451EE" w:rsidRDefault="001451EE">
            <w:r>
              <w:rPr>
                <w:color w:val="000000"/>
                <w:position w:val="-3"/>
                <w:sz w:val="21"/>
                <w:szCs w:val="21"/>
              </w:rPr>
              <w:t>Concerning horse racing.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D8BA15"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679F7B" w14:textId="77777777" w:rsidR="001451EE" w:rsidRDefault="001451EE">
            <w:r>
              <w:rPr>
                <w:color w:val="000000"/>
                <w:position w:val="-3"/>
                <w:sz w:val="21"/>
                <w:szCs w:val="21"/>
              </w:rPr>
              <w:t>Fortunato</w:t>
            </w:r>
          </w:p>
        </w:tc>
      </w:tr>
      <w:tr w:rsidR="001451EE" w14:paraId="0A06B62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850BD0" w14:textId="77777777" w:rsidR="001451EE" w:rsidRDefault="001451EE">
            <w:pPr>
              <w:textAlignment w:val="center"/>
            </w:pPr>
            <w:hyperlink r:id="rId617" w:history="1">
              <w:r>
                <w:rPr>
                  <w:color w:val="0000CC"/>
                  <w:position w:val="-3"/>
                  <w:sz w:val="21"/>
                  <w:szCs w:val="21"/>
                  <w:u w:val="single"/>
                </w:rPr>
                <w:t>SB 5565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232346" w14:textId="77777777" w:rsidR="001451EE" w:rsidRDefault="001451EE">
            <w:r>
              <w:rPr>
                <w:color w:val="000000"/>
                <w:position w:val="-3"/>
                <w:sz w:val="21"/>
                <w:szCs w:val="21"/>
              </w:rPr>
              <w:t>Bingo gambling/senior groups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0CFFCE" w14:textId="77777777" w:rsidR="001451EE" w:rsidRDefault="001451EE">
            <w:r>
              <w:rPr>
                <w:color w:val="000000"/>
                <w:position w:val="-3"/>
                <w:sz w:val="21"/>
                <w:szCs w:val="21"/>
              </w:rPr>
              <w:t>Permitting senior-focused groups to engage in certain bingo gambling activities.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BE77B3" w14:textId="77777777" w:rsidR="001451EE" w:rsidRDefault="001451EE">
            <w:r>
              <w:rPr>
                <w:color w:val="000000"/>
                <w:position w:val="-3"/>
                <w:sz w:val="21"/>
                <w:szCs w:val="21"/>
              </w:rPr>
              <w:t>S Business, Fin 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02DD39" w14:textId="77777777" w:rsidR="001451EE" w:rsidRDefault="001451EE">
            <w:r>
              <w:rPr>
                <w:color w:val="000000"/>
                <w:position w:val="-3"/>
                <w:sz w:val="21"/>
                <w:szCs w:val="21"/>
              </w:rPr>
              <w:t>McCune</w:t>
            </w:r>
          </w:p>
        </w:tc>
      </w:tr>
      <w:tr w:rsidR="001451EE" w14:paraId="6732AF3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8676B1" w14:textId="77777777" w:rsidR="001451EE" w:rsidRDefault="001451EE">
            <w:pPr>
              <w:textAlignment w:val="center"/>
            </w:pPr>
            <w:hyperlink r:id="rId618" w:history="1">
              <w:r>
                <w:rPr>
                  <w:color w:val="0000CC"/>
                  <w:position w:val="-3"/>
                  <w:sz w:val="21"/>
                  <w:szCs w:val="21"/>
                  <w:u w:val="single"/>
                </w:rPr>
                <w:t>SB 5566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84488E" w14:textId="77777777" w:rsidR="001451EE" w:rsidRDefault="001451EE">
            <w:r>
              <w:rPr>
                <w:color w:val="000000"/>
                <w:position w:val="-3"/>
                <w:sz w:val="21"/>
                <w:szCs w:val="21"/>
              </w:rPr>
              <w:t>Assaulting law enf. officers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E04AC6" w14:textId="77777777" w:rsidR="001451EE" w:rsidRDefault="001451EE">
            <w:r>
              <w:rPr>
                <w:color w:val="000000"/>
                <w:position w:val="-3"/>
                <w:sz w:val="21"/>
                <w:szCs w:val="21"/>
              </w:rPr>
              <w:t>Increasing the penalty for assaulting a law enforcement officer.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A169F2"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6A1E7D" w14:textId="77777777" w:rsidR="001451EE" w:rsidRDefault="001451EE">
            <w:r>
              <w:rPr>
                <w:color w:val="000000"/>
                <w:position w:val="-3"/>
                <w:sz w:val="21"/>
                <w:szCs w:val="21"/>
              </w:rPr>
              <w:t>McCune</w:t>
            </w:r>
          </w:p>
        </w:tc>
      </w:tr>
      <w:tr w:rsidR="001451EE" w14:paraId="00E9FEB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7946AC" w14:textId="77777777" w:rsidR="001451EE" w:rsidRDefault="001451EE">
            <w:pPr>
              <w:textAlignment w:val="center"/>
            </w:pPr>
            <w:hyperlink r:id="rId619" w:history="1">
              <w:r>
                <w:rPr>
                  <w:color w:val="0000CC"/>
                  <w:position w:val="-3"/>
                  <w:sz w:val="21"/>
                  <w:szCs w:val="21"/>
                  <w:u w:val="single"/>
                </w:rPr>
                <w:t>SB 5569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98FEF7" w14:textId="77777777" w:rsidR="001451EE" w:rsidRDefault="001451EE">
            <w:r>
              <w:rPr>
                <w:color w:val="000000"/>
                <w:position w:val="-3"/>
                <w:sz w:val="21"/>
                <w:szCs w:val="21"/>
              </w:rPr>
              <w:t>Direct transfer to treatment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7A1256" w14:textId="77777777" w:rsidR="001451EE" w:rsidRDefault="001451EE">
            <w:r>
              <w:rPr>
                <w:color w:val="000000"/>
                <w:position w:val="-3"/>
                <w:sz w:val="21"/>
                <w:szCs w:val="21"/>
              </w:rPr>
              <w:t>Recognizing a court's authority to authorize a defendant's direct transfer from jail to inpatient or residential substance use disorder treatment.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1E4775"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A821A7" w14:textId="77777777" w:rsidR="001451EE" w:rsidRDefault="001451EE">
            <w:r>
              <w:rPr>
                <w:color w:val="000000"/>
                <w:position w:val="-3"/>
                <w:sz w:val="21"/>
                <w:szCs w:val="21"/>
              </w:rPr>
              <w:t>Gildon</w:t>
            </w:r>
          </w:p>
        </w:tc>
      </w:tr>
      <w:tr w:rsidR="001451EE" w14:paraId="241E657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DC7DFB" w14:textId="77777777" w:rsidR="001451EE" w:rsidRDefault="001451EE">
            <w:pPr>
              <w:textAlignment w:val="center"/>
            </w:pPr>
            <w:hyperlink r:id="rId620" w:history="1">
              <w:r>
                <w:rPr>
                  <w:color w:val="0000CC"/>
                  <w:position w:val="-3"/>
                  <w:sz w:val="21"/>
                  <w:szCs w:val="21"/>
                  <w:u w:val="single"/>
                </w:rPr>
                <w:t>SSB 5573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D9CA12" w14:textId="77777777" w:rsidR="001451EE" w:rsidRDefault="001451EE">
            <w:r>
              <w:rPr>
                <w:color w:val="000000"/>
                <w:position w:val="-3"/>
                <w:sz w:val="21"/>
                <w:szCs w:val="21"/>
              </w:rPr>
              <w:t>Electric security alarms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29E93E" w14:textId="77777777" w:rsidR="001451EE" w:rsidRDefault="001451EE">
            <w:r>
              <w:rPr>
                <w:color w:val="000000"/>
                <w:position w:val="-3"/>
                <w:sz w:val="21"/>
                <w:szCs w:val="21"/>
              </w:rPr>
              <w:t>Concerning electric security alarm systems.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E5E9CE"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476E76" w14:textId="77777777" w:rsidR="001451EE" w:rsidRDefault="001451EE">
            <w:r>
              <w:rPr>
                <w:color w:val="000000"/>
                <w:position w:val="-3"/>
                <w:sz w:val="21"/>
                <w:szCs w:val="21"/>
              </w:rPr>
              <w:t>Chapman</w:t>
            </w:r>
          </w:p>
        </w:tc>
      </w:tr>
      <w:tr w:rsidR="001451EE" w14:paraId="016D511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27B676" w14:textId="77777777" w:rsidR="001451EE" w:rsidRDefault="001451EE">
            <w:pPr>
              <w:textAlignment w:val="center"/>
            </w:pPr>
            <w:hyperlink r:id="rId621" w:history="1">
              <w:r>
                <w:rPr>
                  <w:color w:val="0000CC"/>
                  <w:position w:val="-3"/>
                  <w:sz w:val="21"/>
                  <w:szCs w:val="21"/>
                  <w:u w:val="single"/>
                </w:rPr>
                <w:t>SB 5575</w:t>
              </w:r>
            </w:hyperlink>
            <w:r>
              <w:rPr>
                <w:color w:val="000000"/>
                <w:position w:val="-3"/>
                <w:sz w:val="21"/>
                <w:szCs w:val="21"/>
              </w:rPr>
              <w:t xml:space="preserve"> (ESHB 1620)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8FAF19" w14:textId="77777777" w:rsidR="001451EE" w:rsidRDefault="001451EE">
            <w:r>
              <w:rPr>
                <w:color w:val="000000"/>
                <w:position w:val="-3"/>
                <w:sz w:val="21"/>
                <w:szCs w:val="21"/>
              </w:rPr>
              <w:t>Parenting plan limitations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3D30F2" w14:textId="77777777" w:rsidR="001451EE" w:rsidRDefault="001451EE">
            <w:r>
              <w:rPr>
                <w:color w:val="000000"/>
                <w:position w:val="-3"/>
                <w:sz w:val="21"/>
                <w:szCs w:val="21"/>
              </w:rPr>
              <w:t>Concerning limitations in parenting plans.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8B65BE"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CAFBD8" w14:textId="77777777" w:rsidR="001451EE" w:rsidRDefault="001451EE">
            <w:r>
              <w:rPr>
                <w:color w:val="000000"/>
                <w:position w:val="-3"/>
                <w:sz w:val="21"/>
                <w:szCs w:val="21"/>
              </w:rPr>
              <w:t>Dhingra</w:t>
            </w:r>
          </w:p>
        </w:tc>
      </w:tr>
      <w:tr w:rsidR="001451EE" w14:paraId="75E6058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CCC688" w14:textId="77777777" w:rsidR="001451EE" w:rsidRDefault="001451EE">
            <w:pPr>
              <w:textAlignment w:val="center"/>
            </w:pPr>
            <w:hyperlink r:id="rId622" w:history="1">
              <w:r>
                <w:rPr>
                  <w:color w:val="0000CC"/>
                  <w:position w:val="-3"/>
                  <w:sz w:val="21"/>
                  <w:szCs w:val="21"/>
                  <w:u w:val="single"/>
                </w:rPr>
                <w:t>SB 5581</w:t>
              </w:r>
            </w:hyperlink>
            <w:r>
              <w:rPr>
                <w:color w:val="000000"/>
                <w:position w:val="-3"/>
                <w:sz w:val="21"/>
                <w:szCs w:val="21"/>
              </w:rPr>
              <w:t xml:space="preserve"> (HB 1992)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E92DD2" w14:textId="77777777" w:rsidR="001451EE" w:rsidRDefault="001451EE">
            <w:r>
              <w:rPr>
                <w:color w:val="000000"/>
                <w:position w:val="-3"/>
                <w:sz w:val="21"/>
                <w:szCs w:val="21"/>
              </w:rPr>
              <w:t>Safe system approach strat.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8F8B22" w14:textId="77777777" w:rsidR="001451EE" w:rsidRDefault="001451EE">
            <w:r>
              <w:rPr>
                <w:color w:val="000000"/>
                <w:position w:val="-3"/>
                <w:sz w:val="21"/>
                <w:szCs w:val="21"/>
              </w:rPr>
              <w:t>Implementing safe system approach strategies for active transportation infrastructure.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D979E2"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25A779" w14:textId="77777777" w:rsidR="001451EE" w:rsidRDefault="001451EE">
            <w:r>
              <w:rPr>
                <w:color w:val="000000"/>
                <w:position w:val="-3"/>
                <w:sz w:val="21"/>
                <w:szCs w:val="21"/>
              </w:rPr>
              <w:t>Shewmake</w:t>
            </w:r>
          </w:p>
        </w:tc>
      </w:tr>
      <w:tr w:rsidR="001451EE" w14:paraId="4080B57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6E0C85" w14:textId="77777777" w:rsidR="001451EE" w:rsidRDefault="001451EE">
            <w:pPr>
              <w:textAlignment w:val="center"/>
            </w:pPr>
            <w:hyperlink r:id="rId623" w:history="1">
              <w:r>
                <w:rPr>
                  <w:color w:val="0000CC"/>
                  <w:position w:val="-3"/>
                  <w:sz w:val="21"/>
                  <w:szCs w:val="21"/>
                  <w:u w:val="single"/>
                </w:rPr>
                <w:t>SB 5582</w:t>
              </w:r>
            </w:hyperlink>
            <w:r>
              <w:rPr>
                <w:color w:val="000000"/>
                <w:position w:val="-3"/>
                <w:sz w:val="21"/>
                <w:szCs w:val="21"/>
              </w:rPr>
              <w:t xml:space="preserve"> (ESHB 1610)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E2F819" w14:textId="77777777" w:rsidR="001451EE" w:rsidRDefault="001451EE">
            <w:r>
              <w:rPr>
                <w:color w:val="000000"/>
                <w:position w:val="-3"/>
                <w:sz w:val="21"/>
                <w:szCs w:val="21"/>
              </w:rPr>
              <w:t>Critical energy infra./PRA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54B040" w14:textId="77777777" w:rsidR="001451EE" w:rsidRDefault="001451EE">
            <w:r>
              <w:rPr>
                <w:color w:val="000000"/>
                <w:position w:val="-3"/>
                <w:sz w:val="21"/>
                <w:szCs w:val="21"/>
              </w:rPr>
              <w:t>Concerning the disclosure of critical energy infrastructure information.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FA4091" w14:textId="77777777" w:rsidR="001451EE" w:rsidRDefault="001451EE">
            <w:r>
              <w:rPr>
                <w:color w:val="000000"/>
                <w:position w:val="-3"/>
                <w:sz w:val="21"/>
                <w:szCs w:val="21"/>
              </w:rPr>
              <w:t xml:space="preserve">S State Gov/Trib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8BF928" w14:textId="77777777" w:rsidR="001451EE" w:rsidRDefault="001451EE">
            <w:r>
              <w:rPr>
                <w:color w:val="000000"/>
                <w:position w:val="-3"/>
                <w:sz w:val="21"/>
                <w:szCs w:val="21"/>
              </w:rPr>
              <w:t>Boehnke</w:t>
            </w:r>
          </w:p>
        </w:tc>
      </w:tr>
      <w:tr w:rsidR="001451EE" w14:paraId="2AED560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BF0DA5" w14:textId="77777777" w:rsidR="001451EE" w:rsidRDefault="001451EE">
            <w:pPr>
              <w:textAlignment w:val="center"/>
            </w:pPr>
            <w:hyperlink r:id="rId624" w:history="1">
              <w:r>
                <w:rPr>
                  <w:color w:val="0000CC"/>
                  <w:position w:val="-3"/>
                  <w:sz w:val="21"/>
                  <w:szCs w:val="21"/>
                  <w:u w:val="single"/>
                </w:rPr>
                <w:t>SSB 5583</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7B443D" w14:textId="77777777" w:rsidR="001451EE" w:rsidRDefault="001451EE">
            <w:r>
              <w:rPr>
                <w:color w:val="000000"/>
                <w:position w:val="-3"/>
                <w:sz w:val="21"/>
                <w:szCs w:val="21"/>
              </w:rPr>
              <w:t>Fishing and hunting licenses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F5B513" w14:textId="77777777" w:rsidR="001451EE" w:rsidRDefault="001451EE">
            <w:r>
              <w:rPr>
                <w:color w:val="000000"/>
                <w:position w:val="-3"/>
                <w:sz w:val="21"/>
                <w:szCs w:val="21"/>
              </w:rPr>
              <w:t>Concerning recreational fishing and hunting licenses.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30565F" w14:textId="77777777" w:rsidR="001451EE" w:rsidRDefault="001451EE">
            <w:r>
              <w:rPr>
                <w:color w:val="000000"/>
                <w:position w:val="-3"/>
                <w:sz w:val="21"/>
                <w:szCs w:val="21"/>
              </w:rPr>
              <w:t>C 328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6E4463" w14:textId="77777777" w:rsidR="001451EE" w:rsidRDefault="001451EE">
            <w:r>
              <w:rPr>
                <w:color w:val="000000"/>
                <w:position w:val="-3"/>
                <w:sz w:val="21"/>
                <w:szCs w:val="21"/>
              </w:rPr>
              <w:t>Liias</w:t>
            </w:r>
          </w:p>
        </w:tc>
      </w:tr>
      <w:tr w:rsidR="001451EE" w14:paraId="0E4C7C1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0A9A77" w14:textId="77777777" w:rsidR="001451EE" w:rsidRDefault="001451EE">
            <w:pPr>
              <w:textAlignment w:val="center"/>
            </w:pPr>
            <w:hyperlink r:id="rId625" w:history="1">
              <w:r>
                <w:rPr>
                  <w:color w:val="0000CC"/>
                  <w:position w:val="-3"/>
                  <w:sz w:val="21"/>
                  <w:szCs w:val="21"/>
                  <w:u w:val="single"/>
                </w:rPr>
                <w:t>SSB 5584</w:t>
              </w:r>
            </w:hyperlink>
            <w:r>
              <w:rPr>
                <w:color w:val="000000"/>
                <w:position w:val="-3"/>
                <w:sz w:val="21"/>
                <w:szCs w:val="21"/>
              </w:rPr>
              <w:t xml:space="preserve"> (HB 1740)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D4C975" w14:textId="77777777" w:rsidR="001451EE" w:rsidRDefault="001451EE">
            <w:r>
              <w:rPr>
                <w:color w:val="000000"/>
                <w:position w:val="-3"/>
                <w:sz w:val="21"/>
                <w:szCs w:val="21"/>
              </w:rPr>
              <w:t>Independent prosecutor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415BA8" w14:textId="77777777" w:rsidR="001451EE" w:rsidRDefault="001451EE">
            <w:r>
              <w:rPr>
                <w:color w:val="000000"/>
                <w:position w:val="-3"/>
                <w:sz w:val="21"/>
                <w:szCs w:val="21"/>
              </w:rPr>
              <w:t xml:space="preserve">Establishing the position of independent prosecutor </w:t>
            </w:r>
            <w:r>
              <w:rPr>
                <w:color w:val="000000"/>
                <w:position w:val="-3"/>
                <w:sz w:val="21"/>
                <w:szCs w:val="21"/>
              </w:rPr>
              <w:lastRenderedPageBreak/>
              <w:t>within the office of the governor.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6600D1" w14:textId="77777777" w:rsidR="001451EE" w:rsidRDefault="001451EE">
            <w:r>
              <w:rPr>
                <w:color w:val="000000"/>
                <w:position w:val="-3"/>
                <w:sz w:val="21"/>
                <w:szCs w:val="21"/>
              </w:rPr>
              <w:lastRenderedPageBreak/>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3A2207" w14:textId="77777777" w:rsidR="001451EE" w:rsidRDefault="001451EE">
            <w:r>
              <w:rPr>
                <w:color w:val="000000"/>
                <w:position w:val="-3"/>
                <w:sz w:val="21"/>
                <w:szCs w:val="21"/>
              </w:rPr>
              <w:t>Dhingra</w:t>
            </w:r>
          </w:p>
        </w:tc>
      </w:tr>
      <w:tr w:rsidR="001451EE" w14:paraId="3FEAD8A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4087E5" w14:textId="77777777" w:rsidR="001451EE" w:rsidRDefault="001451EE">
            <w:pPr>
              <w:textAlignment w:val="center"/>
            </w:pPr>
            <w:hyperlink r:id="rId626" w:history="1">
              <w:r>
                <w:rPr>
                  <w:color w:val="0000CC"/>
                  <w:position w:val="-3"/>
                  <w:sz w:val="21"/>
                  <w:szCs w:val="21"/>
                  <w:u w:val="single"/>
                </w:rPr>
                <w:t>SB 5585</w:t>
              </w:r>
            </w:hyperlink>
            <w:r>
              <w:rPr>
                <w:color w:val="000000"/>
                <w:position w:val="-3"/>
                <w:sz w:val="21"/>
                <w:szCs w:val="21"/>
              </w:rPr>
              <w:t xml:space="preserve"> (ESHB 1829)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AA2F5C" w14:textId="77777777" w:rsidR="001451EE" w:rsidRDefault="001451EE">
            <w:r>
              <w:rPr>
                <w:color w:val="000000"/>
                <w:position w:val="-3"/>
                <w:sz w:val="21"/>
                <w:szCs w:val="21"/>
              </w:rPr>
              <w:t>Tribal warrants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E7CE17" w14:textId="77777777" w:rsidR="001451EE" w:rsidRDefault="001451EE">
            <w:r>
              <w:rPr>
                <w:color w:val="000000"/>
                <w:position w:val="-3"/>
                <w:sz w:val="21"/>
                <w:szCs w:val="21"/>
              </w:rPr>
              <w:t>Concerning tribal warrants.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DA10F6"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C98795" w14:textId="77777777" w:rsidR="001451EE" w:rsidRDefault="001451EE">
            <w:r>
              <w:rPr>
                <w:color w:val="000000"/>
                <w:position w:val="-3"/>
                <w:sz w:val="21"/>
                <w:szCs w:val="21"/>
              </w:rPr>
              <w:t>Dhingra</w:t>
            </w:r>
          </w:p>
        </w:tc>
      </w:tr>
      <w:tr w:rsidR="001451EE" w14:paraId="415ED39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8638D0" w14:textId="77777777" w:rsidR="001451EE" w:rsidRDefault="001451EE">
            <w:pPr>
              <w:textAlignment w:val="center"/>
            </w:pPr>
            <w:hyperlink r:id="rId627" w:history="1">
              <w:r>
                <w:rPr>
                  <w:color w:val="0000CC"/>
                  <w:position w:val="-3"/>
                  <w:sz w:val="21"/>
                  <w:szCs w:val="21"/>
                  <w:u w:val="single"/>
                </w:rPr>
                <w:t>SB 5590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3E5B9A" w14:textId="77777777" w:rsidR="001451EE" w:rsidRDefault="001451EE">
            <w:r>
              <w:rPr>
                <w:color w:val="000000"/>
                <w:position w:val="-3"/>
                <w:sz w:val="21"/>
                <w:szCs w:val="21"/>
              </w:rPr>
              <w:t>Livestock wolf predation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4D0D32" w14:textId="77777777" w:rsidR="001451EE" w:rsidRDefault="001451EE">
            <w:r>
              <w:rPr>
                <w:color w:val="000000"/>
                <w:position w:val="-3"/>
                <w:sz w:val="21"/>
                <w:szCs w:val="21"/>
              </w:rPr>
              <w:t>Protecting livestock from wolf predation.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00005E" w14:textId="77777777" w:rsidR="001451EE" w:rsidRDefault="001451EE">
            <w:r>
              <w:rPr>
                <w:color w:val="000000"/>
                <w:position w:val="-3"/>
                <w:sz w:val="21"/>
                <w:szCs w:val="21"/>
              </w:rPr>
              <w:t>S Ag &amp; Natural Re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1B01C0" w14:textId="77777777" w:rsidR="001451EE" w:rsidRDefault="001451EE">
            <w:r>
              <w:rPr>
                <w:color w:val="000000"/>
                <w:position w:val="-3"/>
                <w:sz w:val="21"/>
                <w:szCs w:val="21"/>
              </w:rPr>
              <w:t>Wagoner</w:t>
            </w:r>
          </w:p>
        </w:tc>
      </w:tr>
      <w:tr w:rsidR="001451EE" w14:paraId="699F451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E869B3" w14:textId="77777777" w:rsidR="001451EE" w:rsidRDefault="001451EE">
            <w:pPr>
              <w:textAlignment w:val="center"/>
            </w:pPr>
            <w:hyperlink r:id="rId628" w:history="1">
              <w:r>
                <w:rPr>
                  <w:color w:val="0000CC"/>
                  <w:position w:val="-3"/>
                  <w:sz w:val="21"/>
                  <w:szCs w:val="21"/>
                  <w:u w:val="single"/>
                </w:rPr>
                <w:t>ESB 5595</w:t>
              </w:r>
            </w:hyperlink>
            <w:r>
              <w:rPr>
                <w:color w:val="000000"/>
                <w:position w:val="-3"/>
                <w:sz w:val="21"/>
                <w:szCs w:val="21"/>
              </w:rPr>
              <w:t xml:space="preserve"> (Inactive) (HB 1772)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2BDF0F" w14:textId="77777777" w:rsidR="001451EE" w:rsidRDefault="001451EE">
            <w:r>
              <w:rPr>
                <w:color w:val="000000"/>
                <w:position w:val="-3"/>
                <w:sz w:val="21"/>
                <w:szCs w:val="21"/>
              </w:rPr>
              <w:t>Shared streets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18ECA3" w14:textId="77777777" w:rsidR="001451EE" w:rsidRDefault="001451EE">
            <w:r>
              <w:rPr>
                <w:color w:val="000000"/>
                <w:position w:val="-3"/>
                <w:sz w:val="21"/>
                <w:szCs w:val="21"/>
              </w:rPr>
              <w:t>Establishing shared streets.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3AE6CE" w14:textId="77777777" w:rsidR="001451EE" w:rsidRDefault="001451EE">
            <w:r>
              <w:rPr>
                <w:color w:val="000000"/>
                <w:position w:val="-3"/>
                <w:sz w:val="21"/>
                <w:szCs w:val="21"/>
              </w:rPr>
              <w:t>C 300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B55283" w14:textId="77777777" w:rsidR="001451EE" w:rsidRDefault="001451EE">
            <w:r>
              <w:rPr>
                <w:color w:val="000000"/>
                <w:position w:val="-3"/>
                <w:sz w:val="21"/>
                <w:szCs w:val="21"/>
              </w:rPr>
              <w:t>Alvarado</w:t>
            </w:r>
          </w:p>
        </w:tc>
      </w:tr>
      <w:tr w:rsidR="001451EE" w14:paraId="6AF8543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2A692F" w14:textId="77777777" w:rsidR="001451EE" w:rsidRDefault="001451EE">
            <w:pPr>
              <w:textAlignment w:val="center"/>
            </w:pPr>
            <w:hyperlink r:id="rId629" w:history="1">
              <w:r>
                <w:rPr>
                  <w:color w:val="0000CC"/>
                  <w:position w:val="-3"/>
                  <w:sz w:val="21"/>
                  <w:szCs w:val="21"/>
                  <w:u w:val="single"/>
                </w:rPr>
                <w:t>SB 5603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120424" w14:textId="77777777" w:rsidR="001451EE" w:rsidRDefault="001451EE">
            <w:r>
              <w:rPr>
                <w:color w:val="000000"/>
                <w:position w:val="-3"/>
                <w:sz w:val="21"/>
                <w:szCs w:val="21"/>
              </w:rPr>
              <w:t>Juvenile attorney access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35D1A3" w14:textId="77777777" w:rsidR="001451EE" w:rsidRDefault="001451EE">
            <w:r>
              <w:rPr>
                <w:color w:val="000000"/>
                <w:position w:val="-3"/>
                <w:sz w:val="21"/>
                <w:szCs w:val="21"/>
              </w:rPr>
              <w:t>Juvenile access to attorneys when contacted by law enforcement.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B83E05"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301D8E" w14:textId="77777777" w:rsidR="001451EE" w:rsidRDefault="001451EE">
            <w:r>
              <w:rPr>
                <w:color w:val="000000"/>
                <w:position w:val="-3"/>
                <w:sz w:val="21"/>
                <w:szCs w:val="21"/>
              </w:rPr>
              <w:t>Christian</w:t>
            </w:r>
          </w:p>
        </w:tc>
      </w:tr>
      <w:tr w:rsidR="001451EE" w14:paraId="60923A1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C33085" w14:textId="77777777" w:rsidR="001451EE" w:rsidRDefault="001451EE">
            <w:pPr>
              <w:textAlignment w:val="center"/>
            </w:pPr>
            <w:hyperlink r:id="rId630" w:history="1">
              <w:r>
                <w:rPr>
                  <w:color w:val="0000CC"/>
                  <w:position w:val="-3"/>
                  <w:sz w:val="21"/>
                  <w:szCs w:val="21"/>
                  <w:u w:val="single"/>
                </w:rPr>
                <w:t>SSB 5617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29523C" w14:textId="77777777" w:rsidR="001451EE" w:rsidRDefault="001451EE">
            <w:r>
              <w:rPr>
                <w:color w:val="000000"/>
                <w:position w:val="-3"/>
                <w:sz w:val="21"/>
                <w:szCs w:val="21"/>
              </w:rPr>
              <w:t>Juvenile detention/supports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447B34" w14:textId="77777777" w:rsidR="001451EE" w:rsidRDefault="001451EE">
            <w:r>
              <w:rPr>
                <w:color w:val="000000"/>
                <w:position w:val="-3"/>
                <w:sz w:val="21"/>
                <w:szCs w:val="21"/>
              </w:rPr>
              <w:t>Supporting juveniles in and exiting detention by providing for a child in need of services process and supportive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371E3D"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8FB1F0" w14:textId="77777777" w:rsidR="001451EE" w:rsidRDefault="001451EE">
            <w:r>
              <w:rPr>
                <w:color w:val="000000"/>
                <w:position w:val="-3"/>
                <w:sz w:val="21"/>
                <w:szCs w:val="21"/>
              </w:rPr>
              <w:t>Wilson</w:t>
            </w:r>
          </w:p>
        </w:tc>
      </w:tr>
      <w:tr w:rsidR="001451EE" w14:paraId="0FAB5ED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CC2A86" w14:textId="77777777" w:rsidR="001451EE" w:rsidRDefault="001451EE">
            <w:pPr>
              <w:textAlignment w:val="center"/>
            </w:pPr>
            <w:hyperlink r:id="rId631" w:history="1">
              <w:r>
                <w:rPr>
                  <w:color w:val="0000CC"/>
                  <w:position w:val="-3"/>
                  <w:sz w:val="21"/>
                  <w:szCs w:val="21"/>
                  <w:u w:val="single"/>
                </w:rPr>
                <w:t>SB 5621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88352B" w14:textId="77777777" w:rsidR="001451EE" w:rsidRDefault="001451EE">
            <w:r>
              <w:rPr>
                <w:color w:val="000000"/>
                <w:position w:val="-3"/>
                <w:sz w:val="21"/>
                <w:szCs w:val="21"/>
              </w:rPr>
              <w:t>Sporting event raffles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6C67F9" w14:textId="77777777" w:rsidR="001451EE" w:rsidRDefault="001451EE">
            <w:r>
              <w:rPr>
                <w:color w:val="000000"/>
                <w:position w:val="-3"/>
                <w:sz w:val="21"/>
                <w:szCs w:val="21"/>
              </w:rPr>
              <w:t>Addressing electronic raffles at live sporting events.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DD7B85" w14:textId="77777777" w:rsidR="001451EE" w:rsidRDefault="001451EE">
            <w:r>
              <w:rPr>
                <w:color w:val="000000"/>
                <w:position w:val="-3"/>
                <w:sz w:val="21"/>
                <w:szCs w:val="21"/>
              </w:rPr>
              <w:t>S Business, Fin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D882C4" w14:textId="77777777" w:rsidR="001451EE" w:rsidRDefault="001451EE">
            <w:r>
              <w:rPr>
                <w:color w:val="000000"/>
                <w:position w:val="-3"/>
                <w:sz w:val="21"/>
                <w:szCs w:val="21"/>
              </w:rPr>
              <w:t>Stanford</w:t>
            </w:r>
          </w:p>
        </w:tc>
      </w:tr>
      <w:tr w:rsidR="001451EE" w14:paraId="126CD08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61148D" w14:textId="77777777" w:rsidR="001451EE" w:rsidRDefault="001451EE">
            <w:pPr>
              <w:textAlignment w:val="center"/>
            </w:pPr>
            <w:hyperlink r:id="rId632" w:history="1">
              <w:r>
                <w:rPr>
                  <w:color w:val="0000CC"/>
                  <w:position w:val="-3"/>
                  <w:sz w:val="21"/>
                  <w:szCs w:val="21"/>
                  <w:u w:val="single"/>
                </w:rPr>
                <w:t>SB 5624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5E2788" w14:textId="77777777" w:rsidR="001451EE" w:rsidRDefault="001451EE">
            <w:r>
              <w:rPr>
                <w:color w:val="000000"/>
                <w:position w:val="-3"/>
                <w:sz w:val="21"/>
                <w:szCs w:val="21"/>
              </w:rPr>
              <w:t>Electric vehicle fires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1F8317" w14:textId="77777777" w:rsidR="001451EE" w:rsidRDefault="001451EE">
            <w:r>
              <w:rPr>
                <w:color w:val="000000"/>
                <w:position w:val="-3"/>
                <w:sz w:val="21"/>
                <w:szCs w:val="21"/>
              </w:rPr>
              <w:t>Developing best practices for responding to electric vehicle fires.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F4FEC5"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DE9751" w14:textId="77777777" w:rsidR="001451EE" w:rsidRDefault="001451EE">
            <w:r>
              <w:rPr>
                <w:color w:val="000000"/>
                <w:position w:val="-3"/>
                <w:sz w:val="21"/>
                <w:szCs w:val="21"/>
              </w:rPr>
              <w:t>Wilson</w:t>
            </w:r>
          </w:p>
        </w:tc>
      </w:tr>
      <w:tr w:rsidR="001451EE" w14:paraId="49FEC18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88073B" w14:textId="77777777" w:rsidR="001451EE" w:rsidRDefault="001451EE">
            <w:pPr>
              <w:textAlignment w:val="center"/>
            </w:pPr>
            <w:hyperlink r:id="rId633" w:history="1">
              <w:r>
                <w:rPr>
                  <w:color w:val="0000CC"/>
                  <w:position w:val="-3"/>
                  <w:sz w:val="21"/>
                  <w:szCs w:val="21"/>
                  <w:u w:val="single"/>
                </w:rPr>
                <w:t>ESSB 5627</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8A53E0" w14:textId="77777777" w:rsidR="001451EE" w:rsidRDefault="001451EE">
            <w:r>
              <w:rPr>
                <w:color w:val="000000"/>
                <w:position w:val="-3"/>
                <w:sz w:val="21"/>
                <w:szCs w:val="21"/>
              </w:rPr>
              <w:t>Safe excavation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C09284" w14:textId="77777777" w:rsidR="001451EE" w:rsidRDefault="001451EE">
            <w:r>
              <w:rPr>
                <w:color w:val="000000"/>
                <w:position w:val="-3"/>
                <w:sz w:val="21"/>
                <w:szCs w:val="21"/>
              </w:rPr>
              <w:t>Improving safe excavation practices and preventing damage to underground utilities.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C19923" w14:textId="77777777" w:rsidR="001451EE" w:rsidRDefault="001451EE">
            <w:r>
              <w:rPr>
                <w:color w:val="000000"/>
                <w:position w:val="-3"/>
                <w:sz w:val="21"/>
                <w:szCs w:val="21"/>
              </w:rPr>
              <w:t>C 292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1C9CA0" w14:textId="77777777" w:rsidR="001451EE" w:rsidRDefault="001451EE">
            <w:r>
              <w:rPr>
                <w:color w:val="000000"/>
                <w:position w:val="-3"/>
                <w:sz w:val="21"/>
                <w:szCs w:val="21"/>
              </w:rPr>
              <w:t>Ramos</w:t>
            </w:r>
          </w:p>
        </w:tc>
      </w:tr>
      <w:tr w:rsidR="001451EE" w14:paraId="0662E99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54003C" w14:textId="77777777" w:rsidR="001451EE" w:rsidRDefault="001451EE">
            <w:pPr>
              <w:textAlignment w:val="center"/>
            </w:pPr>
            <w:hyperlink r:id="rId634" w:history="1">
              <w:r>
                <w:rPr>
                  <w:color w:val="0000CC"/>
                  <w:position w:val="-3"/>
                  <w:sz w:val="21"/>
                  <w:szCs w:val="21"/>
                  <w:u w:val="single"/>
                </w:rPr>
                <w:t>SB 5631</w:t>
              </w:r>
            </w:hyperlink>
            <w:r>
              <w:rPr>
                <w:color w:val="000000"/>
                <w:position w:val="-3"/>
                <w:sz w:val="21"/>
                <w:szCs w:val="21"/>
              </w:rPr>
              <w:t xml:space="preserve"> (SHB 1625)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99D89D" w14:textId="77777777" w:rsidR="001451EE" w:rsidRDefault="001451EE">
            <w:r>
              <w:rPr>
                <w:color w:val="000000"/>
                <w:position w:val="-3"/>
                <w:sz w:val="21"/>
                <w:szCs w:val="21"/>
              </w:rPr>
              <w:t>Back country search &amp; rescue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17B834" w14:textId="77777777" w:rsidR="001451EE" w:rsidRDefault="001451EE">
            <w:r>
              <w:rPr>
                <w:color w:val="000000"/>
                <w:position w:val="-3"/>
                <w:sz w:val="21"/>
                <w:szCs w:val="21"/>
              </w:rPr>
              <w:t>Supporting back country search and rescue organizations and volunteers through the creation of the back country search and rescue grant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029370" w14:textId="77777777" w:rsidR="001451EE" w:rsidRDefault="001451EE">
            <w:r>
              <w:rPr>
                <w:color w:val="000000"/>
                <w:position w:val="-3"/>
                <w:sz w:val="21"/>
                <w:szCs w:val="21"/>
              </w:rPr>
              <w:t xml:space="preserve">S State Gov/Trib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DEDC91" w14:textId="77777777" w:rsidR="001451EE" w:rsidRDefault="001451EE">
            <w:r>
              <w:rPr>
                <w:color w:val="000000"/>
                <w:position w:val="-3"/>
                <w:sz w:val="21"/>
                <w:szCs w:val="21"/>
              </w:rPr>
              <w:t>Goehner</w:t>
            </w:r>
          </w:p>
        </w:tc>
      </w:tr>
      <w:tr w:rsidR="001451EE" w14:paraId="06AB9C8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A7A185" w14:textId="77777777" w:rsidR="001451EE" w:rsidRDefault="001451EE">
            <w:pPr>
              <w:textAlignment w:val="center"/>
            </w:pPr>
            <w:hyperlink r:id="rId635" w:history="1">
              <w:r>
                <w:rPr>
                  <w:color w:val="0000CC"/>
                  <w:position w:val="-3"/>
                  <w:sz w:val="21"/>
                  <w:szCs w:val="21"/>
                  <w:u w:val="single"/>
                </w:rPr>
                <w:t>SB 5632</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EC1B20" w14:textId="77777777" w:rsidR="001451EE" w:rsidRDefault="001451EE">
            <w:r>
              <w:rPr>
                <w:color w:val="000000"/>
                <w:position w:val="-3"/>
                <w:sz w:val="21"/>
                <w:szCs w:val="21"/>
              </w:rPr>
              <w:t>Confidentiality/interstate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D949C1" w14:textId="77777777" w:rsidR="001451EE" w:rsidRDefault="001451EE">
            <w:r>
              <w:rPr>
                <w:color w:val="000000"/>
                <w:position w:val="-3"/>
                <w:sz w:val="21"/>
                <w:szCs w:val="21"/>
              </w:rPr>
              <w:t>Protecting the confidentiality of records and information that may be relevant to another state's enforcement of its laws.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EF549D" w14:textId="77777777" w:rsidR="001451EE" w:rsidRDefault="001451EE">
            <w:r>
              <w:rPr>
                <w:color w:val="000000"/>
                <w:position w:val="-3"/>
                <w:sz w:val="21"/>
                <w:szCs w:val="21"/>
              </w:rPr>
              <w:t>C 248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8E13A1" w14:textId="77777777" w:rsidR="001451EE" w:rsidRDefault="001451EE">
            <w:r>
              <w:rPr>
                <w:color w:val="000000"/>
                <w:position w:val="-3"/>
                <w:sz w:val="21"/>
                <w:szCs w:val="21"/>
              </w:rPr>
              <w:t>Hansen</w:t>
            </w:r>
          </w:p>
        </w:tc>
      </w:tr>
      <w:tr w:rsidR="001451EE" w14:paraId="4191598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A14FC6" w14:textId="77777777" w:rsidR="001451EE" w:rsidRDefault="001451EE">
            <w:pPr>
              <w:textAlignment w:val="center"/>
            </w:pPr>
            <w:hyperlink r:id="rId636" w:history="1">
              <w:r>
                <w:rPr>
                  <w:color w:val="0000CC"/>
                  <w:position w:val="-3"/>
                  <w:sz w:val="21"/>
                  <w:szCs w:val="21"/>
                  <w:u w:val="single"/>
                </w:rPr>
                <w:t>SB 5636</w:t>
              </w:r>
            </w:hyperlink>
            <w:r>
              <w:rPr>
                <w:color w:val="000000"/>
                <w:position w:val="-3"/>
                <w:sz w:val="21"/>
                <w:szCs w:val="21"/>
              </w:rPr>
              <w:t xml:space="preserve"> (HB 1370)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7E1926" w14:textId="77777777" w:rsidR="001451EE" w:rsidRDefault="001451EE">
            <w:r>
              <w:rPr>
                <w:color w:val="000000"/>
                <w:position w:val="-3"/>
                <w:sz w:val="21"/>
                <w:szCs w:val="21"/>
              </w:rPr>
              <w:t>Mt. St. Helens license plate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97A5D1" w14:textId="77777777" w:rsidR="001451EE" w:rsidRDefault="001451EE">
            <w:r>
              <w:rPr>
                <w:color w:val="000000"/>
                <w:position w:val="-3"/>
                <w:sz w:val="21"/>
                <w:szCs w:val="21"/>
              </w:rPr>
              <w:t>Creating Mount St. Helens special license plates.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C10E28"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48D617" w14:textId="77777777" w:rsidR="001451EE" w:rsidRDefault="001451EE">
            <w:r>
              <w:rPr>
                <w:color w:val="000000"/>
                <w:position w:val="-3"/>
                <w:sz w:val="21"/>
                <w:szCs w:val="21"/>
              </w:rPr>
              <w:t>Cortes</w:t>
            </w:r>
          </w:p>
        </w:tc>
      </w:tr>
      <w:tr w:rsidR="001451EE" w14:paraId="7AEAF30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2363A3" w14:textId="77777777" w:rsidR="001451EE" w:rsidRDefault="001451EE">
            <w:pPr>
              <w:textAlignment w:val="center"/>
            </w:pPr>
            <w:hyperlink r:id="rId637" w:history="1">
              <w:r>
                <w:rPr>
                  <w:color w:val="0000CC"/>
                  <w:position w:val="-3"/>
                  <w:sz w:val="21"/>
                  <w:szCs w:val="21"/>
                  <w:u w:val="single"/>
                </w:rPr>
                <w:t>SB 5639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B21969" w14:textId="77777777" w:rsidR="001451EE" w:rsidRDefault="001451EE">
            <w:r>
              <w:rPr>
                <w:color w:val="000000"/>
                <w:position w:val="-3"/>
                <w:sz w:val="21"/>
                <w:szCs w:val="21"/>
              </w:rPr>
              <w:t>Children of murdered parents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85D001" w14:textId="77777777" w:rsidR="001451EE" w:rsidRDefault="001451EE">
            <w:r>
              <w:rPr>
                <w:color w:val="000000"/>
                <w:position w:val="-3"/>
                <w:sz w:val="21"/>
                <w:szCs w:val="21"/>
              </w:rPr>
              <w:t>Providing tuition and fee waivers at public institutions of higher education for children of murdered parents.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8965B9" w14:textId="77777777" w:rsidR="001451EE" w:rsidRDefault="001451EE">
            <w:r>
              <w:rPr>
                <w:color w:val="000000"/>
                <w:position w:val="-3"/>
                <w:sz w:val="21"/>
                <w:szCs w:val="21"/>
              </w:rPr>
              <w:t>S Higher Ed &amp; Wo</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1015E4" w14:textId="77777777" w:rsidR="001451EE" w:rsidRDefault="001451EE">
            <w:r>
              <w:rPr>
                <w:color w:val="000000"/>
                <w:position w:val="-3"/>
                <w:sz w:val="21"/>
                <w:szCs w:val="21"/>
              </w:rPr>
              <w:t>Christian</w:t>
            </w:r>
          </w:p>
        </w:tc>
      </w:tr>
      <w:tr w:rsidR="001451EE" w14:paraId="4730077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795511" w14:textId="77777777" w:rsidR="001451EE" w:rsidRDefault="001451EE">
            <w:pPr>
              <w:textAlignment w:val="center"/>
            </w:pPr>
            <w:hyperlink r:id="rId638" w:history="1">
              <w:r>
                <w:rPr>
                  <w:color w:val="0000CC"/>
                  <w:position w:val="-3"/>
                  <w:sz w:val="21"/>
                  <w:szCs w:val="21"/>
                  <w:u w:val="single"/>
                </w:rPr>
                <w:t>SSB 5643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C12FA4" w14:textId="77777777" w:rsidR="001451EE" w:rsidRDefault="001451EE">
            <w:r>
              <w:rPr>
                <w:color w:val="000000"/>
                <w:position w:val="-3"/>
                <w:sz w:val="21"/>
                <w:szCs w:val="21"/>
              </w:rPr>
              <w:t>Child fatality reviews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4D5E7A" w14:textId="77777777" w:rsidR="001451EE" w:rsidRDefault="001451EE">
            <w:r>
              <w:rPr>
                <w:color w:val="000000"/>
                <w:position w:val="-3"/>
                <w:sz w:val="21"/>
                <w:szCs w:val="21"/>
              </w:rPr>
              <w:t>Expanding the purview of child fatality and near fatality reviews.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2E3521"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B8FF6A" w14:textId="77777777" w:rsidR="001451EE" w:rsidRDefault="001451EE">
            <w:r>
              <w:rPr>
                <w:color w:val="000000"/>
                <w:position w:val="-3"/>
                <w:sz w:val="21"/>
                <w:szCs w:val="21"/>
              </w:rPr>
              <w:t>Christian</w:t>
            </w:r>
          </w:p>
        </w:tc>
      </w:tr>
      <w:tr w:rsidR="001451EE" w14:paraId="128C127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9A7CCE" w14:textId="77777777" w:rsidR="001451EE" w:rsidRDefault="001451EE">
            <w:pPr>
              <w:textAlignment w:val="center"/>
            </w:pPr>
            <w:hyperlink r:id="rId639" w:history="1">
              <w:r>
                <w:rPr>
                  <w:color w:val="0000CC"/>
                  <w:position w:val="-3"/>
                  <w:sz w:val="21"/>
                  <w:szCs w:val="21"/>
                  <w:u w:val="single"/>
                </w:rPr>
                <w:t>SB 5644</w:t>
              </w:r>
            </w:hyperlink>
            <w:r>
              <w:rPr>
                <w:color w:val="000000"/>
                <w:position w:val="-3"/>
                <w:sz w:val="21"/>
                <w:szCs w:val="21"/>
              </w:rPr>
              <w:t xml:space="preserve"> (HB 1744)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B29CE3" w14:textId="77777777" w:rsidR="001451EE" w:rsidRDefault="001451EE">
            <w:r>
              <w:rPr>
                <w:color w:val="000000"/>
                <w:position w:val="-3"/>
                <w:sz w:val="21"/>
                <w:szCs w:val="21"/>
              </w:rPr>
              <w:t>Gift card criminal conduct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399731" w14:textId="77777777" w:rsidR="001451EE" w:rsidRDefault="001451EE">
            <w:r>
              <w:rPr>
                <w:color w:val="000000"/>
                <w:position w:val="-3"/>
                <w:sz w:val="21"/>
                <w:szCs w:val="21"/>
              </w:rPr>
              <w:t>Deterring criminal conduct involving gift cards.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6A0DD7"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A1BF2E" w14:textId="77777777" w:rsidR="001451EE" w:rsidRDefault="001451EE">
            <w:r>
              <w:rPr>
                <w:color w:val="000000"/>
                <w:position w:val="-3"/>
                <w:sz w:val="21"/>
                <w:szCs w:val="21"/>
              </w:rPr>
              <w:t>Wagoner</w:t>
            </w:r>
          </w:p>
        </w:tc>
      </w:tr>
      <w:tr w:rsidR="001451EE" w14:paraId="2B9FDF8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AE4757" w14:textId="77777777" w:rsidR="001451EE" w:rsidRDefault="001451EE">
            <w:pPr>
              <w:textAlignment w:val="center"/>
            </w:pPr>
            <w:hyperlink r:id="rId640" w:history="1">
              <w:r>
                <w:rPr>
                  <w:color w:val="0000CC"/>
                  <w:position w:val="-3"/>
                  <w:sz w:val="21"/>
                  <w:szCs w:val="21"/>
                  <w:u w:val="single"/>
                </w:rPr>
                <w:t>SB 5646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F386BC" w14:textId="77777777" w:rsidR="001451EE" w:rsidRDefault="001451EE">
            <w:r>
              <w:rPr>
                <w:color w:val="000000"/>
                <w:position w:val="-3"/>
                <w:sz w:val="21"/>
                <w:szCs w:val="21"/>
              </w:rPr>
              <w:t>Assaulting outreach workers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84A1A1" w14:textId="77777777" w:rsidR="001451EE" w:rsidRDefault="001451EE">
            <w:r>
              <w:rPr>
                <w:color w:val="000000"/>
                <w:position w:val="-3"/>
                <w:sz w:val="21"/>
                <w:szCs w:val="21"/>
              </w:rPr>
              <w:t>Concerning criminal penalties for assaulting outreach workers.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397455"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30A85C" w14:textId="77777777" w:rsidR="001451EE" w:rsidRDefault="001451EE">
            <w:r>
              <w:rPr>
                <w:color w:val="000000"/>
                <w:position w:val="-3"/>
                <w:sz w:val="21"/>
                <w:szCs w:val="21"/>
              </w:rPr>
              <w:t>Harris</w:t>
            </w:r>
          </w:p>
        </w:tc>
      </w:tr>
      <w:tr w:rsidR="001451EE" w14:paraId="334A69A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4EA997" w14:textId="77777777" w:rsidR="001451EE" w:rsidRDefault="001451EE">
            <w:pPr>
              <w:textAlignment w:val="center"/>
            </w:pPr>
            <w:hyperlink r:id="rId641" w:history="1">
              <w:r>
                <w:rPr>
                  <w:color w:val="0000CC"/>
                  <w:position w:val="-3"/>
                  <w:sz w:val="21"/>
                  <w:szCs w:val="21"/>
                  <w:u w:val="single"/>
                </w:rPr>
                <w:t>SB 5653</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CCC923" w14:textId="77777777" w:rsidR="001451EE" w:rsidRDefault="001451EE">
            <w:r>
              <w:rPr>
                <w:color w:val="000000"/>
                <w:position w:val="-3"/>
                <w:sz w:val="21"/>
                <w:szCs w:val="21"/>
              </w:rPr>
              <w:t>Fish and wildlife officers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4D4844" w14:textId="77777777" w:rsidR="001451EE" w:rsidRDefault="001451EE">
            <w:r>
              <w:rPr>
                <w:color w:val="000000"/>
                <w:position w:val="-3"/>
                <w:sz w:val="21"/>
                <w:szCs w:val="21"/>
              </w:rPr>
              <w:t>Concerning collective bargaining by fish and wildlife officers.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DA189E" w14:textId="77777777" w:rsidR="001451EE" w:rsidRDefault="001451EE">
            <w:r>
              <w:rPr>
                <w:color w:val="000000"/>
                <w:position w:val="-3"/>
                <w:sz w:val="21"/>
                <w:szCs w:val="21"/>
              </w:rPr>
              <w:t>C 322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EF3CEB" w14:textId="77777777" w:rsidR="001451EE" w:rsidRDefault="001451EE">
            <w:r>
              <w:rPr>
                <w:color w:val="000000"/>
                <w:position w:val="-3"/>
                <w:sz w:val="21"/>
                <w:szCs w:val="21"/>
              </w:rPr>
              <w:t>Chapman</w:t>
            </w:r>
          </w:p>
        </w:tc>
      </w:tr>
      <w:tr w:rsidR="001451EE" w14:paraId="4568312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C425CD" w14:textId="77777777" w:rsidR="001451EE" w:rsidRDefault="001451EE">
            <w:pPr>
              <w:textAlignment w:val="center"/>
            </w:pPr>
            <w:hyperlink r:id="rId642" w:history="1">
              <w:r>
                <w:rPr>
                  <w:color w:val="0000CC"/>
                  <w:position w:val="-3"/>
                  <w:sz w:val="21"/>
                  <w:szCs w:val="21"/>
                  <w:u w:val="single"/>
                </w:rPr>
                <w:t>SB 5654</w:t>
              </w:r>
            </w:hyperlink>
            <w:r>
              <w:rPr>
                <w:color w:val="000000"/>
                <w:position w:val="-3"/>
                <w:sz w:val="21"/>
                <w:szCs w:val="21"/>
              </w:rPr>
              <w:t xml:space="preserve"> (HB 1795)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EB0629" w14:textId="77777777" w:rsidR="001451EE" w:rsidRDefault="001451EE">
            <w:r>
              <w:rPr>
                <w:color w:val="000000"/>
                <w:position w:val="-3"/>
                <w:sz w:val="21"/>
                <w:szCs w:val="21"/>
              </w:rPr>
              <w:t>Student restraint, isolation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5820D1" w14:textId="77777777" w:rsidR="001451EE" w:rsidRDefault="001451EE">
            <w:r>
              <w:rPr>
                <w:color w:val="000000"/>
                <w:position w:val="-3"/>
                <w:sz w:val="21"/>
                <w:szCs w:val="21"/>
              </w:rPr>
              <w:t>Addressing restraint or isolation of students in public schools and educational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EFEE89" w14:textId="77777777" w:rsidR="001451EE" w:rsidRDefault="001451EE">
            <w:r>
              <w:rPr>
                <w:color w:val="000000"/>
                <w:position w:val="-3"/>
                <w:sz w:val="21"/>
                <w:szCs w:val="21"/>
              </w:rPr>
              <w:t>S EL/K-12</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9EB3F2" w14:textId="77777777" w:rsidR="001451EE" w:rsidRDefault="001451EE">
            <w:r>
              <w:rPr>
                <w:color w:val="000000"/>
                <w:position w:val="-3"/>
                <w:sz w:val="21"/>
                <w:szCs w:val="21"/>
              </w:rPr>
              <w:t>Wilson</w:t>
            </w:r>
          </w:p>
        </w:tc>
      </w:tr>
      <w:tr w:rsidR="001451EE" w14:paraId="49749DE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31A56A" w14:textId="77777777" w:rsidR="001451EE" w:rsidRDefault="001451EE">
            <w:pPr>
              <w:textAlignment w:val="center"/>
            </w:pPr>
            <w:hyperlink r:id="rId643" w:history="1">
              <w:r>
                <w:rPr>
                  <w:color w:val="0000CC"/>
                  <w:position w:val="-3"/>
                  <w:sz w:val="21"/>
                  <w:szCs w:val="21"/>
                  <w:u w:val="single"/>
                </w:rPr>
                <w:t>SB 5664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A3B8F7" w14:textId="77777777" w:rsidR="001451EE" w:rsidRDefault="001451EE">
            <w:r>
              <w:rPr>
                <w:color w:val="000000"/>
                <w:position w:val="-3"/>
                <w:sz w:val="21"/>
                <w:szCs w:val="21"/>
              </w:rPr>
              <w:t>Impaired driving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FB8CF5" w14:textId="77777777" w:rsidR="001451EE" w:rsidRDefault="001451EE">
            <w:r>
              <w:rPr>
                <w:color w:val="000000"/>
                <w:position w:val="-3"/>
                <w:sz w:val="21"/>
                <w:szCs w:val="21"/>
              </w:rPr>
              <w:t>Concerning impaired driving.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5B79CF"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5CB5C5" w14:textId="77777777" w:rsidR="001451EE" w:rsidRDefault="001451EE">
            <w:r>
              <w:rPr>
                <w:color w:val="000000"/>
                <w:position w:val="-3"/>
                <w:sz w:val="21"/>
                <w:szCs w:val="21"/>
              </w:rPr>
              <w:t>Fortunato</w:t>
            </w:r>
          </w:p>
        </w:tc>
      </w:tr>
      <w:tr w:rsidR="001451EE" w14:paraId="64AC429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D98FCA" w14:textId="77777777" w:rsidR="001451EE" w:rsidRDefault="001451EE">
            <w:pPr>
              <w:textAlignment w:val="center"/>
            </w:pPr>
            <w:hyperlink r:id="rId644" w:history="1">
              <w:r>
                <w:rPr>
                  <w:color w:val="0000CC"/>
                  <w:position w:val="-3"/>
                  <w:sz w:val="21"/>
                  <w:szCs w:val="21"/>
                  <w:u w:val="single"/>
                </w:rPr>
                <w:t>SB 5665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6E040F" w14:textId="77777777" w:rsidR="001451EE" w:rsidRDefault="001451EE">
            <w:r>
              <w:rPr>
                <w:color w:val="000000"/>
                <w:position w:val="-3"/>
                <w:sz w:val="21"/>
                <w:szCs w:val="21"/>
              </w:rPr>
              <w:t>Child sex abuse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9E9ED1" w14:textId="77777777" w:rsidR="001451EE" w:rsidRDefault="001451EE">
            <w:r>
              <w:rPr>
                <w:color w:val="000000"/>
                <w:position w:val="-3"/>
                <w:sz w:val="21"/>
                <w:szCs w:val="21"/>
              </w:rPr>
              <w:t>Reporting child sex abuse.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3FC34B"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33E865" w14:textId="77777777" w:rsidR="001451EE" w:rsidRDefault="001451EE">
            <w:r>
              <w:rPr>
                <w:color w:val="000000"/>
                <w:position w:val="-3"/>
                <w:sz w:val="21"/>
                <w:szCs w:val="21"/>
              </w:rPr>
              <w:t>Fortunato</w:t>
            </w:r>
          </w:p>
        </w:tc>
      </w:tr>
      <w:tr w:rsidR="001451EE" w14:paraId="6C2DC9D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84989E" w14:textId="77777777" w:rsidR="001451EE" w:rsidRDefault="001451EE">
            <w:pPr>
              <w:textAlignment w:val="center"/>
            </w:pPr>
            <w:hyperlink r:id="rId645" w:history="1">
              <w:r>
                <w:rPr>
                  <w:color w:val="0000CC"/>
                  <w:position w:val="-3"/>
                  <w:sz w:val="21"/>
                  <w:szCs w:val="21"/>
                  <w:u w:val="single"/>
                </w:rPr>
                <w:t>SSB 5684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DFC17C" w14:textId="77777777" w:rsidR="001451EE" w:rsidRDefault="001451EE">
            <w:r>
              <w:rPr>
                <w:color w:val="000000"/>
                <w:position w:val="-3"/>
                <w:sz w:val="21"/>
                <w:szCs w:val="21"/>
              </w:rPr>
              <w:t>Electioneering/auditors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0E94F5" w14:textId="77777777" w:rsidR="001451EE" w:rsidRDefault="001451EE">
            <w:r>
              <w:rPr>
                <w:color w:val="000000"/>
                <w:position w:val="-3"/>
                <w:sz w:val="21"/>
                <w:szCs w:val="21"/>
              </w:rPr>
              <w:t>Concerning prohibitions on electioneering within buildings containing the division of elections for county auditor offices, including any adjacent county owned and operated parking lots routinely used for parking at the buildings.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75257D"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2C05E0" w14:textId="77777777" w:rsidR="001451EE" w:rsidRDefault="001451EE">
            <w:r>
              <w:rPr>
                <w:color w:val="000000"/>
                <w:position w:val="-3"/>
                <w:sz w:val="21"/>
                <w:szCs w:val="21"/>
              </w:rPr>
              <w:t>Kauffman</w:t>
            </w:r>
          </w:p>
        </w:tc>
      </w:tr>
      <w:tr w:rsidR="001451EE" w14:paraId="6240245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A4F41B" w14:textId="77777777" w:rsidR="001451EE" w:rsidRDefault="001451EE">
            <w:pPr>
              <w:textAlignment w:val="center"/>
            </w:pPr>
            <w:hyperlink r:id="rId646" w:history="1">
              <w:r>
                <w:rPr>
                  <w:color w:val="0000CC"/>
                  <w:position w:val="-3"/>
                  <w:sz w:val="21"/>
                  <w:szCs w:val="21"/>
                  <w:u w:val="single"/>
                </w:rPr>
                <w:t>SB 5685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356FDF" w14:textId="77777777" w:rsidR="001451EE" w:rsidRDefault="001451EE">
            <w:r>
              <w:rPr>
                <w:color w:val="000000"/>
                <w:position w:val="-3"/>
                <w:sz w:val="21"/>
                <w:szCs w:val="21"/>
              </w:rPr>
              <w:t>Theft in the 3rd degree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11A377" w14:textId="77777777" w:rsidR="001451EE" w:rsidRDefault="001451EE">
            <w:r>
              <w:rPr>
                <w:color w:val="000000"/>
                <w:position w:val="-3"/>
                <w:sz w:val="21"/>
                <w:szCs w:val="21"/>
              </w:rPr>
              <w:t>Concerning theft in the third degree.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B8E3D2"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08D617" w14:textId="77777777" w:rsidR="001451EE" w:rsidRDefault="001451EE">
            <w:r>
              <w:rPr>
                <w:color w:val="000000"/>
                <w:position w:val="-3"/>
                <w:sz w:val="21"/>
                <w:szCs w:val="21"/>
              </w:rPr>
              <w:t>Lovick</w:t>
            </w:r>
          </w:p>
        </w:tc>
      </w:tr>
      <w:tr w:rsidR="001451EE" w14:paraId="1AF04BE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BE621D" w14:textId="77777777" w:rsidR="001451EE" w:rsidRDefault="001451EE">
            <w:pPr>
              <w:textAlignment w:val="center"/>
            </w:pPr>
            <w:hyperlink r:id="rId647" w:history="1">
              <w:r>
                <w:rPr>
                  <w:color w:val="0000CC"/>
                  <w:position w:val="-3"/>
                  <w:sz w:val="21"/>
                  <w:szCs w:val="21"/>
                  <w:u w:val="single"/>
                </w:rPr>
                <w:t>SB 5688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C6C3D6" w14:textId="77777777" w:rsidR="001451EE" w:rsidRDefault="001451EE">
            <w:r>
              <w:rPr>
                <w:color w:val="000000"/>
                <w:position w:val="-3"/>
                <w:sz w:val="21"/>
                <w:szCs w:val="21"/>
              </w:rPr>
              <w:t>Constitutional rights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539F4A" w14:textId="77777777" w:rsidR="001451EE" w:rsidRDefault="001451EE">
            <w:r>
              <w:rPr>
                <w:color w:val="000000"/>
                <w:position w:val="-3"/>
                <w:sz w:val="21"/>
                <w:szCs w:val="21"/>
              </w:rPr>
              <w:t>Concerning federal orders that violate the United States Constitution, Washington Constitution, or judicial precedent.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12BCB7"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DE825B" w14:textId="77777777" w:rsidR="001451EE" w:rsidRDefault="001451EE">
            <w:r>
              <w:rPr>
                <w:color w:val="000000"/>
                <w:position w:val="-3"/>
                <w:sz w:val="21"/>
                <w:szCs w:val="21"/>
              </w:rPr>
              <w:t>Hasegawa</w:t>
            </w:r>
          </w:p>
        </w:tc>
      </w:tr>
      <w:tr w:rsidR="001451EE" w14:paraId="2C1192B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9BF9F1" w14:textId="77777777" w:rsidR="001451EE" w:rsidRDefault="001451EE">
            <w:pPr>
              <w:textAlignment w:val="center"/>
            </w:pPr>
            <w:hyperlink r:id="rId648" w:history="1">
              <w:r>
                <w:rPr>
                  <w:color w:val="0000CC"/>
                  <w:position w:val="-3"/>
                  <w:sz w:val="21"/>
                  <w:szCs w:val="21"/>
                  <w:u w:val="single"/>
                </w:rPr>
                <w:t>ESB 5689</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D05F0D" w14:textId="77777777" w:rsidR="001451EE" w:rsidRDefault="001451EE">
            <w:r>
              <w:rPr>
                <w:color w:val="000000"/>
                <w:position w:val="-3"/>
                <w:sz w:val="21"/>
                <w:szCs w:val="21"/>
              </w:rPr>
              <w:t>Drivers' licenses/blood type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DB6104" w14:textId="77777777" w:rsidR="001451EE" w:rsidRDefault="001451EE">
            <w:r>
              <w:rPr>
                <w:color w:val="000000"/>
                <w:position w:val="-3"/>
                <w:sz w:val="21"/>
                <w:szCs w:val="21"/>
              </w:rPr>
              <w:t>Adding blood type information to drivers' licenses and identicards.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25DADB" w14:textId="77777777" w:rsidR="001451EE" w:rsidRDefault="001451EE">
            <w:r>
              <w:rPr>
                <w:color w:val="000000"/>
                <w:position w:val="-3"/>
                <w:sz w:val="21"/>
                <w:szCs w:val="21"/>
              </w:rPr>
              <w:t>C 217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49B58A" w14:textId="77777777" w:rsidR="001451EE" w:rsidRDefault="001451EE">
            <w:r>
              <w:rPr>
                <w:color w:val="000000"/>
                <w:position w:val="-3"/>
                <w:sz w:val="21"/>
                <w:szCs w:val="21"/>
              </w:rPr>
              <w:t>Harris</w:t>
            </w:r>
          </w:p>
        </w:tc>
      </w:tr>
      <w:tr w:rsidR="001451EE" w14:paraId="1DDADFA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3688AB" w14:textId="77777777" w:rsidR="001451EE" w:rsidRDefault="001451EE">
            <w:pPr>
              <w:textAlignment w:val="center"/>
            </w:pPr>
            <w:hyperlink r:id="rId649" w:history="1">
              <w:r>
                <w:rPr>
                  <w:color w:val="0000CC"/>
                  <w:position w:val="-3"/>
                  <w:sz w:val="21"/>
                  <w:szCs w:val="21"/>
                  <w:u w:val="single"/>
                </w:rPr>
                <w:t>SB 5692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25CA34" w14:textId="77777777" w:rsidR="001451EE" w:rsidRDefault="001451EE">
            <w:r>
              <w:rPr>
                <w:color w:val="000000"/>
                <w:position w:val="-3"/>
                <w:sz w:val="21"/>
                <w:szCs w:val="21"/>
              </w:rPr>
              <w:t>Seattle Reign FC lic. plate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CB3509" w14:textId="77777777" w:rsidR="001451EE" w:rsidRDefault="001451EE">
            <w:r>
              <w:rPr>
                <w:color w:val="000000"/>
                <w:position w:val="-3"/>
                <w:sz w:val="21"/>
                <w:szCs w:val="21"/>
              </w:rPr>
              <w:t>Creating the Seattle Reign FC special license plate.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BE75C2"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B86501" w14:textId="77777777" w:rsidR="001451EE" w:rsidRDefault="001451EE">
            <w:r>
              <w:rPr>
                <w:color w:val="000000"/>
                <w:position w:val="-3"/>
                <w:sz w:val="21"/>
                <w:szCs w:val="21"/>
              </w:rPr>
              <w:t>Nobles</w:t>
            </w:r>
          </w:p>
        </w:tc>
      </w:tr>
      <w:tr w:rsidR="001451EE" w14:paraId="2710D3C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C3C2DE" w14:textId="77777777" w:rsidR="001451EE" w:rsidRDefault="001451EE">
            <w:pPr>
              <w:textAlignment w:val="center"/>
            </w:pPr>
            <w:hyperlink r:id="rId650" w:history="1">
              <w:r>
                <w:rPr>
                  <w:color w:val="0000CC"/>
                  <w:position w:val="-3"/>
                  <w:sz w:val="21"/>
                  <w:szCs w:val="21"/>
                  <w:u w:val="single"/>
                </w:rPr>
                <w:t>SB 5695</w:t>
              </w:r>
            </w:hyperlink>
            <w:r>
              <w:rPr>
                <w:color w:val="000000"/>
                <w:position w:val="-3"/>
                <w:sz w:val="21"/>
                <w:szCs w:val="21"/>
              </w:rPr>
              <w:t xml:space="preserve"> (ESHB 1878)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17A261" w14:textId="77777777" w:rsidR="001451EE" w:rsidRDefault="001451EE">
            <w:r>
              <w:rPr>
                <w:color w:val="000000"/>
                <w:position w:val="-3"/>
                <w:sz w:val="21"/>
                <w:szCs w:val="21"/>
              </w:rPr>
              <w:t>Young driver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BD3417" w14:textId="77777777" w:rsidR="001451EE" w:rsidRDefault="001451EE">
            <w:r>
              <w:rPr>
                <w:color w:val="000000"/>
                <w:position w:val="-3"/>
                <w:sz w:val="21"/>
                <w:szCs w:val="21"/>
              </w:rPr>
              <w:t>Improving young driver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840975"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6BA2B3" w14:textId="77777777" w:rsidR="001451EE" w:rsidRDefault="001451EE">
            <w:r>
              <w:rPr>
                <w:color w:val="000000"/>
                <w:position w:val="-3"/>
                <w:sz w:val="21"/>
                <w:szCs w:val="21"/>
              </w:rPr>
              <w:t>Liias</w:t>
            </w:r>
          </w:p>
        </w:tc>
      </w:tr>
      <w:tr w:rsidR="001451EE" w14:paraId="1286D96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982CAA" w14:textId="77777777" w:rsidR="001451EE" w:rsidRDefault="001451EE">
            <w:pPr>
              <w:textAlignment w:val="center"/>
            </w:pPr>
            <w:hyperlink r:id="rId651" w:history="1">
              <w:r>
                <w:rPr>
                  <w:color w:val="0000CC"/>
                  <w:position w:val="-3"/>
                  <w:sz w:val="21"/>
                  <w:szCs w:val="21"/>
                  <w:u w:val="single"/>
                </w:rPr>
                <w:t>SB 5696</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F64D47" w14:textId="77777777" w:rsidR="001451EE" w:rsidRDefault="001451EE">
            <w:r>
              <w:rPr>
                <w:color w:val="000000"/>
                <w:position w:val="-3"/>
                <w:sz w:val="21"/>
                <w:szCs w:val="21"/>
              </w:rPr>
              <w:t>Mental health treatment/tax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FF5644" w14:textId="77777777" w:rsidR="001451EE" w:rsidRDefault="001451EE">
            <w:r>
              <w:rPr>
                <w:color w:val="000000"/>
                <w:position w:val="-3"/>
                <w:sz w:val="21"/>
                <w:szCs w:val="21"/>
              </w:rPr>
              <w:t>Concerning the sales and use tax supporting chemical dependency and mental health treatment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9D2E65" w14:textId="77777777" w:rsidR="001451EE" w:rsidRDefault="001451EE">
            <w:r>
              <w:rPr>
                <w:color w:val="000000"/>
                <w:position w:val="-3"/>
                <w:sz w:val="21"/>
                <w:szCs w:val="21"/>
              </w:rPr>
              <w:t>C 152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099B4D" w14:textId="77777777" w:rsidR="001451EE" w:rsidRDefault="001451EE">
            <w:r>
              <w:rPr>
                <w:color w:val="000000"/>
                <w:position w:val="-3"/>
                <w:sz w:val="21"/>
                <w:szCs w:val="21"/>
              </w:rPr>
              <w:t>King</w:t>
            </w:r>
          </w:p>
        </w:tc>
      </w:tr>
      <w:tr w:rsidR="001451EE" w14:paraId="41A1046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4EFB7D" w14:textId="77777777" w:rsidR="001451EE" w:rsidRDefault="001451EE">
            <w:pPr>
              <w:textAlignment w:val="center"/>
            </w:pPr>
            <w:hyperlink r:id="rId652" w:history="1">
              <w:r>
                <w:rPr>
                  <w:color w:val="0000CC"/>
                  <w:position w:val="-3"/>
                  <w:sz w:val="21"/>
                  <w:szCs w:val="21"/>
                  <w:u w:val="single"/>
                </w:rPr>
                <w:t>SB 5700</w:t>
              </w:r>
            </w:hyperlink>
            <w:r>
              <w:rPr>
                <w:color w:val="000000"/>
                <w:position w:val="-3"/>
                <w:sz w:val="21"/>
                <w:szCs w:val="21"/>
              </w:rPr>
              <w:t xml:space="preserve"> (HB 1341)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12D7A8" w14:textId="77777777" w:rsidR="001451EE" w:rsidRDefault="001451EE">
            <w:r>
              <w:rPr>
                <w:color w:val="000000"/>
                <w:position w:val="-3"/>
                <w:sz w:val="21"/>
                <w:szCs w:val="21"/>
              </w:rPr>
              <w:t>Medical cannabis database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E81B6E" w14:textId="77777777" w:rsidR="001451EE" w:rsidRDefault="001451EE">
            <w:r>
              <w:rPr>
                <w:color w:val="000000"/>
                <w:position w:val="-3"/>
                <w:sz w:val="21"/>
                <w:szCs w:val="21"/>
              </w:rPr>
              <w:t>Concerning the medical cannabis authorization database.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7104CD"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D2355E" w14:textId="77777777" w:rsidR="001451EE" w:rsidRDefault="001451EE">
            <w:r>
              <w:rPr>
                <w:color w:val="000000"/>
                <w:position w:val="-3"/>
                <w:sz w:val="21"/>
                <w:szCs w:val="21"/>
              </w:rPr>
              <w:t>King</w:t>
            </w:r>
          </w:p>
        </w:tc>
      </w:tr>
      <w:tr w:rsidR="001451EE" w14:paraId="5D4F100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3249F1" w14:textId="77777777" w:rsidR="001451EE" w:rsidRDefault="001451EE">
            <w:pPr>
              <w:textAlignment w:val="center"/>
            </w:pPr>
            <w:hyperlink r:id="rId653" w:history="1">
              <w:r>
                <w:rPr>
                  <w:color w:val="0000CC"/>
                  <w:position w:val="-3"/>
                  <w:sz w:val="21"/>
                  <w:szCs w:val="21"/>
                  <w:u w:val="single"/>
                </w:rPr>
                <w:t>SB 5705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4B9124" w14:textId="77777777" w:rsidR="001451EE" w:rsidRDefault="001451EE">
            <w:r>
              <w:rPr>
                <w:color w:val="000000"/>
                <w:position w:val="-3"/>
                <w:sz w:val="21"/>
                <w:szCs w:val="21"/>
              </w:rPr>
              <w:t>Traffic infraction penalties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0C162D" w14:textId="77777777" w:rsidR="001451EE" w:rsidRDefault="001451EE">
            <w:r>
              <w:rPr>
                <w:color w:val="000000"/>
                <w:position w:val="-3"/>
                <w:sz w:val="21"/>
                <w:szCs w:val="21"/>
              </w:rPr>
              <w:t>Improving traffic safety by modifying penalty amounts for certain traffic infractions.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BB9F2D"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D67196" w14:textId="77777777" w:rsidR="001451EE" w:rsidRDefault="001451EE">
            <w:r>
              <w:rPr>
                <w:color w:val="000000"/>
                <w:position w:val="-3"/>
                <w:sz w:val="21"/>
                <w:szCs w:val="21"/>
              </w:rPr>
              <w:t>Liias</w:t>
            </w:r>
          </w:p>
        </w:tc>
      </w:tr>
      <w:tr w:rsidR="001451EE" w14:paraId="2C8C17A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27061B" w14:textId="77777777" w:rsidR="001451EE" w:rsidRDefault="001451EE">
            <w:pPr>
              <w:textAlignment w:val="center"/>
            </w:pPr>
            <w:hyperlink r:id="rId654" w:history="1">
              <w:r>
                <w:rPr>
                  <w:color w:val="0000CC"/>
                  <w:position w:val="-3"/>
                  <w:sz w:val="21"/>
                  <w:szCs w:val="21"/>
                  <w:u w:val="single"/>
                </w:rPr>
                <w:t>SB 5706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2215AC" w14:textId="77777777" w:rsidR="001451EE" w:rsidRDefault="001451EE">
            <w:r>
              <w:rPr>
                <w:color w:val="000000"/>
                <w:position w:val="-3"/>
                <w:sz w:val="21"/>
                <w:szCs w:val="21"/>
              </w:rPr>
              <w:t>Child custody determinations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A6357C" w14:textId="77777777" w:rsidR="001451EE" w:rsidRDefault="001451EE">
            <w:r>
              <w:rPr>
                <w:color w:val="000000"/>
                <w:position w:val="-3"/>
                <w:sz w:val="21"/>
                <w:szCs w:val="21"/>
              </w:rPr>
              <w:t>Determining child custody.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5EB341"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0FC351" w14:textId="77777777" w:rsidR="001451EE" w:rsidRDefault="001451EE">
            <w:r>
              <w:rPr>
                <w:color w:val="000000"/>
                <w:position w:val="-3"/>
                <w:sz w:val="21"/>
                <w:szCs w:val="21"/>
              </w:rPr>
              <w:t>Fortunato</w:t>
            </w:r>
          </w:p>
        </w:tc>
      </w:tr>
      <w:tr w:rsidR="001451EE" w14:paraId="0CFB9D7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7340F3" w14:textId="77777777" w:rsidR="001451EE" w:rsidRDefault="001451EE">
            <w:pPr>
              <w:textAlignment w:val="center"/>
            </w:pPr>
            <w:hyperlink r:id="rId655" w:history="1">
              <w:r>
                <w:rPr>
                  <w:color w:val="0000CC"/>
                  <w:position w:val="-3"/>
                  <w:sz w:val="21"/>
                  <w:szCs w:val="21"/>
                  <w:u w:val="single"/>
                </w:rPr>
                <w:t>SB 5707</w:t>
              </w:r>
            </w:hyperlink>
            <w:r>
              <w:rPr>
                <w:color w:val="000000"/>
                <w:position w:val="-3"/>
                <w:sz w:val="21"/>
                <w:szCs w:val="21"/>
              </w:rPr>
              <w:t xml:space="preserve"> (HB 1765)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8F6C5E" w14:textId="77777777" w:rsidR="001451EE" w:rsidRDefault="001451EE">
            <w:r>
              <w:rPr>
                <w:color w:val="000000"/>
                <w:position w:val="-3"/>
                <w:sz w:val="21"/>
                <w:szCs w:val="21"/>
              </w:rPr>
              <w:t>Subscriber emails/PRA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3D0D90" w14:textId="77777777" w:rsidR="001451EE" w:rsidRDefault="001451EE">
            <w:r>
              <w:rPr>
                <w:color w:val="000000"/>
                <w:position w:val="-3"/>
                <w:sz w:val="21"/>
                <w:szCs w:val="21"/>
              </w:rPr>
              <w:t>Exempting email addresses of individuals who subscribe to regular communications and updates from local agencies.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3E4F18" w14:textId="77777777" w:rsidR="001451EE" w:rsidRDefault="001451EE">
            <w:r>
              <w:rPr>
                <w:color w:val="000000"/>
                <w:position w:val="-3"/>
                <w:sz w:val="21"/>
                <w:szCs w:val="21"/>
              </w:rPr>
              <w:t xml:space="preserve">S State Gov/Trib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6CFB73" w14:textId="77777777" w:rsidR="001451EE" w:rsidRDefault="001451EE">
            <w:r>
              <w:rPr>
                <w:color w:val="000000"/>
                <w:position w:val="-3"/>
                <w:sz w:val="21"/>
                <w:szCs w:val="21"/>
              </w:rPr>
              <w:t>Short</w:t>
            </w:r>
          </w:p>
        </w:tc>
      </w:tr>
      <w:tr w:rsidR="001451EE" w14:paraId="1A57C11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D3B412" w14:textId="77777777" w:rsidR="001451EE" w:rsidRDefault="001451EE">
            <w:pPr>
              <w:textAlignment w:val="center"/>
            </w:pPr>
            <w:hyperlink r:id="rId656" w:history="1">
              <w:r>
                <w:rPr>
                  <w:color w:val="0000CC"/>
                  <w:position w:val="-3"/>
                  <w:sz w:val="21"/>
                  <w:szCs w:val="21"/>
                  <w:u w:val="single"/>
                </w:rPr>
                <w:t>ESSB 5708</w:t>
              </w:r>
            </w:hyperlink>
            <w:r>
              <w:rPr>
                <w:color w:val="000000"/>
                <w:position w:val="-3"/>
                <w:sz w:val="21"/>
                <w:szCs w:val="21"/>
              </w:rPr>
              <w:t xml:space="preserve"> (2SHB 1834)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AFDCF8" w14:textId="77777777" w:rsidR="001451EE" w:rsidRDefault="001451EE">
            <w:r>
              <w:rPr>
                <w:color w:val="000000"/>
                <w:position w:val="-3"/>
                <w:sz w:val="21"/>
                <w:szCs w:val="21"/>
              </w:rPr>
              <w:t>Online services/minors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BD0C68" w14:textId="77777777" w:rsidR="001451EE" w:rsidRDefault="001451EE">
            <w:r>
              <w:rPr>
                <w:color w:val="000000"/>
                <w:position w:val="-3"/>
                <w:sz w:val="21"/>
                <w:szCs w:val="21"/>
              </w:rPr>
              <w:t>Protecting Washington children online.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91C46E" w14:textId="77777777" w:rsidR="001451EE" w:rsidRDefault="001451EE">
            <w:r>
              <w:rPr>
                <w:color w:val="000000"/>
                <w:position w:val="-3"/>
                <w:sz w:val="21"/>
                <w:szCs w:val="21"/>
              </w:rPr>
              <w:t>S Rules 3</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2970D9" w14:textId="77777777" w:rsidR="001451EE" w:rsidRDefault="001451EE">
            <w:r>
              <w:rPr>
                <w:color w:val="000000"/>
                <w:position w:val="-3"/>
                <w:sz w:val="21"/>
                <w:szCs w:val="21"/>
              </w:rPr>
              <w:t>Frame</w:t>
            </w:r>
          </w:p>
        </w:tc>
      </w:tr>
      <w:tr w:rsidR="001451EE" w14:paraId="297CCB4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972443" w14:textId="77777777" w:rsidR="001451EE" w:rsidRDefault="001451EE">
            <w:pPr>
              <w:textAlignment w:val="center"/>
            </w:pPr>
            <w:hyperlink r:id="rId657" w:history="1">
              <w:r>
                <w:rPr>
                  <w:color w:val="0000CC"/>
                  <w:position w:val="-3"/>
                  <w:sz w:val="21"/>
                  <w:szCs w:val="21"/>
                  <w:u w:val="single"/>
                </w:rPr>
                <w:t>SB 5713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56EBD1" w14:textId="77777777" w:rsidR="001451EE" w:rsidRDefault="001451EE">
            <w:r>
              <w:rPr>
                <w:color w:val="000000"/>
                <w:position w:val="-3"/>
                <w:sz w:val="21"/>
                <w:szCs w:val="21"/>
              </w:rPr>
              <w:t>Chemical abortion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A183B9" w14:textId="77777777" w:rsidR="001451EE" w:rsidRDefault="001451EE">
            <w:r>
              <w:rPr>
                <w:color w:val="000000"/>
                <w:position w:val="-3"/>
                <w:sz w:val="21"/>
                <w:szCs w:val="21"/>
              </w:rPr>
              <w:t>Concerning chemical abortion.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471F08"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7E530B" w14:textId="77777777" w:rsidR="001451EE" w:rsidRDefault="001451EE">
            <w:r>
              <w:rPr>
                <w:color w:val="000000"/>
                <w:position w:val="-3"/>
                <w:sz w:val="21"/>
                <w:szCs w:val="21"/>
              </w:rPr>
              <w:t>Fortunato</w:t>
            </w:r>
          </w:p>
        </w:tc>
      </w:tr>
      <w:tr w:rsidR="001451EE" w14:paraId="592F7F5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8E46DE" w14:textId="77777777" w:rsidR="001451EE" w:rsidRDefault="001451EE">
            <w:pPr>
              <w:textAlignment w:val="center"/>
            </w:pPr>
            <w:hyperlink r:id="rId658" w:history="1">
              <w:r>
                <w:rPr>
                  <w:color w:val="0000CC"/>
                  <w:position w:val="-3"/>
                  <w:sz w:val="21"/>
                  <w:szCs w:val="21"/>
                  <w:u w:val="single"/>
                </w:rPr>
                <w:t>SSB 5714</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418CB6" w14:textId="77777777" w:rsidR="001451EE" w:rsidRDefault="001451EE">
            <w:r>
              <w:rPr>
                <w:color w:val="000000"/>
                <w:position w:val="-3"/>
                <w:sz w:val="21"/>
                <w:szCs w:val="21"/>
              </w:rPr>
              <w:t>Bail bond agents/immigration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C008B2" w14:textId="77777777" w:rsidR="001451EE" w:rsidRDefault="001451EE">
            <w:r>
              <w:rPr>
                <w:color w:val="000000"/>
                <w:position w:val="-3"/>
                <w:sz w:val="21"/>
                <w:szCs w:val="21"/>
              </w:rPr>
              <w:t>Declaring civil immigration enforcement as unprofessional conduct of bail bond recovery agents.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1A61C5" w14:textId="77777777" w:rsidR="001451EE" w:rsidRDefault="001451EE">
            <w:r>
              <w:rPr>
                <w:color w:val="000000"/>
                <w:position w:val="-3"/>
                <w:sz w:val="21"/>
                <w:szCs w:val="21"/>
              </w:rPr>
              <w:t>C 237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257286" w14:textId="77777777" w:rsidR="001451EE" w:rsidRDefault="001451EE">
            <w:r>
              <w:rPr>
                <w:color w:val="000000"/>
                <w:position w:val="-3"/>
                <w:sz w:val="21"/>
                <w:szCs w:val="21"/>
              </w:rPr>
              <w:t>Trudeau</w:t>
            </w:r>
          </w:p>
        </w:tc>
      </w:tr>
      <w:tr w:rsidR="001451EE" w14:paraId="7803CFC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35E882" w14:textId="77777777" w:rsidR="001451EE" w:rsidRDefault="001451EE">
            <w:pPr>
              <w:textAlignment w:val="center"/>
            </w:pPr>
            <w:hyperlink r:id="rId659" w:history="1">
              <w:r>
                <w:rPr>
                  <w:color w:val="0000CC"/>
                  <w:position w:val="-3"/>
                  <w:sz w:val="21"/>
                  <w:szCs w:val="21"/>
                  <w:u w:val="single"/>
                </w:rPr>
                <w:t>SB 5715</w:t>
              </w:r>
            </w:hyperlink>
            <w:r>
              <w:rPr>
                <w:color w:val="000000"/>
                <w:position w:val="-3"/>
                <w:sz w:val="21"/>
                <w:szCs w:val="21"/>
              </w:rPr>
              <w:t xml:space="preserve"> (2SHB 1274)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256EE9" w14:textId="77777777" w:rsidR="001451EE" w:rsidRDefault="001451EE">
            <w:r>
              <w:rPr>
                <w:color w:val="000000"/>
                <w:position w:val="-3"/>
                <w:sz w:val="21"/>
                <w:szCs w:val="21"/>
              </w:rPr>
              <w:t>Juvenile convictions/score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1CB683" w14:textId="77777777" w:rsidR="001451EE" w:rsidRDefault="001451EE">
            <w:r>
              <w:rPr>
                <w:color w:val="000000"/>
                <w:position w:val="-3"/>
                <w:sz w:val="21"/>
                <w:szCs w:val="21"/>
              </w:rPr>
              <w:t>Concerning retroactively applying the requirement to exclude certain juvenile convictions from an offender score regardless of the date of the offense.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929F94"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009807" w14:textId="77777777" w:rsidR="001451EE" w:rsidRDefault="001451EE">
            <w:r>
              <w:rPr>
                <w:color w:val="000000"/>
                <w:position w:val="-3"/>
                <w:sz w:val="21"/>
                <w:szCs w:val="21"/>
              </w:rPr>
              <w:t>Kauffman</w:t>
            </w:r>
          </w:p>
        </w:tc>
      </w:tr>
      <w:tr w:rsidR="001451EE" w14:paraId="3EFA3BE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46362B" w14:textId="77777777" w:rsidR="001451EE" w:rsidRDefault="001451EE">
            <w:pPr>
              <w:textAlignment w:val="center"/>
            </w:pPr>
            <w:hyperlink r:id="rId660" w:history="1">
              <w:r>
                <w:rPr>
                  <w:color w:val="0000CC"/>
                  <w:position w:val="-3"/>
                  <w:sz w:val="21"/>
                  <w:szCs w:val="21"/>
                  <w:u w:val="single"/>
                </w:rPr>
                <w:t>SB 5716</w:t>
              </w:r>
            </w:hyperlink>
            <w:r>
              <w:rPr>
                <w:color w:val="000000"/>
                <w:position w:val="-3"/>
                <w:sz w:val="21"/>
                <w:szCs w:val="21"/>
              </w:rPr>
              <w:t xml:space="preserve"> (Inactive) (HB 1616)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98F0A8" w14:textId="77777777" w:rsidR="001451EE" w:rsidRDefault="001451EE">
            <w:r>
              <w:rPr>
                <w:color w:val="000000"/>
                <w:position w:val="-3"/>
                <w:sz w:val="21"/>
                <w:szCs w:val="21"/>
              </w:rPr>
              <w:t>Transit conduct/ferries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55191F" w14:textId="77777777" w:rsidR="001451EE" w:rsidRDefault="001451EE">
            <w:r>
              <w:rPr>
                <w:color w:val="000000"/>
                <w:position w:val="-3"/>
                <w:sz w:val="21"/>
                <w:szCs w:val="21"/>
              </w:rPr>
              <w:t>Expanding the locations where a person can be guilty of unlawful transit conduct to include the Washington state ferries.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B1AE08" w14:textId="77777777" w:rsidR="001451EE" w:rsidRDefault="001451EE">
            <w:r>
              <w:rPr>
                <w:color w:val="000000"/>
                <w:position w:val="-3"/>
                <w:sz w:val="21"/>
                <w:szCs w:val="21"/>
              </w:rPr>
              <w:t>C 234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6E0E5E" w14:textId="77777777" w:rsidR="001451EE" w:rsidRDefault="001451EE">
            <w:r>
              <w:rPr>
                <w:color w:val="000000"/>
                <w:position w:val="-3"/>
                <w:sz w:val="21"/>
                <w:szCs w:val="21"/>
              </w:rPr>
              <w:t>Krishnadasan</w:t>
            </w:r>
          </w:p>
        </w:tc>
      </w:tr>
      <w:tr w:rsidR="001451EE" w14:paraId="359B232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D89324" w14:textId="77777777" w:rsidR="001451EE" w:rsidRDefault="001451EE">
            <w:pPr>
              <w:textAlignment w:val="center"/>
            </w:pPr>
            <w:hyperlink r:id="rId661" w:history="1">
              <w:r>
                <w:rPr>
                  <w:color w:val="0000CC"/>
                  <w:position w:val="-3"/>
                  <w:sz w:val="21"/>
                  <w:szCs w:val="21"/>
                  <w:u w:val="single"/>
                </w:rPr>
                <w:t>SB 5717</w:t>
              </w:r>
            </w:hyperlink>
            <w:r>
              <w:rPr>
                <w:color w:val="000000"/>
                <w:position w:val="-3"/>
                <w:sz w:val="21"/>
                <w:szCs w:val="21"/>
              </w:rPr>
              <w:t xml:space="preserve"> (SHB 1822)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91827A" w14:textId="77777777" w:rsidR="001451EE" w:rsidRDefault="001451EE">
            <w:r>
              <w:rPr>
                <w:color w:val="000000"/>
                <w:position w:val="-3"/>
                <w:sz w:val="21"/>
                <w:szCs w:val="21"/>
              </w:rPr>
              <w:t>Driver course/work 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475736" w14:textId="77777777" w:rsidR="001451EE" w:rsidRDefault="001451EE">
            <w:r>
              <w:rPr>
                <w:color w:val="000000"/>
                <w:position w:val="-3"/>
                <w:sz w:val="21"/>
                <w:szCs w:val="21"/>
              </w:rPr>
              <w:t>Establishing a driver work zone and first responder safety course requirement.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E9AB1A"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55E148" w14:textId="77777777" w:rsidR="001451EE" w:rsidRDefault="001451EE">
            <w:r>
              <w:rPr>
                <w:color w:val="000000"/>
                <w:position w:val="-3"/>
                <w:sz w:val="21"/>
                <w:szCs w:val="21"/>
              </w:rPr>
              <w:t>Lovick</w:t>
            </w:r>
          </w:p>
        </w:tc>
      </w:tr>
      <w:tr w:rsidR="001451EE" w14:paraId="16E5435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9FCE0F" w14:textId="77777777" w:rsidR="001451EE" w:rsidRDefault="001451EE">
            <w:pPr>
              <w:textAlignment w:val="center"/>
            </w:pPr>
            <w:hyperlink r:id="rId662" w:history="1">
              <w:r>
                <w:rPr>
                  <w:color w:val="0000CC"/>
                  <w:position w:val="-3"/>
                  <w:sz w:val="21"/>
                  <w:szCs w:val="21"/>
                  <w:u w:val="single"/>
                </w:rPr>
                <w:t>SB 5726</w:t>
              </w:r>
            </w:hyperlink>
            <w:r>
              <w:rPr>
                <w:color w:val="000000"/>
                <w:position w:val="-3"/>
                <w:sz w:val="21"/>
                <w:szCs w:val="21"/>
              </w:rPr>
              <w:t xml:space="preserve"> (HB 1921)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B0CED8" w14:textId="77777777" w:rsidR="001451EE" w:rsidRDefault="001451EE">
            <w:r>
              <w:rPr>
                <w:color w:val="000000"/>
                <w:position w:val="-3"/>
                <w:sz w:val="21"/>
                <w:szCs w:val="21"/>
              </w:rPr>
              <w:t>Transportation revenue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FC138E" w14:textId="77777777" w:rsidR="001451EE" w:rsidRDefault="001451EE">
            <w:r>
              <w:rPr>
                <w:color w:val="000000"/>
                <w:position w:val="-3"/>
                <w:sz w:val="21"/>
                <w:szCs w:val="21"/>
              </w:rPr>
              <w:t>Establishing new sources of transportation revenue based on motor vehicle use of public roadways.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86F552"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7E103E" w14:textId="77777777" w:rsidR="001451EE" w:rsidRDefault="001451EE">
            <w:r>
              <w:rPr>
                <w:color w:val="000000"/>
                <w:position w:val="-3"/>
                <w:sz w:val="21"/>
                <w:szCs w:val="21"/>
              </w:rPr>
              <w:t>Ramos</w:t>
            </w:r>
          </w:p>
        </w:tc>
      </w:tr>
      <w:tr w:rsidR="001451EE" w14:paraId="03040BA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54FC8D" w14:textId="77777777" w:rsidR="001451EE" w:rsidRDefault="001451EE">
            <w:pPr>
              <w:textAlignment w:val="center"/>
            </w:pPr>
            <w:hyperlink r:id="rId663" w:history="1">
              <w:r>
                <w:rPr>
                  <w:color w:val="0000CC"/>
                  <w:position w:val="-3"/>
                  <w:sz w:val="21"/>
                  <w:szCs w:val="21"/>
                  <w:u w:val="single"/>
                </w:rPr>
                <w:t>SB 5730</w:t>
              </w:r>
            </w:hyperlink>
            <w:r>
              <w:rPr>
                <w:color w:val="000000"/>
                <w:position w:val="-3"/>
                <w:sz w:val="21"/>
                <w:szCs w:val="21"/>
              </w:rPr>
              <w:t xml:space="preserve"> (HB 1830)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69A3E8" w14:textId="77777777" w:rsidR="001451EE" w:rsidRDefault="001451EE">
            <w:r>
              <w:rPr>
                <w:color w:val="000000"/>
                <w:position w:val="-3"/>
                <w:sz w:val="21"/>
                <w:szCs w:val="21"/>
              </w:rPr>
              <w:t>Dev. disabilities/rec checks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C1F0B2" w14:textId="77777777" w:rsidR="001451EE" w:rsidRDefault="001451EE">
            <w:r>
              <w:rPr>
                <w:color w:val="000000"/>
                <w:position w:val="-3"/>
                <w:sz w:val="21"/>
                <w:szCs w:val="21"/>
              </w:rPr>
              <w:t>Concerning record checks for certain volunteers and contractors who will have access to children or persons with developmental disabilities.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3BA86B" w14:textId="77777777" w:rsidR="001451EE" w:rsidRDefault="001451EE">
            <w:r>
              <w:rPr>
                <w:color w:val="000000"/>
                <w:position w:val="-3"/>
                <w:sz w:val="21"/>
                <w:szCs w:val="21"/>
              </w:rPr>
              <w:t>S EL/K-12</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B8DCD9" w14:textId="77777777" w:rsidR="001451EE" w:rsidRDefault="001451EE">
            <w:r>
              <w:rPr>
                <w:color w:val="000000"/>
                <w:position w:val="-3"/>
                <w:sz w:val="21"/>
                <w:szCs w:val="21"/>
              </w:rPr>
              <w:t>Liias</w:t>
            </w:r>
          </w:p>
        </w:tc>
      </w:tr>
      <w:tr w:rsidR="001451EE" w14:paraId="509DBAA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3F8405" w14:textId="77777777" w:rsidR="001451EE" w:rsidRDefault="001451EE">
            <w:pPr>
              <w:textAlignment w:val="center"/>
            </w:pPr>
            <w:hyperlink r:id="rId664" w:history="1">
              <w:r>
                <w:rPr>
                  <w:color w:val="0000CC"/>
                  <w:position w:val="-3"/>
                  <w:sz w:val="21"/>
                  <w:szCs w:val="21"/>
                  <w:u w:val="single"/>
                </w:rPr>
                <w:t>SB 5735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B88DCF" w14:textId="77777777" w:rsidR="001451EE" w:rsidRDefault="001451EE">
            <w:r>
              <w:rPr>
                <w:color w:val="000000"/>
                <w:position w:val="-3"/>
                <w:sz w:val="21"/>
                <w:szCs w:val="21"/>
              </w:rPr>
              <w:t>Imitation firearm labeling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250E72" w14:textId="77777777" w:rsidR="001451EE" w:rsidRDefault="001451EE">
            <w:r>
              <w:rPr>
                <w:color w:val="000000"/>
                <w:position w:val="-3"/>
                <w:sz w:val="21"/>
                <w:szCs w:val="21"/>
              </w:rPr>
              <w:t>Establishing state standards for the labeling of imitation firearms sold inside Washington state.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A819DB"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F4DCDE" w14:textId="77777777" w:rsidR="001451EE" w:rsidRDefault="001451EE">
            <w:r>
              <w:rPr>
                <w:color w:val="000000"/>
                <w:position w:val="-3"/>
                <w:sz w:val="21"/>
                <w:szCs w:val="21"/>
              </w:rPr>
              <w:t>Salomon</w:t>
            </w:r>
          </w:p>
        </w:tc>
      </w:tr>
      <w:tr w:rsidR="001451EE" w14:paraId="02EB88A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0E1C30" w14:textId="77777777" w:rsidR="001451EE" w:rsidRDefault="001451EE">
            <w:pPr>
              <w:textAlignment w:val="center"/>
            </w:pPr>
            <w:hyperlink r:id="rId665" w:history="1">
              <w:r>
                <w:rPr>
                  <w:color w:val="0000CC"/>
                  <w:position w:val="-3"/>
                  <w:sz w:val="21"/>
                  <w:szCs w:val="21"/>
                  <w:u w:val="single"/>
                </w:rPr>
                <w:t>SB 5736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5C4BE3" w14:textId="77777777" w:rsidR="001451EE" w:rsidRDefault="001451EE">
            <w:r>
              <w:rPr>
                <w:color w:val="000000"/>
                <w:position w:val="-3"/>
                <w:sz w:val="21"/>
                <w:szCs w:val="21"/>
              </w:rPr>
              <w:t>Child neglect cases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D7ECE7" w14:textId="77777777" w:rsidR="001451EE" w:rsidRDefault="001451EE">
            <w:r>
              <w:rPr>
                <w:color w:val="000000"/>
                <w:position w:val="-3"/>
                <w:sz w:val="21"/>
                <w:szCs w:val="21"/>
              </w:rPr>
              <w:t>Improving responses and outcomes in child neglect cases.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A81E8D"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A8EFC0" w14:textId="77777777" w:rsidR="001451EE" w:rsidRDefault="001451EE">
            <w:r>
              <w:rPr>
                <w:color w:val="000000"/>
                <w:position w:val="-3"/>
                <w:sz w:val="21"/>
                <w:szCs w:val="21"/>
              </w:rPr>
              <w:t>Braun</w:t>
            </w:r>
          </w:p>
        </w:tc>
      </w:tr>
      <w:tr w:rsidR="001451EE" w14:paraId="0B78DD0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E66116" w14:textId="77777777" w:rsidR="001451EE" w:rsidRDefault="001451EE">
            <w:pPr>
              <w:textAlignment w:val="center"/>
            </w:pPr>
            <w:hyperlink r:id="rId666" w:history="1">
              <w:r>
                <w:rPr>
                  <w:color w:val="0000CC"/>
                  <w:position w:val="-3"/>
                  <w:sz w:val="21"/>
                  <w:szCs w:val="21"/>
                  <w:u w:val="single"/>
                </w:rPr>
                <w:t>SB 5742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274A7B" w14:textId="77777777" w:rsidR="001451EE" w:rsidRDefault="001451EE">
            <w:r>
              <w:rPr>
                <w:color w:val="000000"/>
                <w:position w:val="-3"/>
                <w:sz w:val="21"/>
                <w:szCs w:val="21"/>
              </w:rPr>
              <w:t>Impaired driving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613816" w14:textId="77777777" w:rsidR="001451EE" w:rsidRDefault="001451EE">
            <w:r>
              <w:rPr>
                <w:color w:val="000000"/>
                <w:position w:val="-3"/>
                <w:sz w:val="21"/>
                <w:szCs w:val="21"/>
              </w:rPr>
              <w:t>Concerning impaired driving.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B170F1"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46BC4B" w14:textId="77777777" w:rsidR="001451EE" w:rsidRDefault="001451EE">
            <w:r>
              <w:rPr>
                <w:color w:val="000000"/>
                <w:position w:val="-3"/>
                <w:sz w:val="21"/>
                <w:szCs w:val="21"/>
              </w:rPr>
              <w:t>Fortunato</w:t>
            </w:r>
          </w:p>
        </w:tc>
      </w:tr>
      <w:tr w:rsidR="001451EE" w14:paraId="56155E22"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C54B70" w14:textId="77777777" w:rsidR="001451EE" w:rsidRDefault="001451EE">
            <w:pPr>
              <w:textAlignment w:val="center"/>
            </w:pPr>
            <w:hyperlink r:id="rId667" w:history="1">
              <w:r>
                <w:rPr>
                  <w:color w:val="0000CC"/>
                  <w:position w:val="-3"/>
                  <w:sz w:val="21"/>
                  <w:szCs w:val="21"/>
                  <w:u w:val="single"/>
                </w:rPr>
                <w:t>SB 5743</w:t>
              </w:r>
            </w:hyperlink>
            <w:r>
              <w:rPr>
                <w:color w:val="000000"/>
                <w:position w:val="-3"/>
                <w:sz w:val="21"/>
                <w:szCs w:val="21"/>
              </w:rPr>
              <w:t xml:space="preserve"> (HB 2000)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EBCA00" w14:textId="77777777" w:rsidR="001451EE" w:rsidRDefault="001451EE">
            <w:r>
              <w:rPr>
                <w:color w:val="000000"/>
                <w:position w:val="-3"/>
                <w:sz w:val="21"/>
                <w:szCs w:val="21"/>
              </w:rPr>
              <w:t>Law enforcement memorial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B13252" w14:textId="77777777" w:rsidR="001451EE" w:rsidRDefault="001451EE">
            <w:r>
              <w:rPr>
                <w:color w:val="000000"/>
                <w:position w:val="-3"/>
                <w:sz w:val="21"/>
                <w:szCs w:val="21"/>
              </w:rPr>
              <w:t>Regarding names to be included on the Washington state law enforcement memorial.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E46934" w14:textId="77777777" w:rsidR="001451EE" w:rsidRDefault="001451EE">
            <w:r>
              <w:rPr>
                <w:color w:val="000000"/>
                <w:position w:val="-3"/>
                <w:sz w:val="21"/>
                <w:szCs w:val="21"/>
              </w:rPr>
              <w:t xml:space="preserve">S State Gov/Trib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A4BBA5" w14:textId="77777777" w:rsidR="001451EE" w:rsidRDefault="001451EE">
            <w:r>
              <w:rPr>
                <w:color w:val="000000"/>
                <w:position w:val="-3"/>
                <w:sz w:val="21"/>
                <w:szCs w:val="21"/>
              </w:rPr>
              <w:t>Krishnadasan</w:t>
            </w:r>
          </w:p>
        </w:tc>
      </w:tr>
      <w:tr w:rsidR="001451EE" w14:paraId="7AF874C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C91400" w14:textId="77777777" w:rsidR="001451EE" w:rsidRDefault="001451EE">
            <w:pPr>
              <w:textAlignment w:val="center"/>
            </w:pPr>
            <w:hyperlink r:id="rId668" w:history="1">
              <w:r>
                <w:rPr>
                  <w:color w:val="0000CC"/>
                  <w:position w:val="-3"/>
                  <w:sz w:val="21"/>
                  <w:szCs w:val="21"/>
                  <w:u w:val="single"/>
                </w:rPr>
                <w:t>E2SSB 5745</w:t>
              </w:r>
            </w:hyperlink>
            <w:r>
              <w:rPr>
                <w:color w:val="000000"/>
                <w:position w:val="-3"/>
                <w:sz w:val="21"/>
                <w:szCs w:val="21"/>
              </w:rPr>
              <w:t xml:space="preserve"> (Inactive)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10E8B8" w14:textId="77777777" w:rsidR="001451EE" w:rsidRDefault="001451EE">
            <w:r>
              <w:rPr>
                <w:color w:val="000000"/>
                <w:position w:val="-3"/>
                <w:sz w:val="21"/>
                <w:szCs w:val="21"/>
              </w:rPr>
              <w:t>Invol. treatment counsel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BC8E78" w14:textId="77777777" w:rsidR="001451EE" w:rsidRDefault="001451EE">
            <w:r>
              <w:rPr>
                <w:color w:val="000000"/>
                <w:position w:val="-3"/>
                <w:sz w:val="21"/>
                <w:szCs w:val="21"/>
              </w:rPr>
              <w:t>Concerning legal representation under the involuntary treatment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B27134" w14:textId="77777777" w:rsidR="001451EE" w:rsidRDefault="001451EE">
            <w:r>
              <w:rPr>
                <w:color w:val="000000"/>
                <w:position w:val="-3"/>
                <w:sz w:val="21"/>
                <w:szCs w:val="21"/>
              </w:rPr>
              <w:t>C 226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ADA90A" w14:textId="77777777" w:rsidR="001451EE" w:rsidRDefault="001451EE">
            <w:r>
              <w:rPr>
                <w:color w:val="000000"/>
                <w:position w:val="-3"/>
                <w:sz w:val="21"/>
                <w:szCs w:val="21"/>
              </w:rPr>
              <w:t>Dhingra</w:t>
            </w:r>
          </w:p>
        </w:tc>
      </w:tr>
      <w:tr w:rsidR="001451EE" w14:paraId="572DCCD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A5EE70" w14:textId="77777777" w:rsidR="001451EE" w:rsidRDefault="001451EE">
            <w:pPr>
              <w:textAlignment w:val="center"/>
            </w:pPr>
            <w:hyperlink r:id="rId669" w:history="1">
              <w:r>
                <w:rPr>
                  <w:color w:val="0000CC"/>
                  <w:position w:val="-3"/>
                  <w:sz w:val="21"/>
                  <w:szCs w:val="21"/>
                  <w:u w:val="single"/>
                </w:rPr>
                <w:t>ESB 5746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B8F9A9" w14:textId="77777777" w:rsidR="001451EE" w:rsidRDefault="001451EE">
            <w:r>
              <w:rPr>
                <w:color w:val="000000"/>
                <w:position w:val="-3"/>
                <w:sz w:val="21"/>
                <w:szCs w:val="21"/>
              </w:rPr>
              <w:t>EV charger property crime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4E79FF" w14:textId="77777777" w:rsidR="001451EE" w:rsidRDefault="001451EE">
            <w:r>
              <w:rPr>
                <w:color w:val="000000"/>
                <w:position w:val="-3"/>
                <w:sz w:val="21"/>
                <w:szCs w:val="21"/>
              </w:rPr>
              <w:t>Creating an advisory committee on electric vehicle charger infrastructure property crime.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AB0EEC"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68262A" w14:textId="77777777" w:rsidR="001451EE" w:rsidRDefault="001451EE">
            <w:r>
              <w:rPr>
                <w:color w:val="000000"/>
                <w:position w:val="-3"/>
                <w:sz w:val="21"/>
                <w:szCs w:val="21"/>
              </w:rPr>
              <w:t>Wilson</w:t>
            </w:r>
          </w:p>
        </w:tc>
      </w:tr>
      <w:tr w:rsidR="001451EE" w14:paraId="160D051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17449F" w14:textId="77777777" w:rsidR="001451EE" w:rsidRDefault="001451EE">
            <w:pPr>
              <w:textAlignment w:val="center"/>
            </w:pPr>
            <w:hyperlink r:id="rId670" w:history="1">
              <w:r>
                <w:rPr>
                  <w:color w:val="0000CC"/>
                  <w:position w:val="-3"/>
                  <w:sz w:val="21"/>
                  <w:szCs w:val="21"/>
                  <w:u w:val="single"/>
                </w:rPr>
                <w:t>SB 5757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B0414E" w14:textId="77777777" w:rsidR="001451EE" w:rsidRDefault="001451EE">
            <w:r>
              <w:rPr>
                <w:color w:val="000000"/>
                <w:position w:val="-3"/>
                <w:sz w:val="21"/>
                <w:szCs w:val="21"/>
              </w:rPr>
              <w:t>Auto. traffic safety revenue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C63A5B" w14:textId="77777777" w:rsidR="001451EE" w:rsidRDefault="001451EE">
            <w:r>
              <w:rPr>
                <w:color w:val="000000"/>
                <w:position w:val="-3"/>
                <w:sz w:val="21"/>
                <w:szCs w:val="21"/>
              </w:rPr>
              <w:t>Concerning the distribution of automated traffic safety revenue.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B999FD"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554C16" w14:textId="77777777" w:rsidR="001451EE" w:rsidRDefault="001451EE">
            <w:r>
              <w:rPr>
                <w:color w:val="000000"/>
                <w:position w:val="-3"/>
                <w:sz w:val="21"/>
                <w:szCs w:val="21"/>
              </w:rPr>
              <w:t>Christian</w:t>
            </w:r>
          </w:p>
        </w:tc>
      </w:tr>
      <w:tr w:rsidR="001451EE" w14:paraId="0B15F87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88D617" w14:textId="77777777" w:rsidR="001451EE" w:rsidRDefault="001451EE">
            <w:pPr>
              <w:textAlignment w:val="center"/>
            </w:pPr>
            <w:hyperlink r:id="rId671" w:history="1">
              <w:r>
                <w:rPr>
                  <w:color w:val="0000CC"/>
                  <w:position w:val="-3"/>
                  <w:sz w:val="21"/>
                  <w:szCs w:val="21"/>
                  <w:u w:val="single"/>
                </w:rPr>
                <w:t>SSB 5758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89F390" w14:textId="77777777" w:rsidR="001451EE" w:rsidRDefault="001451EE">
            <w:r>
              <w:rPr>
                <w:color w:val="000000"/>
                <w:position w:val="-3"/>
                <w:sz w:val="21"/>
                <w:szCs w:val="21"/>
              </w:rPr>
              <w:t>Cannabis licensees/distance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51D8E4" w14:textId="77777777" w:rsidR="001451EE" w:rsidRDefault="001451EE">
            <w:r>
              <w:rPr>
                <w:color w:val="000000"/>
                <w:position w:val="-3"/>
                <w:sz w:val="21"/>
                <w:szCs w:val="21"/>
              </w:rPr>
              <w:t>Supporting social equity in the cannabis industry by establishing distance requirements for certain licensees.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FA8D26" w14:textId="77777777" w:rsidR="001451EE" w:rsidRDefault="001451EE">
            <w:r>
              <w:rPr>
                <w:color w:val="000000"/>
                <w:position w:val="-3"/>
                <w:sz w:val="21"/>
                <w:szCs w:val="21"/>
              </w:rPr>
              <w:t>S Rules X</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05E157" w14:textId="77777777" w:rsidR="001451EE" w:rsidRDefault="001451EE">
            <w:r>
              <w:rPr>
                <w:color w:val="000000"/>
                <w:position w:val="-3"/>
                <w:sz w:val="21"/>
                <w:szCs w:val="21"/>
              </w:rPr>
              <w:t>Saldana</w:t>
            </w:r>
          </w:p>
        </w:tc>
      </w:tr>
      <w:tr w:rsidR="001451EE" w14:paraId="6DD7769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EA72BA" w14:textId="77777777" w:rsidR="001451EE" w:rsidRDefault="001451EE">
            <w:pPr>
              <w:textAlignment w:val="center"/>
            </w:pPr>
            <w:hyperlink r:id="rId672" w:history="1">
              <w:r>
                <w:rPr>
                  <w:color w:val="0000CC"/>
                  <w:position w:val="-3"/>
                  <w:sz w:val="21"/>
                  <w:szCs w:val="21"/>
                  <w:u w:val="single"/>
                </w:rPr>
                <w:t>SB 5760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4046EE" w14:textId="77777777" w:rsidR="001451EE" w:rsidRDefault="001451EE">
            <w:r>
              <w:rPr>
                <w:color w:val="000000"/>
                <w:position w:val="-3"/>
                <w:sz w:val="21"/>
                <w:szCs w:val="21"/>
              </w:rPr>
              <w:t>GA building/reentry center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EDC784" w14:textId="77777777" w:rsidR="001451EE" w:rsidRDefault="001451EE">
            <w:r>
              <w:rPr>
                <w:color w:val="000000"/>
                <w:position w:val="-3"/>
                <w:sz w:val="21"/>
                <w:szCs w:val="21"/>
              </w:rPr>
              <w:t>Establishing a colocated community facility and work release center in the general administration building on the state capitol campus.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0BEF7D"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EF74C2" w14:textId="77777777" w:rsidR="001451EE" w:rsidRDefault="001451EE">
            <w:r>
              <w:rPr>
                <w:color w:val="000000"/>
                <w:position w:val="-3"/>
                <w:sz w:val="21"/>
                <w:szCs w:val="21"/>
              </w:rPr>
              <w:t>Christian</w:t>
            </w:r>
          </w:p>
        </w:tc>
      </w:tr>
      <w:tr w:rsidR="001451EE" w14:paraId="1EAE403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ED1375" w14:textId="77777777" w:rsidR="001451EE" w:rsidRDefault="001451EE">
            <w:pPr>
              <w:textAlignment w:val="center"/>
            </w:pPr>
            <w:hyperlink r:id="rId673" w:history="1">
              <w:r>
                <w:rPr>
                  <w:color w:val="0000CC"/>
                  <w:position w:val="-3"/>
                  <w:sz w:val="21"/>
                  <w:szCs w:val="21"/>
                  <w:u w:val="single"/>
                </w:rPr>
                <w:t>SB 5762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106DE9" w14:textId="77777777" w:rsidR="001451EE" w:rsidRDefault="001451EE">
            <w:r>
              <w:rPr>
                <w:color w:val="000000"/>
                <w:position w:val="-3"/>
                <w:sz w:val="21"/>
                <w:szCs w:val="21"/>
              </w:rPr>
              <w:t>988 line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55479C" w14:textId="77777777" w:rsidR="001451EE" w:rsidRDefault="001451EE">
            <w:r>
              <w:rPr>
                <w:color w:val="000000"/>
                <w:position w:val="-3"/>
                <w:sz w:val="21"/>
                <w:szCs w:val="21"/>
              </w:rPr>
              <w:t>Increasing the statewide 988 behavioral health crisis response and suicide prevention line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A8D57C"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12B72A" w14:textId="77777777" w:rsidR="001451EE" w:rsidRDefault="001451EE">
            <w:r>
              <w:rPr>
                <w:color w:val="000000"/>
                <w:position w:val="-3"/>
                <w:sz w:val="21"/>
                <w:szCs w:val="21"/>
              </w:rPr>
              <w:t>Orwall</w:t>
            </w:r>
          </w:p>
        </w:tc>
      </w:tr>
      <w:tr w:rsidR="001451EE" w14:paraId="38846B7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E19C20" w14:textId="77777777" w:rsidR="001451EE" w:rsidRDefault="001451EE">
            <w:pPr>
              <w:textAlignment w:val="center"/>
            </w:pPr>
            <w:hyperlink r:id="rId674" w:history="1">
              <w:r>
                <w:rPr>
                  <w:color w:val="0000CC"/>
                  <w:position w:val="-3"/>
                  <w:sz w:val="21"/>
                  <w:szCs w:val="21"/>
                  <w:u w:val="single"/>
                </w:rPr>
                <w:t>SB 5763</w:t>
              </w:r>
            </w:hyperlink>
            <w:r>
              <w:rPr>
                <w:color w:val="000000"/>
                <w:position w:val="-3"/>
                <w:sz w:val="21"/>
                <w:szCs w:val="21"/>
              </w:rPr>
              <w:t xml:space="preserve"> (SHB 1969)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2F48EB" w14:textId="77777777" w:rsidR="001451EE" w:rsidRDefault="001451EE">
            <w:r>
              <w:rPr>
                <w:color w:val="000000"/>
                <w:position w:val="-3"/>
                <w:sz w:val="21"/>
                <w:szCs w:val="21"/>
              </w:rPr>
              <w:t>Law enf. aviation support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0D62A4" w14:textId="77777777" w:rsidR="001451EE" w:rsidRDefault="001451EE">
            <w:r>
              <w:rPr>
                <w:color w:val="000000"/>
                <w:position w:val="-3"/>
                <w:sz w:val="21"/>
                <w:szCs w:val="21"/>
              </w:rPr>
              <w:t>Concerning the law enforcement aviation support grant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8E36C6" w14:textId="77777777" w:rsidR="001451EE" w:rsidRDefault="001451EE">
            <w:r>
              <w:rPr>
                <w:color w:val="000000"/>
                <w:position w:val="-3"/>
                <w:sz w:val="21"/>
                <w:szCs w:val="21"/>
              </w:rPr>
              <w:t xml:space="preserve">S State Gov/Trib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D813E2" w14:textId="77777777" w:rsidR="001451EE" w:rsidRDefault="001451EE">
            <w:r>
              <w:rPr>
                <w:color w:val="000000"/>
                <w:position w:val="-3"/>
                <w:sz w:val="21"/>
                <w:szCs w:val="21"/>
              </w:rPr>
              <w:t>Lovick</w:t>
            </w:r>
          </w:p>
        </w:tc>
      </w:tr>
      <w:tr w:rsidR="001451EE" w14:paraId="6944ADE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1B6B4D" w14:textId="77777777" w:rsidR="001451EE" w:rsidRDefault="001451EE">
            <w:pPr>
              <w:textAlignment w:val="center"/>
            </w:pPr>
            <w:hyperlink r:id="rId675" w:history="1">
              <w:r>
                <w:rPr>
                  <w:color w:val="0000CC"/>
                  <w:position w:val="-3"/>
                  <w:sz w:val="21"/>
                  <w:szCs w:val="21"/>
                  <w:u w:val="single"/>
                </w:rPr>
                <w:t>SB 5767</w:t>
              </w:r>
            </w:hyperlink>
            <w:r>
              <w:rPr>
                <w:color w:val="000000"/>
                <w:position w:val="-3"/>
                <w:sz w:val="21"/>
                <w:szCs w:val="21"/>
              </w:rPr>
              <w:t xml:space="preserve"> (HB 2042)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F05637" w14:textId="77777777" w:rsidR="001451EE" w:rsidRDefault="001451EE">
            <w:r>
              <w:rPr>
                <w:color w:val="000000"/>
                <w:position w:val="-3"/>
                <w:sz w:val="21"/>
                <w:szCs w:val="21"/>
              </w:rPr>
              <w:t>Federal employee hiring pref</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2875BE" w14:textId="77777777" w:rsidR="001451EE" w:rsidRDefault="001451EE">
            <w:r>
              <w:rPr>
                <w:color w:val="000000"/>
                <w:position w:val="-3"/>
                <w:sz w:val="21"/>
                <w:szCs w:val="21"/>
              </w:rPr>
              <w:t>Providing hiring preferences for state employment to certain federal employees.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39B3F1" w14:textId="77777777" w:rsidR="001451EE" w:rsidRDefault="001451EE">
            <w:r>
              <w:rPr>
                <w:color w:val="000000"/>
                <w:position w:val="-3"/>
                <w:sz w:val="21"/>
                <w:szCs w:val="21"/>
              </w:rPr>
              <w:t xml:space="preserve">S State Gov/Trib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B90E0C" w14:textId="77777777" w:rsidR="001451EE" w:rsidRDefault="001451EE">
            <w:r>
              <w:rPr>
                <w:color w:val="000000"/>
                <w:position w:val="-3"/>
                <w:sz w:val="21"/>
                <w:szCs w:val="21"/>
              </w:rPr>
              <w:t>Saldana</w:t>
            </w:r>
          </w:p>
        </w:tc>
      </w:tr>
      <w:tr w:rsidR="001451EE" w14:paraId="31E6C64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CF584C" w14:textId="77777777" w:rsidR="001451EE" w:rsidRDefault="001451EE">
            <w:pPr>
              <w:textAlignment w:val="center"/>
            </w:pPr>
            <w:hyperlink r:id="rId676" w:history="1">
              <w:r>
                <w:rPr>
                  <w:color w:val="0000CC"/>
                  <w:position w:val="-3"/>
                  <w:sz w:val="21"/>
                  <w:szCs w:val="21"/>
                  <w:u w:val="single"/>
                </w:rPr>
                <w:t>ESB 5775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7B20FE" w14:textId="77777777" w:rsidR="001451EE" w:rsidRDefault="001451EE">
            <w:r>
              <w:rPr>
                <w:color w:val="000000"/>
                <w:position w:val="-3"/>
                <w:sz w:val="21"/>
                <w:szCs w:val="21"/>
              </w:rPr>
              <w:t>Public safety/local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AD91C1" w14:textId="77777777" w:rsidR="001451EE" w:rsidRDefault="001451EE">
            <w:r>
              <w:rPr>
                <w:color w:val="000000"/>
                <w:position w:val="-3"/>
                <w:sz w:val="21"/>
                <w:szCs w:val="21"/>
              </w:rPr>
              <w:t>Expanding local taxing authority to fund public safety and community protection focused programs and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BD7F04"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BE977E" w14:textId="77777777" w:rsidR="001451EE" w:rsidRDefault="001451EE">
            <w:r>
              <w:rPr>
                <w:color w:val="000000"/>
                <w:position w:val="-3"/>
                <w:sz w:val="21"/>
                <w:szCs w:val="21"/>
              </w:rPr>
              <w:t>Slatter</w:t>
            </w:r>
          </w:p>
        </w:tc>
      </w:tr>
      <w:tr w:rsidR="001451EE" w14:paraId="3195081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52A4D4" w14:textId="77777777" w:rsidR="001451EE" w:rsidRDefault="001451EE">
            <w:pPr>
              <w:textAlignment w:val="center"/>
            </w:pPr>
            <w:hyperlink r:id="rId677" w:history="1">
              <w:r>
                <w:rPr>
                  <w:color w:val="0000CC"/>
                  <w:position w:val="-3"/>
                  <w:sz w:val="21"/>
                  <w:szCs w:val="21"/>
                  <w:u w:val="single"/>
                </w:rPr>
                <w:t>SB 5782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8A5AF0" w14:textId="77777777" w:rsidR="001451EE" w:rsidRDefault="001451EE">
            <w:r>
              <w:rPr>
                <w:color w:val="000000"/>
                <w:position w:val="-3"/>
                <w:sz w:val="21"/>
                <w:szCs w:val="21"/>
              </w:rPr>
              <w:t>Impaired driving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CFA830" w14:textId="77777777" w:rsidR="001451EE" w:rsidRDefault="001451EE">
            <w:r>
              <w:rPr>
                <w:color w:val="000000"/>
                <w:position w:val="-3"/>
                <w:sz w:val="21"/>
                <w:szCs w:val="21"/>
              </w:rPr>
              <w:t>Concerning impaired driving.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743513"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24C224" w14:textId="77777777" w:rsidR="001451EE" w:rsidRDefault="001451EE">
            <w:r>
              <w:rPr>
                <w:color w:val="000000"/>
                <w:position w:val="-3"/>
                <w:sz w:val="21"/>
                <w:szCs w:val="21"/>
              </w:rPr>
              <w:t>Torres</w:t>
            </w:r>
          </w:p>
        </w:tc>
      </w:tr>
      <w:tr w:rsidR="001451EE" w14:paraId="72D37FC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63D08A" w14:textId="77777777" w:rsidR="001451EE" w:rsidRDefault="001451EE">
            <w:pPr>
              <w:textAlignment w:val="center"/>
            </w:pPr>
            <w:hyperlink r:id="rId678" w:history="1">
              <w:r>
                <w:rPr>
                  <w:color w:val="0000CC"/>
                  <w:position w:val="-3"/>
                  <w:sz w:val="21"/>
                  <w:szCs w:val="21"/>
                  <w:u w:val="single"/>
                </w:rPr>
                <w:t>SB 5783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441FD7" w14:textId="77777777" w:rsidR="001451EE" w:rsidRDefault="001451EE">
            <w:r>
              <w:rPr>
                <w:color w:val="000000"/>
                <w:position w:val="-3"/>
                <w:sz w:val="21"/>
                <w:szCs w:val="21"/>
              </w:rPr>
              <w:t>Vaccination 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864F8E" w14:textId="77777777" w:rsidR="001451EE" w:rsidRDefault="001451EE">
            <w:r>
              <w:rPr>
                <w:color w:val="000000"/>
                <w:position w:val="-3"/>
                <w:sz w:val="21"/>
                <w:szCs w:val="21"/>
              </w:rPr>
              <w:t>Prohibiting use of vaccination status in certain administrative and legal proceedings.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A6A2E7"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C420C0" w14:textId="77777777" w:rsidR="001451EE" w:rsidRDefault="001451EE">
            <w:r>
              <w:rPr>
                <w:color w:val="000000"/>
                <w:position w:val="-3"/>
                <w:sz w:val="21"/>
                <w:szCs w:val="21"/>
              </w:rPr>
              <w:t>Fortunato</w:t>
            </w:r>
          </w:p>
        </w:tc>
      </w:tr>
      <w:tr w:rsidR="001451EE" w14:paraId="55BF6D0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D9E8C2" w14:textId="77777777" w:rsidR="001451EE" w:rsidRDefault="001451EE">
            <w:pPr>
              <w:textAlignment w:val="center"/>
            </w:pPr>
            <w:hyperlink r:id="rId679" w:history="1">
              <w:r>
                <w:rPr>
                  <w:color w:val="0000CC"/>
                  <w:position w:val="-3"/>
                  <w:sz w:val="21"/>
                  <w:szCs w:val="21"/>
                  <w:u w:val="single"/>
                </w:rPr>
                <w:t>SB 5784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C330DE" w14:textId="77777777" w:rsidR="001451EE" w:rsidRDefault="001451EE">
            <w:r>
              <w:rPr>
                <w:color w:val="000000"/>
                <w:position w:val="-3"/>
                <w:sz w:val="21"/>
                <w:szCs w:val="21"/>
              </w:rPr>
              <w:t>Agency demographic data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369F0C" w14:textId="77777777" w:rsidR="001451EE" w:rsidRDefault="001451EE">
            <w:r>
              <w:rPr>
                <w:color w:val="000000"/>
                <w:position w:val="-3"/>
                <w:sz w:val="21"/>
                <w:szCs w:val="21"/>
              </w:rPr>
              <w:t>Encouraging agency demographic data collection.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806680" w14:textId="77777777" w:rsidR="001451EE" w:rsidRDefault="001451EE">
            <w:r>
              <w:rPr>
                <w:color w:val="000000"/>
                <w:position w:val="-3"/>
                <w:sz w:val="21"/>
                <w:szCs w:val="21"/>
              </w:rPr>
              <w:t xml:space="preserve">S State Gov/Trib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E91FDC" w14:textId="77777777" w:rsidR="001451EE" w:rsidRDefault="001451EE">
            <w:r>
              <w:rPr>
                <w:color w:val="000000"/>
                <w:position w:val="-3"/>
                <w:sz w:val="21"/>
                <w:szCs w:val="21"/>
              </w:rPr>
              <w:t>Hasegawa</w:t>
            </w:r>
          </w:p>
        </w:tc>
      </w:tr>
      <w:tr w:rsidR="001451EE" w14:paraId="01D72A3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C76497" w14:textId="77777777" w:rsidR="001451EE" w:rsidRDefault="001451EE">
            <w:pPr>
              <w:textAlignment w:val="center"/>
            </w:pPr>
            <w:hyperlink r:id="rId680" w:history="1">
              <w:r>
                <w:rPr>
                  <w:color w:val="0000CC"/>
                  <w:position w:val="-3"/>
                  <w:sz w:val="21"/>
                  <w:szCs w:val="21"/>
                  <w:u w:val="single"/>
                </w:rPr>
                <w:t>2SSB 5786</w:t>
              </w:r>
            </w:hyperlink>
            <w:r>
              <w:rPr>
                <w:color w:val="000000"/>
                <w:position w:val="-3"/>
                <w:sz w:val="21"/>
                <w:szCs w:val="21"/>
              </w:rPr>
              <w:t xml:space="preserve"> (Inactive) (SHB 2035)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6AB8AB" w14:textId="77777777" w:rsidR="001451EE" w:rsidRDefault="001451EE">
            <w:r>
              <w:rPr>
                <w:color w:val="000000"/>
                <w:position w:val="-3"/>
                <w:sz w:val="21"/>
                <w:szCs w:val="21"/>
              </w:rPr>
              <w:t>Liquor license fees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3B3A5B" w14:textId="77777777" w:rsidR="001451EE" w:rsidRDefault="001451EE">
            <w:r>
              <w:rPr>
                <w:color w:val="000000"/>
                <w:position w:val="-3"/>
                <w:sz w:val="21"/>
                <w:szCs w:val="21"/>
              </w:rPr>
              <w:t>Increasing license, permit, and endorsement fees.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3AA4C7" w14:textId="77777777" w:rsidR="001451EE" w:rsidRDefault="001451EE">
            <w:r>
              <w:rPr>
                <w:color w:val="000000"/>
                <w:position w:val="-3"/>
                <w:sz w:val="21"/>
                <w:szCs w:val="21"/>
              </w:rPr>
              <w:t>C 343 L 25</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D03977" w14:textId="77777777" w:rsidR="001451EE" w:rsidRDefault="001451EE">
            <w:r>
              <w:rPr>
                <w:color w:val="000000"/>
                <w:position w:val="-3"/>
                <w:sz w:val="21"/>
                <w:szCs w:val="21"/>
              </w:rPr>
              <w:t>Stanford</w:t>
            </w:r>
          </w:p>
        </w:tc>
      </w:tr>
      <w:tr w:rsidR="001451EE" w14:paraId="30DC7F2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7B789E" w14:textId="77777777" w:rsidR="001451EE" w:rsidRDefault="001451EE">
            <w:pPr>
              <w:textAlignment w:val="center"/>
            </w:pPr>
            <w:hyperlink r:id="rId681" w:history="1">
              <w:r>
                <w:rPr>
                  <w:color w:val="0000CC"/>
                  <w:position w:val="-3"/>
                  <w:sz w:val="21"/>
                  <w:szCs w:val="21"/>
                  <w:u w:val="single"/>
                </w:rPr>
                <w:t>SB 5803</w:t>
              </w:r>
            </w:hyperlink>
            <w:r>
              <w:rPr>
                <w:color w:val="000000"/>
                <w:position w:val="-3"/>
                <w:sz w:val="21"/>
                <w:szCs w:val="21"/>
              </w:rPr>
              <w:t xml:space="preserve"> (HB 2068)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CF09D0" w14:textId="77777777" w:rsidR="001451EE" w:rsidRDefault="001451EE">
            <w:r>
              <w:rPr>
                <w:color w:val="000000"/>
                <w:position w:val="-3"/>
                <w:sz w:val="21"/>
                <w:szCs w:val="21"/>
              </w:rPr>
              <w:t>Tobacco &amp; nicotine products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B834D2" w14:textId="77777777" w:rsidR="001451EE" w:rsidRDefault="001451EE">
            <w:r>
              <w:rPr>
                <w:color w:val="000000"/>
                <w:position w:val="-3"/>
                <w:sz w:val="21"/>
                <w:szCs w:val="21"/>
              </w:rPr>
              <w:t>Regulating tobacco and nicotine products.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CF4855"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16E23B" w14:textId="77777777" w:rsidR="001451EE" w:rsidRDefault="001451EE">
            <w:r>
              <w:rPr>
                <w:color w:val="000000"/>
                <w:position w:val="-3"/>
                <w:sz w:val="21"/>
                <w:szCs w:val="21"/>
              </w:rPr>
              <w:t>Nobles</w:t>
            </w:r>
          </w:p>
        </w:tc>
      </w:tr>
      <w:tr w:rsidR="001451EE" w14:paraId="029BA79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0669CA" w14:textId="77777777" w:rsidR="001451EE" w:rsidRDefault="001451EE">
            <w:pPr>
              <w:textAlignment w:val="center"/>
            </w:pPr>
            <w:hyperlink r:id="rId682" w:history="1">
              <w:r>
                <w:rPr>
                  <w:color w:val="0000CC"/>
                  <w:position w:val="-3"/>
                  <w:sz w:val="21"/>
                  <w:szCs w:val="21"/>
                  <w:u w:val="single"/>
                </w:rPr>
                <w:t>SB 5809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151878" w14:textId="77777777" w:rsidR="001451EE" w:rsidRDefault="001451EE">
            <w:r>
              <w:rPr>
                <w:color w:val="000000"/>
                <w:position w:val="-3"/>
                <w:sz w:val="21"/>
                <w:szCs w:val="21"/>
              </w:rPr>
              <w:t>Cost savings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585BE8" w14:textId="77777777" w:rsidR="001451EE" w:rsidRDefault="001451EE">
            <w:r>
              <w:rPr>
                <w:color w:val="000000"/>
                <w:position w:val="-3"/>
                <w:sz w:val="21"/>
                <w:szCs w:val="21"/>
              </w:rPr>
              <w:t>Generating cost savings to the state by repealing annual reports and an advisory committee.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CAA27B"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C8224D" w14:textId="77777777" w:rsidR="001451EE" w:rsidRDefault="001451EE">
            <w:r>
              <w:rPr>
                <w:color w:val="000000"/>
                <w:position w:val="-3"/>
                <w:sz w:val="21"/>
                <w:szCs w:val="21"/>
              </w:rPr>
              <w:t>Gildon</w:t>
            </w:r>
          </w:p>
        </w:tc>
      </w:tr>
      <w:tr w:rsidR="001451EE" w14:paraId="110AAAC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79E1FE" w14:textId="77777777" w:rsidR="001451EE" w:rsidRDefault="001451EE">
            <w:pPr>
              <w:textAlignment w:val="center"/>
            </w:pPr>
            <w:hyperlink r:id="rId683" w:history="1">
              <w:r>
                <w:rPr>
                  <w:color w:val="0000CC"/>
                  <w:position w:val="-3"/>
                  <w:sz w:val="21"/>
                  <w:szCs w:val="21"/>
                  <w:u w:val="single"/>
                </w:rPr>
                <w:t>SB 5818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DF8A57" w14:textId="77777777" w:rsidR="001451EE" w:rsidRDefault="001451EE">
            <w:r>
              <w:rPr>
                <w:color w:val="000000"/>
                <w:position w:val="-3"/>
                <w:sz w:val="21"/>
                <w:szCs w:val="21"/>
              </w:rPr>
              <w:t>DOC transfers/immigration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CB1DDF" w14:textId="77777777" w:rsidR="001451EE" w:rsidRDefault="001451EE">
            <w:r>
              <w:rPr>
                <w:color w:val="000000"/>
                <w:position w:val="-3"/>
                <w:sz w:val="21"/>
                <w:szCs w:val="21"/>
              </w:rPr>
              <w:t>Facilitating the transfer of certain individuals in the custody of the department of corrections.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45CDEE"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F9D5BC" w14:textId="77777777" w:rsidR="001451EE" w:rsidRDefault="001451EE">
            <w:r>
              <w:rPr>
                <w:color w:val="000000"/>
                <w:position w:val="-3"/>
                <w:sz w:val="21"/>
                <w:szCs w:val="21"/>
              </w:rPr>
              <w:t>Fortunato</w:t>
            </w:r>
          </w:p>
        </w:tc>
      </w:tr>
      <w:tr w:rsidR="001451EE" w14:paraId="577B0F4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46B683" w14:textId="77777777" w:rsidR="001451EE" w:rsidRDefault="001451EE">
            <w:pPr>
              <w:textAlignment w:val="center"/>
            </w:pPr>
            <w:hyperlink r:id="rId684" w:history="1">
              <w:r>
                <w:rPr>
                  <w:color w:val="0000CC"/>
                  <w:position w:val="-3"/>
                  <w:sz w:val="21"/>
                  <w:szCs w:val="21"/>
                  <w:u w:val="single"/>
                </w:rPr>
                <w:t>SB 5822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D4A318" w14:textId="77777777" w:rsidR="001451EE" w:rsidRDefault="001451EE">
            <w:r>
              <w:rPr>
                <w:color w:val="000000"/>
                <w:position w:val="-3"/>
                <w:sz w:val="21"/>
                <w:szCs w:val="21"/>
              </w:rPr>
              <w:t>Missing persons alert system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81B1F4" w14:textId="77777777" w:rsidR="001451EE" w:rsidRDefault="001451EE">
            <w:r>
              <w:rPr>
                <w:color w:val="000000"/>
                <w:position w:val="-3"/>
                <w:sz w:val="21"/>
                <w:szCs w:val="21"/>
              </w:rPr>
              <w:t>Concerning missing persons alert systems.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949637"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5374C6" w14:textId="77777777" w:rsidR="001451EE" w:rsidRDefault="001451EE">
            <w:r>
              <w:rPr>
                <w:color w:val="000000"/>
                <w:position w:val="-3"/>
                <w:sz w:val="21"/>
                <w:szCs w:val="21"/>
              </w:rPr>
              <w:t>Torres</w:t>
            </w:r>
          </w:p>
        </w:tc>
      </w:tr>
      <w:tr w:rsidR="001451EE" w14:paraId="11A59BC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061B6B" w14:textId="77777777" w:rsidR="001451EE" w:rsidRDefault="001451EE">
            <w:pPr>
              <w:textAlignment w:val="center"/>
            </w:pPr>
            <w:hyperlink r:id="rId685" w:history="1">
              <w:r>
                <w:rPr>
                  <w:color w:val="0000CC"/>
                  <w:position w:val="-3"/>
                  <w:sz w:val="21"/>
                  <w:szCs w:val="21"/>
                  <w:u w:val="single"/>
                </w:rPr>
                <w:t>SB 5824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569EAE" w14:textId="77777777" w:rsidR="001451EE" w:rsidRDefault="001451EE">
            <w:r>
              <w:rPr>
                <w:color w:val="000000"/>
                <w:position w:val="-3"/>
                <w:sz w:val="21"/>
                <w:szCs w:val="21"/>
              </w:rPr>
              <w:t>Fifth-wheel travel trailers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1245A4" w14:textId="77777777" w:rsidR="001451EE" w:rsidRDefault="001451EE">
            <w:r>
              <w:rPr>
                <w:color w:val="000000"/>
                <w:position w:val="-3"/>
                <w:sz w:val="21"/>
                <w:szCs w:val="21"/>
              </w:rPr>
              <w:t>Concerning fifth-wheel travel trailers.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06628C"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FF50A7" w14:textId="77777777" w:rsidR="001451EE" w:rsidRDefault="001451EE">
            <w:r>
              <w:rPr>
                <w:color w:val="000000"/>
                <w:position w:val="-3"/>
                <w:sz w:val="21"/>
                <w:szCs w:val="21"/>
              </w:rPr>
              <w:t>King</w:t>
            </w:r>
          </w:p>
        </w:tc>
      </w:tr>
      <w:tr w:rsidR="001451EE" w14:paraId="122CB8A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5658F2" w14:textId="77777777" w:rsidR="001451EE" w:rsidRDefault="001451EE">
            <w:pPr>
              <w:textAlignment w:val="center"/>
            </w:pPr>
            <w:hyperlink r:id="rId686" w:history="1">
              <w:r>
                <w:rPr>
                  <w:color w:val="0000CC"/>
                  <w:position w:val="-3"/>
                  <w:sz w:val="21"/>
                  <w:szCs w:val="21"/>
                  <w:u w:val="single"/>
                </w:rPr>
                <w:t>SB 5829</w:t>
              </w:r>
            </w:hyperlink>
            <w:r>
              <w:rPr>
                <w:color w:val="000000"/>
                <w:position w:val="-3"/>
                <w:sz w:val="21"/>
                <w:szCs w:val="21"/>
              </w:rPr>
              <w:t xml:space="preserve"> (HB 2096)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9EF71C" w14:textId="77777777" w:rsidR="001451EE" w:rsidRDefault="001451EE">
            <w:r>
              <w:rPr>
                <w:color w:val="000000"/>
                <w:position w:val="-3"/>
                <w:sz w:val="21"/>
                <w:szCs w:val="21"/>
              </w:rPr>
              <w:t>Attorney general inv. ID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7AB3AF" w14:textId="77777777" w:rsidR="001451EE" w:rsidRDefault="001451EE">
            <w:r>
              <w:rPr>
                <w:color w:val="000000"/>
                <w:position w:val="-3"/>
                <w:sz w:val="21"/>
                <w:szCs w:val="21"/>
              </w:rPr>
              <w:t>Addressing the issuance of confidential identification to investigators employed by the office of the attorney general.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4BF121"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6E4D6F" w14:textId="77777777" w:rsidR="001451EE" w:rsidRDefault="001451EE">
            <w:r>
              <w:rPr>
                <w:color w:val="000000"/>
                <w:position w:val="-3"/>
                <w:sz w:val="21"/>
                <w:szCs w:val="21"/>
              </w:rPr>
              <w:t>Nobles</w:t>
            </w:r>
          </w:p>
        </w:tc>
      </w:tr>
      <w:tr w:rsidR="001451EE" w14:paraId="6D0976C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B51378" w14:textId="77777777" w:rsidR="001451EE" w:rsidRDefault="001451EE">
            <w:pPr>
              <w:textAlignment w:val="center"/>
            </w:pPr>
            <w:hyperlink r:id="rId687" w:history="1">
              <w:r>
                <w:rPr>
                  <w:color w:val="0000CC"/>
                  <w:position w:val="-3"/>
                  <w:sz w:val="21"/>
                  <w:szCs w:val="21"/>
                  <w:u w:val="single"/>
                </w:rPr>
                <w:t>SB 5830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B8C7E6" w14:textId="77777777" w:rsidR="001451EE" w:rsidRDefault="001451EE">
            <w:r>
              <w:rPr>
                <w:color w:val="000000"/>
                <w:position w:val="-3"/>
                <w:sz w:val="21"/>
                <w:szCs w:val="21"/>
              </w:rPr>
              <w:t>Political affil./hate crimes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D98C36" w14:textId="77777777" w:rsidR="001451EE" w:rsidRDefault="001451EE">
            <w:r>
              <w:rPr>
                <w:color w:val="000000"/>
                <w:position w:val="-3"/>
                <w:sz w:val="21"/>
                <w:szCs w:val="21"/>
              </w:rPr>
              <w:t>Clarifying hate crimes to include political affiliation.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E4BC4D"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1890CB" w14:textId="77777777" w:rsidR="001451EE" w:rsidRDefault="001451EE">
            <w:r>
              <w:rPr>
                <w:color w:val="000000"/>
                <w:position w:val="-3"/>
                <w:sz w:val="21"/>
                <w:szCs w:val="21"/>
              </w:rPr>
              <w:t>Fortunato</w:t>
            </w:r>
          </w:p>
        </w:tc>
      </w:tr>
      <w:tr w:rsidR="001451EE" w14:paraId="05F3F10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1F1C9E" w14:textId="77777777" w:rsidR="001451EE" w:rsidRDefault="001451EE">
            <w:pPr>
              <w:textAlignment w:val="center"/>
            </w:pPr>
            <w:hyperlink r:id="rId688" w:history="1">
              <w:r>
                <w:rPr>
                  <w:color w:val="0000CC"/>
                  <w:position w:val="-3"/>
                  <w:sz w:val="21"/>
                  <w:szCs w:val="21"/>
                  <w:u w:val="single"/>
                </w:rPr>
                <w:t>SB 5833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99AF58" w14:textId="77777777" w:rsidR="001451EE" w:rsidRDefault="001451EE">
            <w:r>
              <w:rPr>
                <w:color w:val="000000"/>
                <w:position w:val="-3"/>
                <w:sz w:val="21"/>
                <w:szCs w:val="21"/>
              </w:rPr>
              <w:t>Pets in unattended vehicles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E8838F" w14:textId="77777777" w:rsidR="001451EE" w:rsidRDefault="001451EE">
            <w:r>
              <w:rPr>
                <w:color w:val="000000"/>
                <w:position w:val="-3"/>
                <w:sz w:val="21"/>
                <w:szCs w:val="21"/>
              </w:rPr>
              <w:t>Allowing pets in unattended motor vehicles under certain circumstances.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0BCE74"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FC193F" w14:textId="77777777" w:rsidR="001451EE" w:rsidRDefault="001451EE">
            <w:r>
              <w:rPr>
                <w:color w:val="000000"/>
                <w:position w:val="-3"/>
                <w:sz w:val="21"/>
                <w:szCs w:val="21"/>
              </w:rPr>
              <w:t>Wagoner</w:t>
            </w:r>
          </w:p>
        </w:tc>
      </w:tr>
      <w:tr w:rsidR="001451EE" w14:paraId="357539E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72FE4C" w14:textId="77777777" w:rsidR="001451EE" w:rsidRDefault="001451EE">
            <w:pPr>
              <w:textAlignment w:val="center"/>
            </w:pPr>
            <w:hyperlink r:id="rId689" w:history="1">
              <w:r>
                <w:rPr>
                  <w:color w:val="0000CC"/>
                  <w:position w:val="-3"/>
                  <w:sz w:val="21"/>
                  <w:szCs w:val="21"/>
                  <w:u w:val="single"/>
                </w:rPr>
                <w:t>SB 5843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929881" w14:textId="77777777" w:rsidR="001451EE" w:rsidRDefault="001451EE">
            <w:r>
              <w:rPr>
                <w:color w:val="000000"/>
                <w:position w:val="-3"/>
                <w:sz w:val="21"/>
                <w:szCs w:val="21"/>
              </w:rPr>
              <w:t>Signature gatherers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F1601C" w14:textId="77777777" w:rsidR="001451EE" w:rsidRDefault="001451EE">
            <w:r>
              <w:rPr>
                <w:color w:val="000000"/>
                <w:position w:val="-3"/>
                <w:sz w:val="21"/>
                <w:szCs w:val="21"/>
              </w:rPr>
              <w:t>Establishing penalties and protections against harassment of initiative and referendum signature gatherers.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00E472"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48ADD2" w14:textId="77777777" w:rsidR="001451EE" w:rsidRDefault="001451EE">
            <w:r>
              <w:rPr>
                <w:color w:val="000000"/>
                <w:position w:val="-3"/>
                <w:sz w:val="21"/>
                <w:szCs w:val="21"/>
              </w:rPr>
              <w:t>Wagoner</w:t>
            </w:r>
          </w:p>
        </w:tc>
      </w:tr>
      <w:tr w:rsidR="001451EE" w14:paraId="4E934D6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3A423B" w14:textId="77777777" w:rsidR="001451EE" w:rsidRDefault="001451EE">
            <w:pPr>
              <w:textAlignment w:val="center"/>
            </w:pPr>
            <w:hyperlink r:id="rId690" w:history="1">
              <w:r>
                <w:rPr>
                  <w:color w:val="0000CC"/>
                  <w:position w:val="-3"/>
                  <w:sz w:val="21"/>
                  <w:szCs w:val="21"/>
                  <w:u w:val="single"/>
                </w:rPr>
                <w:t>SB 5846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0BB4F0" w14:textId="77777777" w:rsidR="001451EE" w:rsidRDefault="001451EE">
            <w:r>
              <w:rPr>
                <w:color w:val="000000"/>
                <w:position w:val="-3"/>
                <w:sz w:val="21"/>
                <w:szCs w:val="21"/>
              </w:rPr>
              <w:t>Sex offender placements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293D6B" w14:textId="77777777" w:rsidR="001451EE" w:rsidRDefault="001451EE">
            <w:r>
              <w:rPr>
                <w:color w:val="000000"/>
                <w:position w:val="-3"/>
                <w:sz w:val="21"/>
                <w:szCs w:val="21"/>
              </w:rPr>
              <w:t>Providing community notification and protection for less restrictive alternative placements for sex offenders in the community.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2610CE"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5F8DFF" w14:textId="77777777" w:rsidR="001451EE" w:rsidRDefault="001451EE">
            <w:r>
              <w:rPr>
                <w:color w:val="000000"/>
                <w:position w:val="-3"/>
                <w:sz w:val="21"/>
                <w:szCs w:val="21"/>
              </w:rPr>
              <w:t>Fortunato</w:t>
            </w:r>
          </w:p>
        </w:tc>
      </w:tr>
      <w:tr w:rsidR="001451EE" w14:paraId="35B095C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0C3A37" w14:textId="77777777" w:rsidR="001451EE" w:rsidRDefault="001451EE">
            <w:pPr>
              <w:textAlignment w:val="center"/>
            </w:pPr>
            <w:hyperlink r:id="rId691" w:history="1">
              <w:r>
                <w:rPr>
                  <w:color w:val="0000CC"/>
                  <w:position w:val="-3"/>
                  <w:sz w:val="21"/>
                  <w:szCs w:val="21"/>
                  <w:u w:val="single"/>
                </w:rPr>
                <w:t>SB 5850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21F764" w14:textId="77777777" w:rsidR="001451EE" w:rsidRDefault="001451EE">
            <w:r>
              <w:rPr>
                <w:color w:val="000000"/>
                <w:position w:val="-3"/>
                <w:sz w:val="21"/>
                <w:szCs w:val="21"/>
              </w:rPr>
              <w:t>Signature gathering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1CA600" w14:textId="77777777" w:rsidR="001451EE" w:rsidRDefault="001451EE">
            <w:r>
              <w:rPr>
                <w:color w:val="000000"/>
                <w:position w:val="-3"/>
                <w:sz w:val="21"/>
                <w:szCs w:val="21"/>
              </w:rPr>
              <w:t>Establishing protections for citizens participating in the initiative and referendum process.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190C58" w14:textId="77777777" w:rsidR="001451EE" w:rsidRDefault="001451EE">
            <w:r>
              <w:rPr>
                <w:color w:val="000000"/>
                <w:position w:val="-3"/>
                <w:sz w:val="21"/>
                <w:szCs w:val="21"/>
              </w:rPr>
              <w:t xml:space="preserve">S State Gov/Trib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FB443E" w14:textId="77777777" w:rsidR="001451EE" w:rsidRDefault="001451EE">
            <w:r>
              <w:rPr>
                <w:color w:val="000000"/>
                <w:position w:val="-3"/>
                <w:sz w:val="21"/>
                <w:szCs w:val="21"/>
              </w:rPr>
              <w:t>Wilson</w:t>
            </w:r>
          </w:p>
        </w:tc>
      </w:tr>
      <w:tr w:rsidR="001451EE" w14:paraId="0FA5857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6FD062" w14:textId="77777777" w:rsidR="001451EE" w:rsidRDefault="001451EE">
            <w:pPr>
              <w:textAlignment w:val="center"/>
            </w:pPr>
            <w:hyperlink r:id="rId692" w:history="1">
              <w:r>
                <w:rPr>
                  <w:color w:val="0000CC"/>
                  <w:position w:val="-3"/>
                  <w:sz w:val="21"/>
                  <w:szCs w:val="21"/>
                  <w:u w:val="single"/>
                </w:rPr>
                <w:t>SB 5852</w:t>
              </w:r>
            </w:hyperlink>
            <w:r>
              <w:rPr>
                <w:color w:val="000000"/>
                <w:position w:val="-3"/>
                <w:sz w:val="21"/>
                <w:szCs w:val="21"/>
              </w:rPr>
              <w:t xml:space="preserve"> (HB 2105)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9A238F" w14:textId="77777777" w:rsidR="001451EE" w:rsidRDefault="001451EE">
            <w:r>
              <w:rPr>
                <w:color w:val="000000"/>
                <w:position w:val="-3"/>
                <w:sz w:val="21"/>
                <w:szCs w:val="21"/>
              </w:rPr>
              <w:t>Immigrant workers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52E445" w14:textId="77777777" w:rsidR="001451EE" w:rsidRDefault="001451EE">
            <w:r>
              <w:rPr>
                <w:color w:val="000000"/>
                <w:position w:val="-3"/>
                <w:sz w:val="21"/>
                <w:szCs w:val="21"/>
              </w:rPr>
              <w:t>Concerning immigrant worker protections.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0BCAD6" w14:textId="77777777" w:rsidR="001451EE" w:rsidRDefault="001451EE">
            <w:r>
              <w:rPr>
                <w:color w:val="000000"/>
                <w:position w:val="-3"/>
                <w:sz w:val="21"/>
                <w:szCs w:val="21"/>
              </w:rPr>
              <w:t>S Labor &amp; Comm</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714E2E" w14:textId="77777777" w:rsidR="001451EE" w:rsidRDefault="001451EE">
            <w:r>
              <w:rPr>
                <w:color w:val="000000"/>
                <w:position w:val="-3"/>
                <w:sz w:val="21"/>
                <w:szCs w:val="21"/>
              </w:rPr>
              <w:t>Saldana</w:t>
            </w:r>
          </w:p>
        </w:tc>
      </w:tr>
      <w:tr w:rsidR="001451EE" w14:paraId="2CB9DCC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FCEB6F" w14:textId="77777777" w:rsidR="001451EE" w:rsidRDefault="001451EE">
            <w:pPr>
              <w:textAlignment w:val="center"/>
            </w:pPr>
            <w:hyperlink r:id="rId693" w:history="1">
              <w:r>
                <w:rPr>
                  <w:color w:val="0000CC"/>
                  <w:position w:val="-3"/>
                  <w:sz w:val="21"/>
                  <w:szCs w:val="21"/>
                  <w:u w:val="single"/>
                </w:rPr>
                <w:t>SB 5853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E0E1AF" w14:textId="77777777" w:rsidR="001451EE" w:rsidRDefault="001451EE">
            <w:r>
              <w:rPr>
                <w:color w:val="000000"/>
                <w:position w:val="-3"/>
                <w:sz w:val="21"/>
                <w:szCs w:val="21"/>
              </w:rPr>
              <w:t>Public official notification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3EC0AE" w14:textId="77777777" w:rsidR="001451EE" w:rsidRDefault="001451EE">
            <w:r>
              <w:rPr>
                <w:color w:val="000000"/>
                <w:position w:val="-3"/>
                <w:sz w:val="21"/>
                <w:szCs w:val="21"/>
              </w:rPr>
              <w:t>Protecting elected officials from political violence by creating the statewide emergency public official notification system.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729F56" w14:textId="77777777" w:rsidR="001451EE" w:rsidRDefault="001451EE">
            <w:r>
              <w:rPr>
                <w:color w:val="000000"/>
                <w:position w:val="-3"/>
                <w:sz w:val="21"/>
                <w:szCs w:val="21"/>
              </w:rPr>
              <w:t xml:space="preserve">S State Gov/Trib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579510" w14:textId="77777777" w:rsidR="001451EE" w:rsidRDefault="001451EE">
            <w:r>
              <w:rPr>
                <w:color w:val="000000"/>
                <w:position w:val="-3"/>
                <w:sz w:val="21"/>
                <w:szCs w:val="21"/>
              </w:rPr>
              <w:t>Wilson</w:t>
            </w:r>
          </w:p>
        </w:tc>
      </w:tr>
      <w:tr w:rsidR="001451EE" w14:paraId="725E0C0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57E229" w14:textId="77777777" w:rsidR="001451EE" w:rsidRDefault="001451EE">
            <w:pPr>
              <w:textAlignment w:val="center"/>
            </w:pPr>
            <w:hyperlink r:id="rId694" w:history="1">
              <w:r>
                <w:rPr>
                  <w:color w:val="0000CC"/>
                  <w:position w:val="-3"/>
                  <w:sz w:val="21"/>
                  <w:szCs w:val="21"/>
                  <w:u w:val="single"/>
                </w:rPr>
                <w:t>SB 5854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8C2240" w14:textId="77777777" w:rsidR="001451EE" w:rsidRDefault="001451EE">
            <w:r>
              <w:rPr>
                <w:color w:val="000000"/>
                <w:position w:val="-3"/>
                <w:sz w:val="21"/>
                <w:szCs w:val="21"/>
              </w:rPr>
              <w:t>Sexually violent predators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0AC5B2" w14:textId="77777777" w:rsidR="001451EE" w:rsidRDefault="001451EE">
            <w:r>
              <w:rPr>
                <w:color w:val="000000"/>
                <w:position w:val="-3"/>
                <w:sz w:val="21"/>
                <w:szCs w:val="21"/>
              </w:rPr>
              <w:t>Modifying procedures for releasing sexually violent predators to less restrictive alternative placements.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4F0C57"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9934CF" w14:textId="77777777" w:rsidR="001451EE" w:rsidRDefault="001451EE">
            <w:r>
              <w:rPr>
                <w:color w:val="000000"/>
                <w:position w:val="-3"/>
                <w:sz w:val="21"/>
                <w:szCs w:val="21"/>
              </w:rPr>
              <w:t>Schoesler</w:t>
            </w:r>
          </w:p>
        </w:tc>
      </w:tr>
      <w:tr w:rsidR="001451EE" w14:paraId="13D179E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008260" w14:textId="77777777" w:rsidR="001451EE" w:rsidRDefault="001451EE">
            <w:pPr>
              <w:textAlignment w:val="center"/>
            </w:pPr>
            <w:hyperlink r:id="rId695" w:history="1">
              <w:r>
                <w:rPr>
                  <w:color w:val="0000CC"/>
                  <w:position w:val="-3"/>
                  <w:sz w:val="21"/>
                  <w:szCs w:val="21"/>
                  <w:u w:val="single"/>
                </w:rPr>
                <w:t>SB 5855</w:t>
              </w:r>
            </w:hyperlink>
            <w:r>
              <w:rPr>
                <w:color w:val="000000"/>
                <w:position w:val="-3"/>
                <w:sz w:val="21"/>
                <w:szCs w:val="21"/>
              </w:rPr>
              <w:t xml:space="preserve"> (HB 2173)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964CE8" w14:textId="77777777" w:rsidR="001451EE" w:rsidRDefault="001451EE">
            <w:r>
              <w:rPr>
                <w:color w:val="000000"/>
                <w:position w:val="-3"/>
                <w:sz w:val="21"/>
                <w:szCs w:val="21"/>
              </w:rPr>
              <w:t>Law enf. face coverings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112452" w14:textId="77777777" w:rsidR="001451EE" w:rsidRDefault="001451EE">
            <w:r>
              <w:rPr>
                <w:color w:val="000000"/>
                <w:position w:val="-3"/>
                <w:sz w:val="21"/>
                <w:szCs w:val="21"/>
              </w:rPr>
              <w:t>Concerning the use of face coverings by law enforcement officers.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AB0E91"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5AB408" w14:textId="77777777" w:rsidR="001451EE" w:rsidRDefault="001451EE">
            <w:r>
              <w:rPr>
                <w:color w:val="000000"/>
                <w:position w:val="-3"/>
                <w:sz w:val="21"/>
                <w:szCs w:val="21"/>
              </w:rPr>
              <w:t>Valdez</w:t>
            </w:r>
          </w:p>
        </w:tc>
      </w:tr>
      <w:tr w:rsidR="001451EE" w14:paraId="7F481BB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3F7853" w14:textId="77777777" w:rsidR="001451EE" w:rsidRDefault="001451EE">
            <w:pPr>
              <w:textAlignment w:val="center"/>
            </w:pPr>
            <w:hyperlink r:id="rId696" w:history="1">
              <w:r>
                <w:rPr>
                  <w:color w:val="0000CC"/>
                  <w:position w:val="-3"/>
                  <w:sz w:val="21"/>
                  <w:szCs w:val="21"/>
                  <w:u w:val="single"/>
                </w:rPr>
                <w:t>SB 5864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F7F254" w14:textId="77777777" w:rsidR="001451EE" w:rsidRDefault="001451EE">
            <w:r>
              <w:rPr>
                <w:color w:val="000000"/>
                <w:position w:val="-3"/>
                <w:sz w:val="21"/>
                <w:szCs w:val="21"/>
              </w:rPr>
              <w:t>Vehicle insurance verif.</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1842C0" w14:textId="77777777" w:rsidR="001451EE" w:rsidRDefault="001451EE">
            <w:r>
              <w:rPr>
                <w:color w:val="000000"/>
                <w:position w:val="-3"/>
                <w:sz w:val="21"/>
                <w:szCs w:val="21"/>
              </w:rPr>
              <w:t>Concerning verification of motor vehicle insurance.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C5AF78"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E961C3" w14:textId="77777777" w:rsidR="001451EE" w:rsidRDefault="001451EE">
            <w:r>
              <w:rPr>
                <w:color w:val="000000"/>
                <w:position w:val="-3"/>
                <w:sz w:val="21"/>
                <w:szCs w:val="21"/>
              </w:rPr>
              <w:t>Lovick</w:t>
            </w:r>
          </w:p>
        </w:tc>
      </w:tr>
      <w:tr w:rsidR="001451EE" w14:paraId="2AC03378"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5C5A7B" w14:textId="77777777" w:rsidR="001451EE" w:rsidRDefault="001451EE">
            <w:pPr>
              <w:textAlignment w:val="center"/>
            </w:pPr>
            <w:hyperlink r:id="rId697" w:history="1">
              <w:r>
                <w:rPr>
                  <w:color w:val="0000CC"/>
                  <w:position w:val="-3"/>
                  <w:sz w:val="21"/>
                  <w:szCs w:val="21"/>
                  <w:u w:val="single"/>
                </w:rPr>
                <w:t>SB 5873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07E53E" w14:textId="77777777" w:rsidR="001451EE" w:rsidRDefault="001451EE">
            <w:r>
              <w:rPr>
                <w:color w:val="000000"/>
                <w:position w:val="-3"/>
                <w:sz w:val="21"/>
                <w:szCs w:val="21"/>
              </w:rPr>
              <w:t>DOC/escorted leave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F25D15" w14:textId="77777777" w:rsidR="001451EE" w:rsidRDefault="001451EE">
            <w:r>
              <w:rPr>
                <w:color w:val="000000"/>
                <w:position w:val="-3"/>
                <w:sz w:val="21"/>
                <w:szCs w:val="21"/>
              </w:rPr>
              <w:t>Concerning escorted leaves of absence for incarcerated individuals.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E9B523"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D6D6A2" w14:textId="77777777" w:rsidR="001451EE" w:rsidRDefault="001451EE">
            <w:r>
              <w:rPr>
                <w:color w:val="000000"/>
                <w:position w:val="-3"/>
                <w:sz w:val="21"/>
                <w:szCs w:val="21"/>
              </w:rPr>
              <w:t>Wilson</w:t>
            </w:r>
          </w:p>
        </w:tc>
      </w:tr>
      <w:tr w:rsidR="001451EE" w14:paraId="01DA248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833E50" w14:textId="77777777" w:rsidR="001451EE" w:rsidRDefault="001451EE">
            <w:pPr>
              <w:textAlignment w:val="center"/>
            </w:pPr>
            <w:hyperlink r:id="rId698" w:history="1">
              <w:r>
                <w:rPr>
                  <w:color w:val="0000CC"/>
                  <w:position w:val="-3"/>
                  <w:sz w:val="21"/>
                  <w:szCs w:val="21"/>
                  <w:u w:val="single"/>
                </w:rPr>
                <w:t>SB 5876</w:t>
              </w:r>
            </w:hyperlink>
            <w:r>
              <w:rPr>
                <w:color w:val="000000"/>
                <w:position w:val="-3"/>
                <w:sz w:val="21"/>
                <w:szCs w:val="21"/>
              </w:rPr>
              <w:t xml:space="preserve"> (HB 2165)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FA53FD" w14:textId="77777777" w:rsidR="001451EE" w:rsidRDefault="001451EE">
            <w:r>
              <w:rPr>
                <w:color w:val="000000"/>
                <w:position w:val="-3"/>
                <w:sz w:val="21"/>
                <w:szCs w:val="21"/>
              </w:rPr>
              <w:t>Peace officer false ident.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74CAFB" w14:textId="77777777" w:rsidR="001451EE" w:rsidRDefault="001451EE">
            <w:r>
              <w:rPr>
                <w:color w:val="000000"/>
                <w:position w:val="-3"/>
                <w:sz w:val="21"/>
                <w:szCs w:val="21"/>
              </w:rPr>
              <w:t>Concerning false identification as a peace officer.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9BD043"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913BFB" w14:textId="77777777" w:rsidR="001451EE" w:rsidRDefault="001451EE">
            <w:r>
              <w:rPr>
                <w:color w:val="000000"/>
                <w:position w:val="-3"/>
                <w:sz w:val="21"/>
                <w:szCs w:val="21"/>
              </w:rPr>
              <w:t>Cortes</w:t>
            </w:r>
          </w:p>
        </w:tc>
      </w:tr>
      <w:tr w:rsidR="001451EE" w14:paraId="006108E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B77DAC" w14:textId="77777777" w:rsidR="001451EE" w:rsidRDefault="001451EE">
            <w:pPr>
              <w:textAlignment w:val="center"/>
            </w:pPr>
            <w:hyperlink r:id="rId699" w:history="1">
              <w:r>
                <w:rPr>
                  <w:color w:val="0000CC"/>
                  <w:position w:val="-3"/>
                  <w:sz w:val="21"/>
                  <w:szCs w:val="21"/>
                  <w:u w:val="single"/>
                </w:rPr>
                <w:t>SB 5880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5CFF4A" w14:textId="77777777" w:rsidR="001451EE" w:rsidRDefault="001451EE">
            <w:r>
              <w:rPr>
                <w:color w:val="000000"/>
                <w:position w:val="-3"/>
                <w:sz w:val="21"/>
                <w:szCs w:val="21"/>
              </w:rPr>
              <w:t>Toxicology testing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BA6F28" w14:textId="77777777" w:rsidR="001451EE" w:rsidRDefault="001451EE">
            <w:r>
              <w:rPr>
                <w:color w:val="000000"/>
                <w:position w:val="-3"/>
                <w:sz w:val="21"/>
                <w:szCs w:val="21"/>
              </w:rPr>
              <w:t>Concerning toxicology testing by certified or accredited laboratories.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4730FD"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2F437C" w14:textId="77777777" w:rsidR="001451EE" w:rsidRDefault="001451EE">
            <w:r>
              <w:rPr>
                <w:color w:val="000000"/>
                <w:position w:val="-3"/>
                <w:sz w:val="21"/>
                <w:szCs w:val="21"/>
              </w:rPr>
              <w:t>Wagoner</w:t>
            </w:r>
          </w:p>
        </w:tc>
      </w:tr>
      <w:tr w:rsidR="001451EE" w14:paraId="2CFB4A9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A07A17" w14:textId="77777777" w:rsidR="001451EE" w:rsidRDefault="001451EE">
            <w:pPr>
              <w:textAlignment w:val="center"/>
            </w:pPr>
            <w:hyperlink r:id="rId700" w:history="1">
              <w:r>
                <w:rPr>
                  <w:color w:val="0000CC"/>
                  <w:position w:val="-3"/>
                  <w:sz w:val="21"/>
                  <w:szCs w:val="21"/>
                  <w:u w:val="single"/>
                </w:rPr>
                <w:t>SB 5882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787FDA" w14:textId="77777777" w:rsidR="001451EE" w:rsidRDefault="001451EE">
            <w:r>
              <w:rPr>
                <w:color w:val="000000"/>
                <w:position w:val="-3"/>
                <w:sz w:val="21"/>
                <w:szCs w:val="21"/>
              </w:rPr>
              <w:t>Correctional workers/stress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CD9899" w14:textId="77777777" w:rsidR="001451EE" w:rsidRDefault="001451EE">
            <w:r>
              <w:rPr>
                <w:color w:val="000000"/>
                <w:position w:val="-3"/>
                <w:sz w:val="21"/>
                <w:szCs w:val="21"/>
              </w:rPr>
              <w:t>Concerning industrial insurance coverage for posttraumatic stress disorders affecting local correctional facility workers.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640D96" w14:textId="77777777" w:rsidR="001451EE" w:rsidRDefault="001451EE">
            <w:r>
              <w:rPr>
                <w:color w:val="000000"/>
                <w:position w:val="-3"/>
                <w:sz w:val="21"/>
                <w:szCs w:val="21"/>
              </w:rPr>
              <w:t>S Labor &amp; Comm</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69EB77" w14:textId="77777777" w:rsidR="001451EE" w:rsidRDefault="001451EE">
            <w:r>
              <w:rPr>
                <w:color w:val="000000"/>
                <w:position w:val="-3"/>
                <w:sz w:val="21"/>
                <w:szCs w:val="21"/>
              </w:rPr>
              <w:t>Valdez</w:t>
            </w:r>
          </w:p>
        </w:tc>
      </w:tr>
      <w:tr w:rsidR="001451EE" w14:paraId="3B22961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6A214F" w14:textId="77777777" w:rsidR="001451EE" w:rsidRDefault="001451EE">
            <w:pPr>
              <w:textAlignment w:val="center"/>
            </w:pPr>
            <w:hyperlink r:id="rId701" w:history="1">
              <w:r>
                <w:rPr>
                  <w:color w:val="0000CC"/>
                  <w:position w:val="-3"/>
                  <w:sz w:val="21"/>
                  <w:szCs w:val="21"/>
                  <w:u w:val="single"/>
                </w:rPr>
                <w:t>SB 5886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8C96FC" w14:textId="77777777" w:rsidR="001451EE" w:rsidRDefault="001451EE">
            <w:r>
              <w:rPr>
                <w:color w:val="000000"/>
                <w:position w:val="-3"/>
                <w:sz w:val="21"/>
                <w:szCs w:val="21"/>
              </w:rPr>
              <w:t>Forged digital likenesses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891FBB" w14:textId="77777777" w:rsidR="001451EE" w:rsidRDefault="001451EE">
            <w:r>
              <w:rPr>
                <w:color w:val="000000"/>
                <w:position w:val="-3"/>
                <w:sz w:val="21"/>
                <w:szCs w:val="21"/>
              </w:rPr>
              <w:t>Concerning forged digital likenesses.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932F22"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842243" w14:textId="77777777" w:rsidR="001451EE" w:rsidRDefault="001451EE">
            <w:r>
              <w:rPr>
                <w:color w:val="000000"/>
                <w:position w:val="-3"/>
                <w:sz w:val="21"/>
                <w:szCs w:val="21"/>
              </w:rPr>
              <w:t>Boehnke</w:t>
            </w:r>
          </w:p>
        </w:tc>
      </w:tr>
      <w:tr w:rsidR="001451EE" w14:paraId="04B4BE8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E5FE13" w14:textId="77777777" w:rsidR="001451EE" w:rsidRDefault="001451EE">
            <w:pPr>
              <w:textAlignment w:val="center"/>
            </w:pPr>
            <w:hyperlink r:id="rId702" w:history="1">
              <w:r>
                <w:rPr>
                  <w:color w:val="0000CC"/>
                  <w:position w:val="-3"/>
                  <w:sz w:val="21"/>
                  <w:szCs w:val="21"/>
                  <w:u w:val="single"/>
                </w:rPr>
                <w:t>SB 5890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50FE6F" w14:textId="77777777" w:rsidR="001451EE" w:rsidRDefault="001451EE">
            <w:r>
              <w:rPr>
                <w:color w:val="000000"/>
                <w:position w:val="-3"/>
                <w:sz w:val="21"/>
                <w:szCs w:val="21"/>
              </w:rPr>
              <w:t>Reckless driving, speed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3DD8DE" w14:textId="77777777" w:rsidR="001451EE" w:rsidRDefault="001451EE">
            <w:r>
              <w:rPr>
                <w:color w:val="000000"/>
                <w:position w:val="-3"/>
                <w:sz w:val="21"/>
                <w:szCs w:val="21"/>
              </w:rPr>
              <w:t>Addressing reckless driving in cases involving excessive speed.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B58FBF"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5856B9" w14:textId="77777777" w:rsidR="001451EE" w:rsidRDefault="001451EE">
            <w:r>
              <w:rPr>
                <w:color w:val="000000"/>
                <w:position w:val="-3"/>
                <w:sz w:val="21"/>
                <w:szCs w:val="21"/>
              </w:rPr>
              <w:t>Muzzall</w:t>
            </w:r>
          </w:p>
        </w:tc>
      </w:tr>
      <w:tr w:rsidR="001451EE" w14:paraId="14753BAE"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FE8D26" w14:textId="77777777" w:rsidR="001451EE" w:rsidRDefault="001451EE">
            <w:pPr>
              <w:textAlignment w:val="center"/>
            </w:pPr>
            <w:hyperlink r:id="rId703" w:history="1">
              <w:r>
                <w:rPr>
                  <w:color w:val="0000CC"/>
                  <w:position w:val="-3"/>
                  <w:sz w:val="21"/>
                  <w:szCs w:val="21"/>
                  <w:u w:val="single"/>
                </w:rPr>
                <w:t>SB 5892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79BC8D" w14:textId="77777777" w:rsidR="001451EE" w:rsidRDefault="001451EE">
            <w:r>
              <w:rPr>
                <w:color w:val="000000"/>
                <w:position w:val="-3"/>
                <w:sz w:val="21"/>
                <w:szCs w:val="21"/>
              </w:rPr>
              <w:t>Voter registration database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434D94" w14:textId="77777777" w:rsidR="001451EE" w:rsidRDefault="001451EE">
            <w:r>
              <w:rPr>
                <w:color w:val="000000"/>
                <w:position w:val="-3"/>
                <w:sz w:val="21"/>
                <w:szCs w:val="21"/>
              </w:rPr>
              <w:t>Concerning protection of the voter registration database.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04173B" w14:textId="77777777" w:rsidR="001451EE" w:rsidRDefault="001451EE">
            <w:r>
              <w:rPr>
                <w:color w:val="000000"/>
                <w:position w:val="-3"/>
                <w:sz w:val="21"/>
                <w:szCs w:val="21"/>
              </w:rPr>
              <w:t xml:space="preserve">S State Gov/Trib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FC24ED" w14:textId="77777777" w:rsidR="001451EE" w:rsidRDefault="001451EE">
            <w:r>
              <w:rPr>
                <w:color w:val="000000"/>
                <w:position w:val="-3"/>
                <w:sz w:val="21"/>
                <w:szCs w:val="21"/>
              </w:rPr>
              <w:t>Riccelli</w:t>
            </w:r>
          </w:p>
        </w:tc>
      </w:tr>
      <w:tr w:rsidR="001451EE" w14:paraId="6403C8E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7F463F" w14:textId="77777777" w:rsidR="001451EE" w:rsidRDefault="001451EE">
            <w:pPr>
              <w:textAlignment w:val="center"/>
            </w:pPr>
            <w:hyperlink r:id="rId704" w:history="1">
              <w:r>
                <w:rPr>
                  <w:color w:val="0000CC"/>
                  <w:position w:val="-3"/>
                  <w:sz w:val="21"/>
                  <w:szCs w:val="21"/>
                  <w:u w:val="single"/>
                </w:rPr>
                <w:t>SB 5895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B6C187" w14:textId="77777777" w:rsidR="001451EE" w:rsidRDefault="001451EE">
            <w:r>
              <w:rPr>
                <w:color w:val="000000"/>
                <w:position w:val="-3"/>
                <w:sz w:val="21"/>
                <w:szCs w:val="21"/>
              </w:rPr>
              <w:t>Ex. medical placement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2B4A29" w14:textId="77777777" w:rsidR="001451EE" w:rsidRDefault="001451EE">
            <w:r>
              <w:rPr>
                <w:color w:val="000000"/>
                <w:position w:val="-3"/>
                <w:sz w:val="21"/>
                <w:szCs w:val="21"/>
              </w:rPr>
              <w:t>Providing an alternative condition for extraordinary medical placement for incarcerated individuals.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C8D2DF"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4E95E5" w14:textId="77777777" w:rsidR="001451EE" w:rsidRDefault="001451EE">
            <w:r>
              <w:rPr>
                <w:color w:val="000000"/>
                <w:position w:val="-3"/>
                <w:sz w:val="21"/>
                <w:szCs w:val="21"/>
              </w:rPr>
              <w:t>Saldana</w:t>
            </w:r>
          </w:p>
        </w:tc>
      </w:tr>
      <w:tr w:rsidR="001451EE" w14:paraId="5912E98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3FB95D" w14:textId="77777777" w:rsidR="001451EE" w:rsidRDefault="001451EE">
            <w:pPr>
              <w:textAlignment w:val="center"/>
            </w:pPr>
            <w:hyperlink r:id="rId705" w:history="1">
              <w:r>
                <w:rPr>
                  <w:color w:val="0000CC"/>
                  <w:position w:val="-3"/>
                  <w:sz w:val="21"/>
                  <w:szCs w:val="21"/>
                  <w:u w:val="single"/>
                </w:rPr>
                <w:t>SB 5900</w:t>
              </w:r>
            </w:hyperlink>
            <w:r>
              <w:rPr>
                <w:color w:val="000000"/>
                <w:position w:val="-3"/>
                <w:sz w:val="21"/>
                <w:szCs w:val="21"/>
              </w:rPr>
              <w:t xml:space="preserve"> (HB 2152)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B6DE08" w14:textId="77777777" w:rsidR="001451EE" w:rsidRDefault="001451EE">
            <w:r>
              <w:rPr>
                <w:color w:val="000000"/>
                <w:position w:val="-3"/>
                <w:sz w:val="21"/>
                <w:szCs w:val="21"/>
              </w:rPr>
              <w:t>Cannabis/health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70AA0E" w14:textId="77777777" w:rsidR="001451EE" w:rsidRDefault="001451EE">
            <w:r>
              <w:rPr>
                <w:color w:val="000000"/>
                <w:position w:val="-3"/>
                <w:sz w:val="21"/>
                <w:szCs w:val="21"/>
              </w:rPr>
              <w:t>Permitting the medical use of cannabis by qualifying patients in specified health care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38B872" w14:textId="77777777" w:rsidR="001451EE" w:rsidRDefault="001451EE">
            <w:r>
              <w:rPr>
                <w:color w:val="000000"/>
                <w:position w:val="-3"/>
                <w:sz w:val="21"/>
                <w:szCs w:val="21"/>
              </w:rPr>
              <w:t>S Health &amp; Long-T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08D3B1" w14:textId="77777777" w:rsidR="001451EE" w:rsidRDefault="001451EE">
            <w:r>
              <w:rPr>
                <w:color w:val="000000"/>
                <w:position w:val="-3"/>
                <w:sz w:val="21"/>
                <w:szCs w:val="21"/>
              </w:rPr>
              <w:t>Riccelli</w:t>
            </w:r>
          </w:p>
        </w:tc>
      </w:tr>
      <w:tr w:rsidR="001451EE" w14:paraId="20F39D6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95C904" w14:textId="77777777" w:rsidR="001451EE" w:rsidRDefault="001451EE">
            <w:pPr>
              <w:textAlignment w:val="center"/>
            </w:pPr>
            <w:hyperlink r:id="rId706" w:history="1">
              <w:r>
                <w:rPr>
                  <w:color w:val="0000CC"/>
                  <w:position w:val="-3"/>
                  <w:sz w:val="21"/>
                  <w:szCs w:val="21"/>
                  <w:u w:val="single"/>
                </w:rPr>
                <w:t>SB 5906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4D8AA7" w14:textId="77777777" w:rsidR="001451EE" w:rsidRDefault="001451EE">
            <w:r>
              <w:rPr>
                <w:color w:val="000000"/>
                <w:position w:val="-3"/>
                <w:sz w:val="21"/>
                <w:szCs w:val="21"/>
              </w:rPr>
              <w:t>Data and personal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CCE73C" w14:textId="77777777" w:rsidR="001451EE" w:rsidRDefault="001451EE">
            <w:r>
              <w:rPr>
                <w:color w:val="000000"/>
                <w:position w:val="-3"/>
                <w:sz w:val="21"/>
                <w:szCs w:val="21"/>
              </w:rPr>
              <w:t>Establishing data and personal safety protections within areas of public accommodation for all Washington residents.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CFB5FA"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84EEBE" w14:textId="77777777" w:rsidR="001451EE" w:rsidRDefault="001451EE">
            <w:r>
              <w:rPr>
                <w:color w:val="000000"/>
                <w:position w:val="-3"/>
                <w:sz w:val="21"/>
                <w:szCs w:val="21"/>
              </w:rPr>
              <w:t>Hansen</w:t>
            </w:r>
          </w:p>
        </w:tc>
      </w:tr>
      <w:tr w:rsidR="001451EE" w14:paraId="2D1AD60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EAAEB8" w14:textId="77777777" w:rsidR="001451EE" w:rsidRDefault="001451EE">
            <w:pPr>
              <w:textAlignment w:val="center"/>
            </w:pPr>
            <w:hyperlink r:id="rId707" w:history="1">
              <w:r>
                <w:rPr>
                  <w:color w:val="0000CC"/>
                  <w:position w:val="-3"/>
                  <w:sz w:val="21"/>
                  <w:szCs w:val="21"/>
                  <w:u w:val="single"/>
                </w:rPr>
                <w:t>SB 5912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3DA010" w14:textId="77777777" w:rsidR="001451EE" w:rsidRDefault="001451EE">
            <w:r>
              <w:rPr>
                <w:color w:val="000000"/>
                <w:position w:val="-3"/>
                <w:sz w:val="21"/>
                <w:szCs w:val="21"/>
              </w:rPr>
              <w:t>Indigent defense task force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3249C5" w14:textId="77777777" w:rsidR="001451EE" w:rsidRDefault="001451EE">
            <w:r>
              <w:rPr>
                <w:color w:val="000000"/>
                <w:position w:val="-3"/>
                <w:sz w:val="21"/>
                <w:szCs w:val="21"/>
              </w:rPr>
              <w:t>Reinstating the indigent defense task force.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45011A"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4829EC" w14:textId="77777777" w:rsidR="001451EE" w:rsidRDefault="001451EE">
            <w:r>
              <w:rPr>
                <w:color w:val="000000"/>
                <w:position w:val="-3"/>
                <w:sz w:val="21"/>
                <w:szCs w:val="21"/>
              </w:rPr>
              <w:t>Torres</w:t>
            </w:r>
          </w:p>
        </w:tc>
      </w:tr>
      <w:tr w:rsidR="001451EE" w14:paraId="54463D5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90C252" w14:textId="77777777" w:rsidR="001451EE" w:rsidRDefault="001451EE">
            <w:pPr>
              <w:textAlignment w:val="center"/>
            </w:pPr>
            <w:hyperlink r:id="rId708" w:history="1">
              <w:r>
                <w:rPr>
                  <w:color w:val="0000CC"/>
                  <w:position w:val="-3"/>
                  <w:sz w:val="21"/>
                  <w:szCs w:val="21"/>
                  <w:u w:val="single"/>
                </w:rPr>
                <w:t>SB 5913</w:t>
              </w:r>
            </w:hyperlink>
            <w:r>
              <w:rPr>
                <w:color w:val="000000"/>
                <w:position w:val="-3"/>
                <w:sz w:val="21"/>
                <w:szCs w:val="21"/>
              </w:rPr>
              <w:t xml:space="preserve"> (HB 2163)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7BBB73" w14:textId="77777777" w:rsidR="001451EE" w:rsidRDefault="001451EE">
            <w:r>
              <w:rPr>
                <w:color w:val="000000"/>
                <w:position w:val="-3"/>
                <w:sz w:val="21"/>
                <w:szCs w:val="21"/>
              </w:rPr>
              <w:t>Public defense caseloads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D307C3" w14:textId="77777777" w:rsidR="001451EE" w:rsidRDefault="001451EE">
            <w:r>
              <w:rPr>
                <w:color w:val="000000"/>
                <w:position w:val="-3"/>
                <w:sz w:val="21"/>
                <w:szCs w:val="21"/>
              </w:rPr>
              <w:t>Clarifying public defense caseload standards for local jurisdictions.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DDADA4"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5B3256" w14:textId="77777777" w:rsidR="001451EE" w:rsidRDefault="001451EE">
            <w:r>
              <w:rPr>
                <w:color w:val="000000"/>
                <w:position w:val="-3"/>
                <w:sz w:val="21"/>
                <w:szCs w:val="21"/>
              </w:rPr>
              <w:t>Torres</w:t>
            </w:r>
          </w:p>
        </w:tc>
      </w:tr>
      <w:tr w:rsidR="001451EE" w14:paraId="71F120C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AC622A" w14:textId="77777777" w:rsidR="001451EE" w:rsidRDefault="001451EE">
            <w:pPr>
              <w:textAlignment w:val="center"/>
            </w:pPr>
            <w:hyperlink r:id="rId709" w:history="1">
              <w:r>
                <w:rPr>
                  <w:color w:val="0000CC"/>
                  <w:position w:val="-3"/>
                  <w:sz w:val="21"/>
                  <w:szCs w:val="21"/>
                  <w:u w:val="single"/>
                </w:rPr>
                <w:t>SB 5914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3EAF23" w14:textId="77777777" w:rsidR="001451EE" w:rsidRDefault="001451EE">
            <w:r>
              <w:rPr>
                <w:color w:val="000000"/>
                <w:position w:val="-3"/>
                <w:sz w:val="21"/>
                <w:szCs w:val="21"/>
              </w:rPr>
              <w:t>Public defense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D1AF4D" w14:textId="77777777" w:rsidR="001451EE" w:rsidRDefault="001451EE">
            <w:r>
              <w:rPr>
                <w:color w:val="000000"/>
                <w:position w:val="-3"/>
                <w:sz w:val="21"/>
                <w:szCs w:val="21"/>
              </w:rPr>
              <w:t>Concerning public defense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3EF1CA"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CEC3E7" w14:textId="77777777" w:rsidR="001451EE" w:rsidRDefault="001451EE">
            <w:r>
              <w:rPr>
                <w:color w:val="000000"/>
                <w:position w:val="-3"/>
                <w:sz w:val="21"/>
                <w:szCs w:val="21"/>
              </w:rPr>
              <w:t>Torres</w:t>
            </w:r>
          </w:p>
        </w:tc>
      </w:tr>
      <w:tr w:rsidR="001451EE" w14:paraId="0B94830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83B0D6" w14:textId="77777777" w:rsidR="001451EE" w:rsidRDefault="001451EE">
            <w:pPr>
              <w:textAlignment w:val="center"/>
            </w:pPr>
            <w:hyperlink r:id="rId710" w:history="1">
              <w:r>
                <w:rPr>
                  <w:color w:val="0000CC"/>
                  <w:position w:val="-3"/>
                  <w:sz w:val="21"/>
                  <w:szCs w:val="21"/>
                  <w:u w:val="single"/>
                </w:rPr>
                <w:t>SB 5921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23D849" w14:textId="77777777" w:rsidR="001451EE" w:rsidRDefault="001451EE">
            <w:r>
              <w:rPr>
                <w:color w:val="000000"/>
                <w:position w:val="-3"/>
                <w:sz w:val="21"/>
                <w:szCs w:val="21"/>
              </w:rPr>
              <w:t>Psilocybin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2D3A7E" w14:textId="77777777" w:rsidR="001451EE" w:rsidRDefault="001451EE">
            <w:r>
              <w:rPr>
                <w:color w:val="000000"/>
                <w:position w:val="-3"/>
                <w:sz w:val="21"/>
                <w:szCs w:val="21"/>
              </w:rPr>
              <w:t>Concerning psilocybin.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29C2AC" w14:textId="77777777" w:rsidR="001451EE" w:rsidRDefault="001451EE">
            <w:r>
              <w:rPr>
                <w:color w:val="000000"/>
                <w:position w:val="-3"/>
                <w:sz w:val="21"/>
                <w:szCs w:val="21"/>
              </w:rPr>
              <w:t>S Health &amp; Long-T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1E2496" w14:textId="77777777" w:rsidR="001451EE" w:rsidRDefault="001451EE">
            <w:r>
              <w:rPr>
                <w:color w:val="000000"/>
                <w:position w:val="-3"/>
                <w:sz w:val="21"/>
                <w:szCs w:val="21"/>
              </w:rPr>
              <w:t>Salomon</w:t>
            </w:r>
          </w:p>
        </w:tc>
      </w:tr>
      <w:tr w:rsidR="001451EE" w14:paraId="5CC811F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727303" w14:textId="77777777" w:rsidR="001451EE" w:rsidRDefault="001451EE">
            <w:pPr>
              <w:textAlignment w:val="center"/>
            </w:pPr>
            <w:hyperlink r:id="rId711" w:history="1">
              <w:r>
                <w:rPr>
                  <w:color w:val="0000CC"/>
                  <w:position w:val="-3"/>
                  <w:sz w:val="21"/>
                  <w:szCs w:val="21"/>
                  <w:u w:val="single"/>
                </w:rPr>
                <w:t>SB 5925</w:t>
              </w:r>
            </w:hyperlink>
            <w:r>
              <w:rPr>
                <w:color w:val="000000"/>
                <w:position w:val="-3"/>
                <w:sz w:val="21"/>
                <w:szCs w:val="21"/>
              </w:rPr>
              <w:t xml:space="preserve"> (HB 2161)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B31607" w14:textId="77777777" w:rsidR="001451EE" w:rsidRDefault="001451EE">
            <w:r>
              <w:rPr>
                <w:color w:val="000000"/>
                <w:position w:val="-3"/>
                <w:sz w:val="21"/>
                <w:szCs w:val="21"/>
              </w:rPr>
              <w:t>AGO investigation powers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60DF84" w14:textId="77777777" w:rsidR="001451EE" w:rsidRDefault="001451EE">
            <w:r>
              <w:rPr>
                <w:color w:val="000000"/>
                <w:position w:val="-3"/>
                <w:sz w:val="21"/>
                <w:szCs w:val="21"/>
              </w:rPr>
              <w:t>Concerning the general powers and duties of the attorney generalâs office.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6B7DAD"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C154ED" w14:textId="77777777" w:rsidR="001451EE" w:rsidRDefault="001451EE">
            <w:r>
              <w:rPr>
                <w:color w:val="000000"/>
                <w:position w:val="-3"/>
                <w:sz w:val="21"/>
                <w:szCs w:val="21"/>
              </w:rPr>
              <w:t>Hansen</w:t>
            </w:r>
          </w:p>
        </w:tc>
      </w:tr>
      <w:tr w:rsidR="001451EE" w14:paraId="4E52649F"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666B15" w14:textId="77777777" w:rsidR="001451EE" w:rsidRDefault="001451EE">
            <w:pPr>
              <w:textAlignment w:val="center"/>
            </w:pPr>
            <w:hyperlink r:id="rId712" w:history="1">
              <w:r>
                <w:rPr>
                  <w:color w:val="0000CC"/>
                  <w:position w:val="-3"/>
                  <w:sz w:val="21"/>
                  <w:szCs w:val="21"/>
                  <w:u w:val="single"/>
                </w:rPr>
                <w:t>SB 5933</w:t>
              </w:r>
            </w:hyperlink>
            <w:r>
              <w:rPr>
                <w:color w:val="000000"/>
                <w:position w:val="-3"/>
                <w:sz w:val="21"/>
                <w:szCs w:val="21"/>
              </w:rPr>
              <w:t xml:space="preserve"> (HB 2168)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26AE24" w14:textId="77777777" w:rsidR="001451EE" w:rsidRDefault="001451EE">
            <w:r>
              <w:rPr>
                <w:color w:val="000000"/>
                <w:position w:val="-3"/>
                <w:sz w:val="21"/>
                <w:szCs w:val="21"/>
              </w:rPr>
              <w:t>Overdose mapping information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F366B0" w14:textId="77777777" w:rsidR="001451EE" w:rsidRDefault="001451EE">
            <w:r>
              <w:rPr>
                <w:color w:val="000000"/>
                <w:position w:val="-3"/>
                <w:sz w:val="21"/>
                <w:szCs w:val="21"/>
              </w:rPr>
              <w:t>Facilitating the rapid sharing of overdose mapping information for overdose prevention.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B71C9E" w14:textId="77777777" w:rsidR="001451EE" w:rsidRDefault="001451EE">
            <w:r>
              <w:rPr>
                <w:color w:val="000000"/>
                <w:position w:val="-3"/>
                <w:sz w:val="21"/>
                <w:szCs w:val="21"/>
              </w:rPr>
              <w:t>S Health &amp; Long-T</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D1B975" w14:textId="77777777" w:rsidR="001451EE" w:rsidRDefault="001451EE">
            <w:r>
              <w:rPr>
                <w:color w:val="000000"/>
                <w:position w:val="-3"/>
                <w:sz w:val="21"/>
                <w:szCs w:val="21"/>
              </w:rPr>
              <w:t>Riccelli</w:t>
            </w:r>
          </w:p>
        </w:tc>
      </w:tr>
      <w:tr w:rsidR="001451EE" w14:paraId="779607C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EB0220" w14:textId="77777777" w:rsidR="001451EE" w:rsidRDefault="001451EE">
            <w:pPr>
              <w:textAlignment w:val="center"/>
            </w:pPr>
            <w:hyperlink r:id="rId713" w:history="1">
              <w:r>
                <w:rPr>
                  <w:color w:val="0000CC"/>
                  <w:position w:val="-3"/>
                  <w:sz w:val="21"/>
                  <w:szCs w:val="21"/>
                  <w:u w:val="single"/>
                </w:rPr>
                <w:t>SB 5934</w:t>
              </w:r>
            </w:hyperlink>
            <w:r>
              <w:rPr>
                <w:color w:val="000000"/>
                <w:position w:val="-3"/>
                <w:sz w:val="21"/>
                <w:szCs w:val="21"/>
              </w:rPr>
              <w:t xml:space="preserve"> (HB 2164)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BD61B6" w14:textId="77777777" w:rsidR="001451EE" w:rsidRDefault="001451EE">
            <w:r>
              <w:rPr>
                <w:color w:val="000000"/>
                <w:position w:val="-3"/>
                <w:sz w:val="21"/>
                <w:szCs w:val="21"/>
              </w:rPr>
              <w:t>Postconviction DNA testing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5A6606" w14:textId="77777777" w:rsidR="001451EE" w:rsidRDefault="001451EE">
            <w:r>
              <w:rPr>
                <w:color w:val="000000"/>
                <w:position w:val="-3"/>
                <w:sz w:val="21"/>
                <w:szCs w:val="21"/>
              </w:rPr>
              <w:t>Reducing litigation costs by removing barriers to postconviction DNA testing.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08C508"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7B7702" w14:textId="77777777" w:rsidR="001451EE" w:rsidRDefault="001451EE">
            <w:r>
              <w:rPr>
                <w:color w:val="000000"/>
                <w:position w:val="-3"/>
                <w:sz w:val="21"/>
                <w:szCs w:val="21"/>
              </w:rPr>
              <w:t>Orwall</w:t>
            </w:r>
          </w:p>
        </w:tc>
      </w:tr>
      <w:tr w:rsidR="001451EE" w14:paraId="16345A0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B5FB4B" w14:textId="77777777" w:rsidR="001451EE" w:rsidRDefault="001451EE">
            <w:pPr>
              <w:textAlignment w:val="center"/>
            </w:pPr>
            <w:hyperlink r:id="rId714" w:history="1">
              <w:r>
                <w:rPr>
                  <w:color w:val="0000CC"/>
                  <w:position w:val="-3"/>
                  <w:sz w:val="21"/>
                  <w:szCs w:val="21"/>
                  <w:u w:val="single"/>
                </w:rPr>
                <w:t>SB 5935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765286" w14:textId="77777777" w:rsidR="001451EE" w:rsidRDefault="001451EE">
            <w:r>
              <w:rPr>
                <w:color w:val="000000"/>
                <w:position w:val="-3"/>
                <w:sz w:val="21"/>
                <w:szCs w:val="21"/>
              </w:rPr>
              <w:t>Office of homeless youth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48B632" w14:textId="77777777" w:rsidR="001451EE" w:rsidRDefault="001451EE">
            <w:r>
              <w:rPr>
                <w:color w:val="000000"/>
                <w:position w:val="-3"/>
                <w:sz w:val="21"/>
                <w:szCs w:val="21"/>
              </w:rPr>
              <w:t>Updating the office of homeless youth program provisions.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827C00"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DBCBB1" w14:textId="77777777" w:rsidR="001451EE" w:rsidRDefault="001451EE">
            <w:r>
              <w:rPr>
                <w:color w:val="000000"/>
                <w:position w:val="-3"/>
                <w:sz w:val="21"/>
                <w:szCs w:val="21"/>
              </w:rPr>
              <w:t>Orwall</w:t>
            </w:r>
          </w:p>
        </w:tc>
      </w:tr>
      <w:tr w:rsidR="001451EE" w14:paraId="25C9B79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6ED871" w14:textId="77777777" w:rsidR="001451EE" w:rsidRDefault="001451EE">
            <w:pPr>
              <w:textAlignment w:val="center"/>
            </w:pPr>
            <w:hyperlink r:id="rId715" w:history="1">
              <w:r>
                <w:rPr>
                  <w:color w:val="0000CC"/>
                  <w:position w:val="-3"/>
                  <w:sz w:val="21"/>
                  <w:szCs w:val="21"/>
                  <w:u w:val="single"/>
                </w:rPr>
                <w:t>SB 5936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726AB3" w14:textId="77777777" w:rsidR="001451EE" w:rsidRDefault="001451EE">
            <w:r>
              <w:rPr>
                <w:color w:val="000000"/>
                <w:position w:val="-3"/>
                <w:sz w:val="21"/>
                <w:szCs w:val="21"/>
              </w:rPr>
              <w:t>Human trafficking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743468" w14:textId="77777777" w:rsidR="001451EE" w:rsidRDefault="001451EE">
            <w:r>
              <w:rPr>
                <w:color w:val="000000"/>
                <w:position w:val="-3"/>
                <w:sz w:val="21"/>
                <w:szCs w:val="21"/>
              </w:rPr>
              <w:t>Concerning prevention of and remedies for human trafficking.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0B82C0"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A3DB17" w14:textId="77777777" w:rsidR="001451EE" w:rsidRDefault="001451EE">
            <w:r>
              <w:rPr>
                <w:color w:val="000000"/>
                <w:position w:val="-3"/>
                <w:sz w:val="21"/>
                <w:szCs w:val="21"/>
              </w:rPr>
              <w:t>Orwall</w:t>
            </w:r>
          </w:p>
        </w:tc>
      </w:tr>
      <w:tr w:rsidR="001451EE" w14:paraId="7CA43CE3"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95875B" w14:textId="77777777" w:rsidR="001451EE" w:rsidRDefault="001451EE">
            <w:pPr>
              <w:textAlignment w:val="center"/>
            </w:pPr>
            <w:hyperlink r:id="rId716" w:history="1">
              <w:r>
                <w:rPr>
                  <w:color w:val="0000CC"/>
                  <w:position w:val="-3"/>
                  <w:sz w:val="21"/>
                  <w:szCs w:val="21"/>
                  <w:u w:val="single"/>
                </w:rPr>
                <w:t>SB 5945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7683EC" w14:textId="77777777" w:rsidR="001451EE" w:rsidRDefault="001451EE">
            <w:r>
              <w:rPr>
                <w:color w:val="000000"/>
                <w:position w:val="-3"/>
                <w:sz w:val="21"/>
                <w:szCs w:val="21"/>
              </w:rPr>
              <w:t>Persistent offenders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AFFB14" w14:textId="77777777" w:rsidR="001451EE" w:rsidRDefault="001451EE">
            <w:r>
              <w:rPr>
                <w:color w:val="000000"/>
                <w:position w:val="-3"/>
                <w:sz w:val="21"/>
                <w:szCs w:val="21"/>
              </w:rPr>
              <w:t>Modifying the definition of persistent offender to exclude convictions for offenses committed by someone under the age of 18 and providing for resentencing.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402254"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71D837" w14:textId="77777777" w:rsidR="001451EE" w:rsidRDefault="001451EE">
            <w:r>
              <w:rPr>
                <w:color w:val="000000"/>
                <w:position w:val="-3"/>
                <w:sz w:val="21"/>
                <w:szCs w:val="21"/>
              </w:rPr>
              <w:t>Hasegawa</w:t>
            </w:r>
          </w:p>
        </w:tc>
      </w:tr>
      <w:tr w:rsidR="001451EE" w14:paraId="7D23409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C0CEB8" w14:textId="77777777" w:rsidR="001451EE" w:rsidRDefault="001451EE">
            <w:pPr>
              <w:textAlignment w:val="center"/>
            </w:pPr>
            <w:hyperlink r:id="rId717" w:history="1">
              <w:r>
                <w:rPr>
                  <w:color w:val="0000CC"/>
                  <w:position w:val="-3"/>
                  <w:sz w:val="21"/>
                  <w:szCs w:val="21"/>
                  <w:u w:val="single"/>
                </w:rPr>
                <w:t>SB 5956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C7453B" w14:textId="77777777" w:rsidR="001451EE" w:rsidRDefault="001451EE">
            <w:r>
              <w:rPr>
                <w:color w:val="000000"/>
                <w:position w:val="-3"/>
                <w:sz w:val="21"/>
                <w:szCs w:val="21"/>
              </w:rPr>
              <w:t>AI use/student discipline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B7C0DA" w14:textId="77777777" w:rsidR="001451EE" w:rsidRDefault="001451EE">
            <w:r>
              <w:rPr>
                <w:color w:val="000000"/>
                <w:position w:val="-3"/>
                <w:sz w:val="21"/>
                <w:szCs w:val="21"/>
              </w:rPr>
              <w:t>Addressing artificial intelligence, student discipline, and surveillance in public 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6E2B8F" w14:textId="77777777" w:rsidR="001451EE" w:rsidRDefault="001451EE">
            <w:r>
              <w:rPr>
                <w:color w:val="000000"/>
                <w:position w:val="-3"/>
                <w:sz w:val="21"/>
                <w:szCs w:val="21"/>
              </w:rPr>
              <w:t>S EL/K-12</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89E7E9" w14:textId="77777777" w:rsidR="001451EE" w:rsidRDefault="001451EE">
            <w:r>
              <w:rPr>
                <w:color w:val="000000"/>
                <w:position w:val="-3"/>
                <w:sz w:val="21"/>
                <w:szCs w:val="21"/>
              </w:rPr>
              <w:t>Nobles</w:t>
            </w:r>
          </w:p>
        </w:tc>
      </w:tr>
      <w:tr w:rsidR="001451EE" w14:paraId="5602E0D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719E25" w14:textId="77777777" w:rsidR="001451EE" w:rsidRDefault="001451EE">
            <w:pPr>
              <w:textAlignment w:val="center"/>
            </w:pPr>
            <w:hyperlink r:id="rId718" w:history="1">
              <w:r>
                <w:rPr>
                  <w:color w:val="0000CC"/>
                  <w:position w:val="-3"/>
                  <w:sz w:val="21"/>
                  <w:szCs w:val="21"/>
                  <w:u w:val="single"/>
                </w:rPr>
                <w:t>SB 5958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CCE1C2" w14:textId="77777777" w:rsidR="001451EE" w:rsidRDefault="001451EE">
            <w:r>
              <w:rPr>
                <w:color w:val="000000"/>
                <w:position w:val="-3"/>
                <w:sz w:val="21"/>
                <w:szCs w:val="21"/>
              </w:rPr>
              <w:t>Law enf. training option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FDB407" w14:textId="77777777" w:rsidR="001451EE" w:rsidRDefault="001451EE">
            <w:r>
              <w:rPr>
                <w:color w:val="000000"/>
                <w:position w:val="-3"/>
                <w:sz w:val="21"/>
                <w:szCs w:val="21"/>
              </w:rPr>
              <w:t xml:space="preserve">Creating an additional regional training option </w:t>
            </w:r>
            <w:r>
              <w:rPr>
                <w:color w:val="000000"/>
                <w:position w:val="-3"/>
                <w:sz w:val="21"/>
                <w:szCs w:val="21"/>
              </w:rPr>
              <w:lastRenderedPageBreak/>
              <w:t>for the basic law enforcement academy.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F0679A" w14:textId="77777777" w:rsidR="001451EE" w:rsidRDefault="001451EE">
            <w:r>
              <w:rPr>
                <w:color w:val="000000"/>
                <w:position w:val="-3"/>
                <w:sz w:val="21"/>
                <w:szCs w:val="21"/>
              </w:rPr>
              <w:lastRenderedPageBreak/>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C370E9" w14:textId="77777777" w:rsidR="001451EE" w:rsidRDefault="001451EE">
            <w:r>
              <w:rPr>
                <w:color w:val="000000"/>
                <w:position w:val="-3"/>
                <w:sz w:val="21"/>
                <w:szCs w:val="21"/>
              </w:rPr>
              <w:t>MacEwen</w:t>
            </w:r>
          </w:p>
        </w:tc>
      </w:tr>
      <w:tr w:rsidR="001451EE" w14:paraId="06EB97C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778E9D" w14:textId="77777777" w:rsidR="001451EE" w:rsidRDefault="001451EE">
            <w:pPr>
              <w:textAlignment w:val="center"/>
            </w:pPr>
            <w:hyperlink r:id="rId719" w:history="1">
              <w:r>
                <w:rPr>
                  <w:color w:val="0000CC"/>
                  <w:position w:val="-3"/>
                  <w:sz w:val="21"/>
                  <w:szCs w:val="21"/>
                  <w:u w:val="single"/>
                </w:rPr>
                <w:t>SB 5962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A6EAF6" w14:textId="77777777" w:rsidR="001451EE" w:rsidRDefault="001451EE">
            <w:r>
              <w:rPr>
                <w:color w:val="000000"/>
                <w:position w:val="-3"/>
                <w:sz w:val="21"/>
                <w:szCs w:val="21"/>
              </w:rPr>
              <w:t>Spring blade knives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90B59C" w14:textId="77777777" w:rsidR="001451EE" w:rsidRDefault="001451EE">
            <w:r>
              <w:rPr>
                <w:color w:val="000000"/>
                <w:position w:val="-3"/>
                <w:sz w:val="21"/>
                <w:szCs w:val="21"/>
              </w:rPr>
              <w:t>Concerning spring blade knives.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93FE23"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893DBC" w14:textId="77777777" w:rsidR="001451EE" w:rsidRDefault="001451EE">
            <w:r>
              <w:rPr>
                <w:color w:val="000000"/>
                <w:position w:val="-3"/>
                <w:sz w:val="21"/>
                <w:szCs w:val="21"/>
              </w:rPr>
              <w:t>Nobles</w:t>
            </w:r>
          </w:p>
        </w:tc>
      </w:tr>
      <w:tr w:rsidR="001451EE" w14:paraId="7573BBA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2A7048" w14:textId="77777777" w:rsidR="001451EE" w:rsidRDefault="001451EE">
            <w:pPr>
              <w:textAlignment w:val="center"/>
            </w:pPr>
            <w:hyperlink r:id="rId720" w:history="1">
              <w:r>
                <w:rPr>
                  <w:color w:val="0000CC"/>
                  <w:position w:val="-3"/>
                  <w:sz w:val="21"/>
                  <w:szCs w:val="21"/>
                  <w:u w:val="single"/>
                </w:rPr>
                <w:t>SB 5972</w:t>
              </w:r>
            </w:hyperlink>
            <w:r>
              <w:rPr>
                <w:color w:val="000000"/>
                <w:position w:val="-3"/>
                <w:sz w:val="21"/>
                <w:szCs w:val="21"/>
              </w:rPr>
              <w:t xml:space="preserve"> (HB 2137)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223C78" w14:textId="77777777" w:rsidR="001451EE" w:rsidRDefault="001451EE">
            <w:r>
              <w:rPr>
                <w:color w:val="000000"/>
                <w:position w:val="-3"/>
                <w:sz w:val="21"/>
                <w:szCs w:val="21"/>
              </w:rPr>
              <w:t>Correctional officers/arb.</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7697EC" w14:textId="77777777" w:rsidR="001451EE" w:rsidRDefault="001451EE">
            <w:r>
              <w:rPr>
                <w:color w:val="000000"/>
                <w:position w:val="-3"/>
                <w:sz w:val="21"/>
                <w:szCs w:val="21"/>
              </w:rPr>
              <w:t>Expanding the definition of law enforcement personnel regarding correctional officers for purposes of interest arbitration.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AEE16C" w14:textId="77777777" w:rsidR="001451EE" w:rsidRDefault="001451EE">
            <w:r>
              <w:rPr>
                <w:color w:val="000000"/>
                <w:position w:val="-3"/>
                <w:sz w:val="21"/>
                <w:szCs w:val="21"/>
              </w:rPr>
              <w:t>S Labor &amp; Comm</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0AB7E9" w14:textId="77777777" w:rsidR="001451EE" w:rsidRDefault="001451EE">
            <w:r>
              <w:rPr>
                <w:color w:val="000000"/>
                <w:position w:val="-3"/>
                <w:sz w:val="21"/>
                <w:szCs w:val="21"/>
              </w:rPr>
              <w:t>Stanford</w:t>
            </w:r>
          </w:p>
        </w:tc>
      </w:tr>
      <w:tr w:rsidR="001451EE" w14:paraId="598D275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F2A877" w14:textId="77777777" w:rsidR="001451EE" w:rsidRDefault="001451EE">
            <w:pPr>
              <w:textAlignment w:val="center"/>
            </w:pPr>
            <w:hyperlink r:id="rId721" w:history="1">
              <w:r>
                <w:rPr>
                  <w:color w:val="0000CC"/>
                  <w:position w:val="-3"/>
                  <w:sz w:val="21"/>
                  <w:szCs w:val="21"/>
                  <w:u w:val="single"/>
                </w:rPr>
                <w:t>SB 5974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35E36D" w14:textId="77777777" w:rsidR="001451EE" w:rsidRDefault="001451EE">
            <w:r>
              <w:rPr>
                <w:color w:val="000000"/>
                <w:position w:val="-3"/>
                <w:sz w:val="21"/>
                <w:szCs w:val="21"/>
              </w:rPr>
              <w:t>Local law enforcement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62B2BA" w14:textId="77777777" w:rsidR="001451EE" w:rsidRDefault="001451EE">
            <w:r>
              <w:rPr>
                <w:color w:val="000000"/>
                <w:position w:val="-3"/>
                <w:sz w:val="21"/>
                <w:szCs w:val="21"/>
              </w:rPr>
              <w:t>Modernizing and strengthening laws concerning sheriffs, police chiefs, town marshals, law enforcement agency volunteers, youth cadets, specially commissioned officers, and police matrons.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6F5327"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D5C0E1" w14:textId="77777777" w:rsidR="001451EE" w:rsidRDefault="001451EE">
            <w:r>
              <w:rPr>
                <w:color w:val="000000"/>
                <w:position w:val="-3"/>
                <w:sz w:val="21"/>
                <w:szCs w:val="21"/>
              </w:rPr>
              <w:t>Lovick</w:t>
            </w:r>
          </w:p>
        </w:tc>
      </w:tr>
      <w:tr w:rsidR="001451EE" w14:paraId="064245DA"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2B6284" w14:textId="77777777" w:rsidR="001451EE" w:rsidRDefault="001451EE">
            <w:pPr>
              <w:textAlignment w:val="center"/>
            </w:pPr>
            <w:hyperlink r:id="rId722" w:history="1">
              <w:r>
                <w:rPr>
                  <w:color w:val="0000CC"/>
                  <w:position w:val="-3"/>
                  <w:sz w:val="21"/>
                  <w:szCs w:val="21"/>
                  <w:u w:val="single"/>
                </w:rPr>
                <w:t>SB 5998</w:t>
              </w:r>
            </w:hyperlink>
            <w:r>
              <w:rPr>
                <w:color w:val="000000"/>
                <w:position w:val="-3"/>
                <w:sz w:val="21"/>
                <w:szCs w:val="21"/>
              </w:rPr>
              <w:t xml:space="preserve"> (HB 2289)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6F2BFB" w14:textId="77777777" w:rsidR="001451EE" w:rsidRDefault="001451EE">
            <w:r>
              <w:rPr>
                <w:color w:val="000000"/>
                <w:position w:val="-3"/>
                <w:sz w:val="21"/>
                <w:szCs w:val="21"/>
              </w:rPr>
              <w:t>Operating budget, supp.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F727B5" w14:textId="77777777" w:rsidR="001451EE" w:rsidRDefault="001451EE">
            <w:r>
              <w:rPr>
                <w:color w:val="000000"/>
                <w:position w:val="-3"/>
                <w:sz w:val="21"/>
                <w:szCs w:val="21"/>
              </w:rPr>
              <w:t>Making 2025-2027 fiscal biennium supplemental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BB1768" w14:textId="77777777" w:rsidR="001451EE" w:rsidRDefault="001451EE">
            <w:r>
              <w:rPr>
                <w:color w:val="000000"/>
                <w:position w:val="-3"/>
                <w:sz w:val="21"/>
                <w:szCs w:val="21"/>
              </w:rPr>
              <w:t>S Ways &amp; Means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7DC3A7" w14:textId="77777777" w:rsidR="001451EE" w:rsidRDefault="001451EE">
            <w:r>
              <w:rPr>
                <w:color w:val="000000"/>
                <w:position w:val="-3"/>
                <w:sz w:val="21"/>
                <w:szCs w:val="21"/>
              </w:rPr>
              <w:t>Robinson</w:t>
            </w:r>
          </w:p>
        </w:tc>
      </w:tr>
      <w:tr w:rsidR="001451EE" w14:paraId="2CA8E27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7E7631" w14:textId="77777777" w:rsidR="001451EE" w:rsidRDefault="001451EE">
            <w:pPr>
              <w:textAlignment w:val="center"/>
            </w:pPr>
            <w:hyperlink r:id="rId723" w:history="1">
              <w:r>
                <w:rPr>
                  <w:color w:val="0000CC"/>
                  <w:position w:val="-3"/>
                  <w:sz w:val="21"/>
                  <w:szCs w:val="21"/>
                  <w:u w:val="single"/>
                </w:rPr>
                <w:t>SB 6002</w:t>
              </w:r>
            </w:hyperlink>
            <w:r>
              <w:rPr>
                <w:color w:val="000000"/>
                <w:position w:val="-3"/>
                <w:sz w:val="21"/>
                <w:szCs w:val="21"/>
              </w:rPr>
              <w:t xml:space="preserve"> (HB 2332)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88FFE9" w14:textId="77777777" w:rsidR="001451EE" w:rsidRDefault="001451EE">
            <w:r>
              <w:rPr>
                <w:color w:val="000000"/>
                <w:position w:val="-3"/>
                <w:sz w:val="21"/>
                <w:szCs w:val="21"/>
              </w:rPr>
              <w:t>Driver privacy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CE3368" w14:textId="77777777" w:rsidR="001451EE" w:rsidRDefault="001451EE">
            <w:r>
              <w:rPr>
                <w:color w:val="000000"/>
                <w:position w:val="-3"/>
                <w:sz w:val="21"/>
                <w:szCs w:val="21"/>
              </w:rPr>
              <w:t>Concerning driver privacy protections.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970B99"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A4DF38" w14:textId="77777777" w:rsidR="001451EE" w:rsidRDefault="001451EE">
            <w:r>
              <w:rPr>
                <w:color w:val="000000"/>
                <w:position w:val="-3"/>
                <w:sz w:val="21"/>
                <w:szCs w:val="21"/>
              </w:rPr>
              <w:t>Trudeau</w:t>
            </w:r>
          </w:p>
        </w:tc>
      </w:tr>
      <w:tr w:rsidR="001451EE" w14:paraId="69A1D29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05424D" w14:textId="77777777" w:rsidR="001451EE" w:rsidRDefault="001451EE">
            <w:pPr>
              <w:textAlignment w:val="center"/>
            </w:pPr>
            <w:hyperlink r:id="rId724" w:history="1">
              <w:r>
                <w:rPr>
                  <w:color w:val="0000CC"/>
                  <w:position w:val="-3"/>
                  <w:sz w:val="21"/>
                  <w:szCs w:val="21"/>
                  <w:u w:val="single"/>
                </w:rPr>
                <w:t>SB 6011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CD77F5" w14:textId="77777777" w:rsidR="001451EE" w:rsidRDefault="001451EE">
            <w:r>
              <w:rPr>
                <w:color w:val="000000"/>
                <w:position w:val="-3"/>
                <w:sz w:val="21"/>
                <w:szCs w:val="21"/>
              </w:rPr>
              <w:t>Court of appeals bailiffs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7FF919" w14:textId="77777777" w:rsidR="001451EE" w:rsidRDefault="001451EE">
            <w:r>
              <w:rPr>
                <w:color w:val="000000"/>
                <w:position w:val="-3"/>
                <w:sz w:val="21"/>
                <w:szCs w:val="21"/>
              </w:rPr>
              <w:t>Concerning the authority of court of appeals bailiffs to assess threats to court of appeals judicial officers and staff members.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842119"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F6C74D" w14:textId="77777777" w:rsidR="001451EE" w:rsidRDefault="001451EE">
            <w:r>
              <w:rPr>
                <w:color w:val="000000"/>
                <w:position w:val="-3"/>
                <w:sz w:val="21"/>
                <w:szCs w:val="21"/>
              </w:rPr>
              <w:t>Dhingra</w:t>
            </w:r>
          </w:p>
        </w:tc>
      </w:tr>
      <w:tr w:rsidR="001451EE" w14:paraId="1B59B465"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19B0F3" w14:textId="77777777" w:rsidR="001451EE" w:rsidRDefault="001451EE">
            <w:pPr>
              <w:textAlignment w:val="center"/>
            </w:pPr>
            <w:hyperlink r:id="rId725" w:history="1">
              <w:r>
                <w:rPr>
                  <w:color w:val="0000CC"/>
                  <w:position w:val="-3"/>
                  <w:sz w:val="21"/>
                  <w:szCs w:val="21"/>
                  <w:u w:val="single"/>
                </w:rPr>
                <w:t>SB 6017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A5FA92" w14:textId="77777777" w:rsidR="001451EE" w:rsidRDefault="001451EE">
            <w:r>
              <w:rPr>
                <w:color w:val="000000"/>
                <w:position w:val="-3"/>
                <w:sz w:val="21"/>
                <w:szCs w:val="21"/>
              </w:rPr>
              <w:t>Crime victims &amp; witnesses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8A97E5" w14:textId="77777777" w:rsidR="001451EE" w:rsidRDefault="001451EE">
            <w:r>
              <w:rPr>
                <w:color w:val="000000"/>
                <w:position w:val="-3"/>
                <w:sz w:val="21"/>
                <w:szCs w:val="21"/>
              </w:rPr>
              <w:t>Supporting crime victims and witnesses by promoting victim-centered, trauma-informed responses.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F20030"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FDFCAA" w14:textId="77777777" w:rsidR="001451EE" w:rsidRDefault="001451EE">
            <w:r>
              <w:rPr>
                <w:color w:val="000000"/>
                <w:position w:val="-3"/>
                <w:sz w:val="21"/>
                <w:szCs w:val="21"/>
              </w:rPr>
              <w:t>Orwall</w:t>
            </w:r>
          </w:p>
        </w:tc>
      </w:tr>
      <w:tr w:rsidR="001451EE" w14:paraId="4A282AE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6A5178" w14:textId="77777777" w:rsidR="001451EE" w:rsidRDefault="001451EE">
            <w:pPr>
              <w:textAlignment w:val="center"/>
            </w:pPr>
            <w:hyperlink r:id="rId726" w:history="1">
              <w:r>
                <w:rPr>
                  <w:color w:val="0000CC"/>
                  <w:position w:val="-3"/>
                  <w:sz w:val="21"/>
                  <w:szCs w:val="21"/>
                  <w:u w:val="single"/>
                </w:rPr>
                <w:t>SB 6021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C44D13" w14:textId="77777777" w:rsidR="001451EE" w:rsidRDefault="001451EE">
            <w:r>
              <w:rPr>
                <w:color w:val="000000"/>
                <w:position w:val="-3"/>
                <w:sz w:val="21"/>
                <w:szCs w:val="21"/>
              </w:rPr>
              <w:t>Green Hill school contraband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CD9BA2" w14:textId="77777777" w:rsidR="001451EE" w:rsidRDefault="001451EE">
            <w:r>
              <w:rPr>
                <w:color w:val="000000"/>
                <w:position w:val="-3"/>
                <w:sz w:val="21"/>
                <w:szCs w:val="21"/>
              </w:rPr>
              <w:t>Reducing introduction of contraband into Green Hill school.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D86581"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BABC8F" w14:textId="77777777" w:rsidR="001451EE" w:rsidRDefault="001451EE">
            <w:r>
              <w:rPr>
                <w:color w:val="000000"/>
                <w:position w:val="-3"/>
                <w:sz w:val="21"/>
                <w:szCs w:val="21"/>
              </w:rPr>
              <w:t>Christian</w:t>
            </w:r>
          </w:p>
        </w:tc>
      </w:tr>
      <w:tr w:rsidR="001451EE" w14:paraId="0E171D54"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02367D" w14:textId="77777777" w:rsidR="001451EE" w:rsidRDefault="001451EE">
            <w:pPr>
              <w:textAlignment w:val="center"/>
            </w:pPr>
            <w:hyperlink r:id="rId727" w:history="1">
              <w:r>
                <w:rPr>
                  <w:color w:val="0000CC"/>
                  <w:position w:val="-3"/>
                  <w:sz w:val="21"/>
                  <w:szCs w:val="21"/>
                  <w:u w:val="single"/>
                </w:rPr>
                <w:t>SB 6022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F0FBBB" w14:textId="77777777" w:rsidR="001451EE" w:rsidRDefault="001451EE">
            <w:r>
              <w:rPr>
                <w:color w:val="000000"/>
                <w:position w:val="-3"/>
                <w:sz w:val="21"/>
                <w:szCs w:val="21"/>
              </w:rPr>
              <w:t>Juvenile rehabilitation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F5EFC2" w14:textId="77777777" w:rsidR="001451EE" w:rsidRDefault="001451EE">
            <w:r>
              <w:rPr>
                <w:color w:val="000000"/>
                <w:position w:val="-3"/>
                <w:sz w:val="21"/>
                <w:szCs w:val="21"/>
              </w:rPr>
              <w:t>Improving juvenile rehabilitation.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FBA026"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3B8DE6" w14:textId="77777777" w:rsidR="001451EE" w:rsidRDefault="001451EE">
            <w:r>
              <w:rPr>
                <w:color w:val="000000"/>
                <w:position w:val="-3"/>
                <w:sz w:val="21"/>
                <w:szCs w:val="21"/>
              </w:rPr>
              <w:t>Christian</w:t>
            </w:r>
          </w:p>
        </w:tc>
      </w:tr>
      <w:tr w:rsidR="001451EE" w14:paraId="523C66D9"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CCE161" w14:textId="77777777" w:rsidR="001451EE" w:rsidRDefault="001451EE">
            <w:pPr>
              <w:textAlignment w:val="center"/>
            </w:pPr>
            <w:hyperlink r:id="rId728" w:history="1">
              <w:r>
                <w:rPr>
                  <w:color w:val="0000CC"/>
                  <w:position w:val="-3"/>
                  <w:sz w:val="21"/>
                  <w:szCs w:val="21"/>
                  <w:u w:val="single"/>
                </w:rPr>
                <w:t>SB 6023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EF131D" w14:textId="77777777" w:rsidR="001451EE" w:rsidRDefault="001451EE">
            <w:r>
              <w:rPr>
                <w:color w:val="000000"/>
                <w:position w:val="-3"/>
                <w:sz w:val="21"/>
                <w:szCs w:val="21"/>
              </w:rPr>
              <w:t>Children/imminent risk</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BD274F" w14:textId="77777777" w:rsidR="001451EE" w:rsidRDefault="001451EE">
            <w:r>
              <w:rPr>
                <w:color w:val="000000"/>
                <w:position w:val="-3"/>
                <w:sz w:val="21"/>
                <w:szCs w:val="21"/>
              </w:rPr>
              <w:t>Protecting children from imminent risk of harm.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99F191"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D528C9" w14:textId="77777777" w:rsidR="001451EE" w:rsidRDefault="001451EE">
            <w:r>
              <w:rPr>
                <w:color w:val="000000"/>
                <w:position w:val="-3"/>
                <w:sz w:val="21"/>
                <w:szCs w:val="21"/>
              </w:rPr>
              <w:t>Christian</w:t>
            </w:r>
          </w:p>
        </w:tc>
      </w:tr>
      <w:tr w:rsidR="001451EE" w14:paraId="2870787C"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426241" w14:textId="77777777" w:rsidR="001451EE" w:rsidRDefault="001451EE">
            <w:pPr>
              <w:textAlignment w:val="center"/>
            </w:pPr>
            <w:hyperlink r:id="rId729" w:history="1">
              <w:r>
                <w:rPr>
                  <w:color w:val="0000CC"/>
                  <w:position w:val="-3"/>
                  <w:sz w:val="21"/>
                  <w:szCs w:val="21"/>
                  <w:u w:val="single"/>
                </w:rPr>
                <w:t>SB 6029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C04621" w14:textId="77777777" w:rsidR="001451EE" w:rsidRDefault="001451EE">
            <w:r>
              <w:rPr>
                <w:color w:val="000000"/>
                <w:position w:val="-3"/>
                <w:sz w:val="21"/>
                <w:szCs w:val="21"/>
              </w:rPr>
              <w:t>Military code/victim rights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4F5D32" w14:textId="77777777" w:rsidR="001451EE" w:rsidRDefault="001451EE">
            <w:r>
              <w:rPr>
                <w:color w:val="000000"/>
                <w:position w:val="-3"/>
                <w:sz w:val="21"/>
                <w:szCs w:val="21"/>
              </w:rPr>
              <w:t>Changing the Washington code of military justice so that it includes certain protections for victims of an offense while serving within the organized militia of Washington.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B70EB8" w14:textId="77777777" w:rsidR="001451EE" w:rsidRDefault="001451EE">
            <w:r>
              <w:rPr>
                <w:color w:val="000000"/>
                <w:position w:val="-3"/>
                <w:sz w:val="21"/>
                <w:szCs w:val="21"/>
              </w:rPr>
              <w:t xml:space="preserve">S State Gov/Trib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BC9498" w14:textId="77777777" w:rsidR="001451EE" w:rsidRDefault="001451EE">
            <w:r>
              <w:rPr>
                <w:color w:val="000000"/>
                <w:position w:val="-3"/>
                <w:sz w:val="21"/>
                <w:szCs w:val="21"/>
              </w:rPr>
              <w:t>Wagoner</w:t>
            </w:r>
          </w:p>
        </w:tc>
      </w:tr>
      <w:tr w:rsidR="001451EE" w14:paraId="22D2D9C6"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CAF20D" w14:textId="77777777" w:rsidR="001451EE" w:rsidRDefault="001451EE">
            <w:pPr>
              <w:textAlignment w:val="center"/>
            </w:pPr>
            <w:hyperlink r:id="rId730" w:history="1">
              <w:r>
                <w:rPr>
                  <w:color w:val="0000CC"/>
                  <w:position w:val="-3"/>
                  <w:sz w:val="21"/>
                  <w:szCs w:val="21"/>
                  <w:u w:val="single"/>
                </w:rPr>
                <w:t>SB 6031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B4E816" w14:textId="77777777" w:rsidR="001451EE" w:rsidRDefault="001451EE">
            <w:r>
              <w:rPr>
                <w:color w:val="000000"/>
                <w:position w:val="-3"/>
                <w:sz w:val="21"/>
                <w:szCs w:val="21"/>
              </w:rPr>
              <w:t>Insurance crimes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388E80" w14:textId="77777777" w:rsidR="001451EE" w:rsidRDefault="001451EE">
            <w:r>
              <w:rPr>
                <w:color w:val="000000"/>
                <w:position w:val="-3"/>
                <w:sz w:val="21"/>
                <w:szCs w:val="21"/>
              </w:rPr>
              <w:t xml:space="preserve">Enhancing public safety and enforcement of </w:t>
            </w:r>
            <w:r>
              <w:rPr>
                <w:color w:val="000000"/>
                <w:position w:val="-3"/>
                <w:sz w:val="21"/>
                <w:szCs w:val="21"/>
              </w:rPr>
              <w:lastRenderedPageBreak/>
              <w:t>crimes that impact insurance.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BF9DBE" w14:textId="77777777" w:rsidR="001451EE" w:rsidRDefault="001451EE">
            <w:r>
              <w:rPr>
                <w:color w:val="000000"/>
                <w:position w:val="-3"/>
                <w:sz w:val="21"/>
                <w:szCs w:val="21"/>
              </w:rPr>
              <w:lastRenderedPageBreak/>
              <w:t>S Business, Trade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13424F" w14:textId="77777777" w:rsidR="001451EE" w:rsidRDefault="001451EE">
            <w:r>
              <w:rPr>
                <w:color w:val="000000"/>
                <w:position w:val="-3"/>
                <w:sz w:val="21"/>
                <w:szCs w:val="21"/>
              </w:rPr>
              <w:t>Lovick</w:t>
            </w:r>
          </w:p>
        </w:tc>
      </w:tr>
      <w:tr w:rsidR="001451EE" w14:paraId="34E2201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F9584D" w14:textId="77777777" w:rsidR="001451EE" w:rsidRDefault="001451EE">
            <w:pPr>
              <w:textAlignment w:val="center"/>
            </w:pPr>
            <w:hyperlink r:id="rId731" w:history="1">
              <w:r>
                <w:rPr>
                  <w:color w:val="0000CC"/>
                  <w:position w:val="-3"/>
                  <w:sz w:val="21"/>
                  <w:szCs w:val="21"/>
                  <w:u w:val="single"/>
                </w:rPr>
                <w:t>SB 6032</w:t>
              </w:r>
            </w:hyperlink>
            <w:r>
              <w:rPr>
                <w:color w:val="000000"/>
                <w:position w:val="-3"/>
                <w:sz w:val="21"/>
                <w:szCs w:val="21"/>
              </w:rPr>
              <w:t xml:space="preserve"> (HB 2109)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BD2D82" w14:textId="77777777" w:rsidR="001451EE" w:rsidRDefault="001451EE">
            <w:r>
              <w:rPr>
                <w:color w:val="000000"/>
                <w:position w:val="-3"/>
                <w:sz w:val="21"/>
                <w:szCs w:val="21"/>
              </w:rPr>
              <w:t>Vehicle loads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879C28" w14:textId="77777777" w:rsidR="001451EE" w:rsidRDefault="001451EE">
            <w:r>
              <w:rPr>
                <w:color w:val="000000"/>
                <w:position w:val="-3"/>
                <w:sz w:val="21"/>
                <w:szCs w:val="21"/>
              </w:rPr>
              <w:t>Addressing vehicle loads on public highways.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7E92C3" w14:textId="77777777" w:rsidR="001451EE" w:rsidRDefault="001451EE">
            <w:r>
              <w:rPr>
                <w:color w:val="000000"/>
                <w:position w:val="-3"/>
                <w:sz w:val="21"/>
                <w:szCs w:val="21"/>
              </w:rPr>
              <w:t>S Transportation</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D0E95B" w14:textId="77777777" w:rsidR="001451EE" w:rsidRDefault="001451EE">
            <w:r>
              <w:rPr>
                <w:color w:val="000000"/>
                <w:position w:val="-3"/>
                <w:sz w:val="21"/>
                <w:szCs w:val="21"/>
              </w:rPr>
              <w:t>Warnick</w:t>
            </w:r>
          </w:p>
        </w:tc>
      </w:tr>
      <w:tr w:rsidR="001451EE" w14:paraId="607A3C1D"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F672FD" w14:textId="77777777" w:rsidR="001451EE" w:rsidRDefault="001451EE">
            <w:pPr>
              <w:textAlignment w:val="center"/>
            </w:pPr>
            <w:hyperlink r:id="rId732" w:history="1">
              <w:r>
                <w:rPr>
                  <w:color w:val="0000CC"/>
                  <w:position w:val="-3"/>
                  <w:sz w:val="21"/>
                  <w:szCs w:val="21"/>
                  <w:u w:val="single"/>
                </w:rPr>
                <w:t>SB 6042</w:t>
              </w:r>
            </w:hyperlink>
            <w:r>
              <w:rPr>
                <w:color w:val="000000"/>
                <w:position w:val="-3"/>
                <w:sz w:val="21"/>
                <w:szCs w:val="21"/>
              </w:rPr>
              <w:t xml:space="preserve"> (HB 2328)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A6432E" w14:textId="77777777" w:rsidR="001451EE" w:rsidRDefault="001451EE">
            <w:r>
              <w:rPr>
                <w:color w:val="000000"/>
                <w:position w:val="-3"/>
                <w:sz w:val="21"/>
                <w:szCs w:val="21"/>
              </w:rPr>
              <w:t>School maps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6C0B6F" w14:textId="77777777" w:rsidR="001451EE" w:rsidRDefault="001451EE">
            <w:r>
              <w:rPr>
                <w:color w:val="000000"/>
                <w:position w:val="-3"/>
                <w:sz w:val="21"/>
                <w:szCs w:val="21"/>
              </w:rPr>
              <w:t>Requiring the creation and maintenance of school maps in safe school plans.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FF855B" w14:textId="77777777" w:rsidR="001451EE" w:rsidRDefault="001451EE">
            <w:r>
              <w:rPr>
                <w:color w:val="000000"/>
                <w:position w:val="-3"/>
                <w:sz w:val="21"/>
                <w:szCs w:val="21"/>
              </w:rPr>
              <w:t>S EL/K-12</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ABBA6A" w14:textId="77777777" w:rsidR="001451EE" w:rsidRDefault="001451EE">
            <w:r>
              <w:rPr>
                <w:color w:val="000000"/>
                <w:position w:val="-3"/>
                <w:sz w:val="21"/>
                <w:szCs w:val="21"/>
              </w:rPr>
              <w:t>Wellman</w:t>
            </w:r>
          </w:p>
        </w:tc>
      </w:tr>
      <w:tr w:rsidR="001451EE" w14:paraId="0174A3FB"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610977" w14:textId="77777777" w:rsidR="001451EE" w:rsidRDefault="001451EE">
            <w:pPr>
              <w:textAlignment w:val="center"/>
            </w:pPr>
            <w:hyperlink r:id="rId733" w:history="1">
              <w:r>
                <w:rPr>
                  <w:color w:val="0000CC"/>
                  <w:position w:val="-3"/>
                  <w:sz w:val="21"/>
                  <w:szCs w:val="21"/>
                  <w:u w:val="single"/>
                </w:rPr>
                <w:t>SB 6049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B4E768" w14:textId="77777777" w:rsidR="001451EE" w:rsidRDefault="001451EE">
            <w:r>
              <w:rPr>
                <w:color w:val="000000"/>
                <w:position w:val="-3"/>
                <w:sz w:val="21"/>
                <w:szCs w:val="21"/>
              </w:rPr>
              <w:t>PRA/students &amp; employees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1E5E11" w14:textId="77777777" w:rsidR="001451EE" w:rsidRDefault="001451EE">
            <w:r>
              <w:rPr>
                <w:color w:val="000000"/>
                <w:position w:val="-3"/>
                <w:sz w:val="21"/>
                <w:szCs w:val="21"/>
              </w:rPr>
              <w:t>Protecting student and employee information from public disclosure.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0B917C" w14:textId="77777777" w:rsidR="001451EE" w:rsidRDefault="001451EE">
            <w:r>
              <w:rPr>
                <w:color w:val="000000"/>
                <w:position w:val="-3"/>
                <w:sz w:val="21"/>
                <w:szCs w:val="21"/>
              </w:rPr>
              <w:t xml:space="preserve">S State Gov/Trib </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D91DAF" w14:textId="77777777" w:rsidR="001451EE" w:rsidRDefault="001451EE">
            <w:r>
              <w:rPr>
                <w:color w:val="000000"/>
                <w:position w:val="-3"/>
                <w:sz w:val="21"/>
                <w:szCs w:val="21"/>
              </w:rPr>
              <w:t>Wilson</w:t>
            </w:r>
          </w:p>
        </w:tc>
      </w:tr>
      <w:tr w:rsidR="001451EE" w14:paraId="7D128C11"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C378BF" w14:textId="77777777" w:rsidR="001451EE" w:rsidRDefault="001451EE">
            <w:pPr>
              <w:textAlignment w:val="center"/>
            </w:pPr>
            <w:hyperlink r:id="rId734" w:history="1">
              <w:r>
                <w:rPr>
                  <w:color w:val="0000CC"/>
                  <w:position w:val="-3"/>
                  <w:sz w:val="21"/>
                  <w:szCs w:val="21"/>
                  <w:u w:val="single"/>
                </w:rPr>
                <w:t>SB 6055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FC29CE" w14:textId="77777777" w:rsidR="001451EE" w:rsidRDefault="001451EE">
            <w:r>
              <w:rPr>
                <w:color w:val="000000"/>
                <w:position w:val="-3"/>
                <w:sz w:val="21"/>
                <w:szCs w:val="21"/>
              </w:rPr>
              <w:t>Firearms background checks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DC90F1" w14:textId="77777777" w:rsidR="001451EE" w:rsidRDefault="001451EE">
            <w:r>
              <w:rPr>
                <w:color w:val="000000"/>
                <w:position w:val="-3"/>
                <w:sz w:val="21"/>
                <w:szCs w:val="21"/>
              </w:rPr>
              <w:t>Concerning firearms background check.</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B11D82" w14:textId="77777777" w:rsidR="001451EE" w:rsidRDefault="001451EE">
            <w:r>
              <w:rPr>
                <w:color w:val="000000"/>
                <w:position w:val="-3"/>
                <w:sz w:val="21"/>
                <w:szCs w:val="21"/>
              </w:rPr>
              <w:t>S Law &amp; Justice</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C5C14B" w14:textId="77777777" w:rsidR="001451EE" w:rsidRDefault="001451EE">
            <w:r>
              <w:rPr>
                <w:color w:val="000000"/>
                <w:position w:val="-3"/>
                <w:sz w:val="21"/>
                <w:szCs w:val="21"/>
              </w:rPr>
              <w:t>Nobles</w:t>
            </w:r>
          </w:p>
        </w:tc>
      </w:tr>
      <w:tr w:rsidR="001451EE" w14:paraId="763AE547"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9463E2" w14:textId="77777777" w:rsidR="001451EE" w:rsidRDefault="001451EE">
            <w:pPr>
              <w:textAlignment w:val="center"/>
            </w:pPr>
            <w:hyperlink r:id="rId735" w:history="1">
              <w:r>
                <w:rPr>
                  <w:color w:val="0000CC"/>
                  <w:position w:val="-3"/>
                  <w:sz w:val="21"/>
                  <w:szCs w:val="21"/>
                  <w:u w:val="single"/>
                </w:rPr>
                <w:t>SB 6062</w:t>
              </w:r>
            </w:hyperlink>
            <w:r>
              <w:rPr>
                <w:color w:val="000000"/>
                <w:position w:val="-3"/>
                <w:sz w:val="21"/>
                <w:szCs w:val="21"/>
              </w:rPr>
              <w:t xml:space="preserve"> (HB 2389)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C8AABF" w14:textId="77777777" w:rsidR="001451EE" w:rsidRDefault="001451EE">
            <w:r>
              <w:rPr>
                <w:color w:val="000000"/>
                <w:position w:val="-3"/>
                <w:sz w:val="21"/>
                <w:szCs w:val="21"/>
              </w:rPr>
              <w:t>Criminal offenses under 18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4B2C77" w14:textId="77777777" w:rsidR="001451EE" w:rsidRDefault="001451EE">
            <w:r>
              <w:rPr>
                <w:color w:val="000000"/>
                <w:position w:val="-3"/>
                <w:sz w:val="21"/>
                <w:szCs w:val="21"/>
              </w:rPr>
              <w:t>Modifying provisions related to individuals found to have committed criminal offenses when under the age of 18.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F5AB37" w14:textId="77777777" w:rsidR="001451EE" w:rsidRDefault="001451EE">
            <w:r>
              <w:rPr>
                <w:color w:val="000000"/>
                <w:position w:val="-3"/>
                <w:sz w:val="21"/>
                <w:szCs w:val="21"/>
              </w:rPr>
              <w:t>S Human Services</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B662F4" w14:textId="77777777" w:rsidR="001451EE" w:rsidRDefault="001451EE">
            <w:r>
              <w:rPr>
                <w:color w:val="000000"/>
                <w:position w:val="-3"/>
                <w:sz w:val="21"/>
                <w:szCs w:val="21"/>
              </w:rPr>
              <w:t>Wilson</w:t>
            </w:r>
          </w:p>
        </w:tc>
      </w:tr>
      <w:tr w:rsidR="001451EE" w14:paraId="7B23D9A0" w14:textId="77777777" w:rsidTr="001451EE">
        <w:tc>
          <w:tcPr>
            <w:tcW w:w="507"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7AD239" w14:textId="77777777" w:rsidR="001451EE" w:rsidRDefault="001451EE">
            <w:pPr>
              <w:textAlignment w:val="center"/>
            </w:pPr>
            <w:hyperlink r:id="rId736" w:history="1">
              <w:r>
                <w:rPr>
                  <w:color w:val="0000CC"/>
                  <w:position w:val="-3"/>
                  <w:sz w:val="21"/>
                  <w:szCs w:val="21"/>
                  <w:u w:val="single"/>
                </w:rPr>
                <w:t>SB 6066</w:t>
              </w:r>
            </w:hyperlink>
            <w:r>
              <w:rPr>
                <w:color w:val="000000"/>
                <w:position w:val="-3"/>
                <w:sz w:val="21"/>
                <w:szCs w:val="21"/>
              </w:rPr>
              <w:t xml:space="preserve"> (HB 2174)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DFB13F" w14:textId="77777777" w:rsidR="001451EE" w:rsidRDefault="001451EE">
            <w:r>
              <w:rPr>
                <w:color w:val="000000"/>
                <w:position w:val="-3"/>
                <w:sz w:val="21"/>
                <w:szCs w:val="21"/>
              </w:rPr>
              <w:t>Accident risk 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9F7DE1" w14:textId="77777777" w:rsidR="001451EE" w:rsidRDefault="001451EE">
            <w:r>
              <w:rPr>
                <w:color w:val="000000"/>
                <w:position w:val="-3"/>
                <w:sz w:val="21"/>
                <w:szCs w:val="21"/>
              </w:rPr>
              <w:t>Establishing accident risk 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ACD8DC" w14:textId="77777777" w:rsidR="001451EE" w:rsidRDefault="001451EE">
            <w:r>
              <w:rPr>
                <w:color w:val="000000"/>
                <w:position w:val="-3"/>
                <w:sz w:val="21"/>
                <w:szCs w:val="21"/>
              </w:rPr>
              <w:t>S Loc Gov</w:t>
            </w:r>
          </w:p>
        </w:tc>
        <w:tc>
          <w:tcPr>
            <w:tcW w:w="1499"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084BA3" w14:textId="77777777" w:rsidR="001451EE" w:rsidRDefault="001451EE">
            <w:r>
              <w:rPr>
                <w:color w:val="000000"/>
                <w:position w:val="-3"/>
                <w:sz w:val="21"/>
                <w:szCs w:val="21"/>
              </w:rPr>
              <w:t>Torres</w:t>
            </w:r>
          </w:p>
        </w:tc>
      </w:tr>
    </w:tbl>
    <w:p w14:paraId="2960C3DD" w14:textId="77777777" w:rsidR="00C55136" w:rsidRDefault="00C55136"/>
    <w:sectPr w:rsidR="00C55136" w:rsidSect="002A7CED">
      <w:footerReference w:type="default" r:id="rId737"/>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394E" w14:textId="77777777" w:rsidR="00C55136" w:rsidRDefault="00C55136">
      <w:r>
        <w:separator/>
      </w:r>
    </w:p>
  </w:endnote>
  <w:endnote w:type="continuationSeparator" w:id="0">
    <w:p w14:paraId="76B02744" w14:textId="77777777" w:rsidR="00C55136" w:rsidRDefault="00C5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94F6" w14:textId="77777777" w:rsidR="006A5AEE" w:rsidRDefault="00000000">
    <w:pPr>
      <w:spacing w:before="240" w:after="240"/>
    </w:pPr>
    <w:r>
      <w:rPr>
        <w:color w:val="000000"/>
      </w:rPr>
      <w:t>Bill Status Report</w:t>
    </w:r>
    <w:r>
      <w:rPr>
        <w:color w:val="000000"/>
      </w:rPr>
      <w:br/>
      <w:t>January 12, 2026</w:t>
    </w:r>
    <w:r>
      <w:rPr>
        <w:color w:val="000000"/>
      </w:rPr>
      <w:br/>
      <w:t xml:space="preserve">Page </w:t>
    </w:r>
    <w:r>
      <w:fldChar w:fldCharType="begin"/>
    </w:r>
    <w:r>
      <w:instrText>PAGE</w:instrText>
    </w:r>
    <w:r>
      <w:fldChar w:fldCharType="separate"/>
    </w:r>
    <w:r w:rsidR="001451EE">
      <w:rPr>
        <w:noProof/>
      </w:rPr>
      <w:t>1</w:t>
    </w:r>
    <w:r>
      <w:fldChar w:fldCharType="end"/>
    </w:r>
    <w:r>
      <w:rPr>
        <w:color w:val="000000"/>
      </w:rPr>
      <w:t xml:space="preserve"> of </w:t>
    </w:r>
    <w:r>
      <w:fldChar w:fldCharType="begin"/>
    </w:r>
    <w:r>
      <w:instrText>NUMPAGES</w:instrText>
    </w:r>
    <w:r>
      <w:fldChar w:fldCharType="separate"/>
    </w:r>
    <w:r w:rsidR="001451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85C8" w14:textId="77777777" w:rsidR="00C55136" w:rsidRDefault="00C55136">
      <w:r>
        <w:separator/>
      </w:r>
    </w:p>
  </w:footnote>
  <w:footnote w:type="continuationSeparator" w:id="0">
    <w:p w14:paraId="6DABC286" w14:textId="77777777" w:rsidR="00C55136" w:rsidRDefault="00C55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81D40A1"/>
    <w:multiLevelType w:val="hybridMultilevel"/>
    <w:tmpl w:val="31D62C0C"/>
    <w:lvl w:ilvl="0" w:tplc="83723410">
      <w:start w:val="1"/>
      <w:numFmt w:val="decimal"/>
      <w:lvlText w:val="%1."/>
      <w:lvlJc w:val="left"/>
      <w:pPr>
        <w:ind w:left="720" w:hanging="360"/>
      </w:pPr>
    </w:lvl>
    <w:lvl w:ilvl="1" w:tplc="83723410" w:tentative="1">
      <w:start w:val="1"/>
      <w:numFmt w:val="lowerLetter"/>
      <w:lvlText w:val="%2."/>
      <w:lvlJc w:val="left"/>
      <w:pPr>
        <w:ind w:left="1440" w:hanging="360"/>
      </w:pPr>
    </w:lvl>
    <w:lvl w:ilvl="2" w:tplc="83723410" w:tentative="1">
      <w:start w:val="1"/>
      <w:numFmt w:val="lowerRoman"/>
      <w:lvlText w:val="%3."/>
      <w:lvlJc w:val="right"/>
      <w:pPr>
        <w:ind w:left="2160" w:hanging="180"/>
      </w:pPr>
    </w:lvl>
    <w:lvl w:ilvl="3" w:tplc="83723410" w:tentative="1">
      <w:start w:val="1"/>
      <w:numFmt w:val="decimal"/>
      <w:lvlText w:val="%4."/>
      <w:lvlJc w:val="left"/>
      <w:pPr>
        <w:ind w:left="2880" w:hanging="360"/>
      </w:pPr>
    </w:lvl>
    <w:lvl w:ilvl="4" w:tplc="83723410" w:tentative="1">
      <w:start w:val="1"/>
      <w:numFmt w:val="lowerLetter"/>
      <w:lvlText w:val="%5."/>
      <w:lvlJc w:val="left"/>
      <w:pPr>
        <w:ind w:left="3600" w:hanging="360"/>
      </w:pPr>
    </w:lvl>
    <w:lvl w:ilvl="5" w:tplc="83723410" w:tentative="1">
      <w:start w:val="1"/>
      <w:numFmt w:val="lowerRoman"/>
      <w:lvlText w:val="%6."/>
      <w:lvlJc w:val="right"/>
      <w:pPr>
        <w:ind w:left="4320" w:hanging="180"/>
      </w:pPr>
    </w:lvl>
    <w:lvl w:ilvl="6" w:tplc="83723410" w:tentative="1">
      <w:start w:val="1"/>
      <w:numFmt w:val="decimal"/>
      <w:lvlText w:val="%7."/>
      <w:lvlJc w:val="left"/>
      <w:pPr>
        <w:ind w:left="5040" w:hanging="360"/>
      </w:pPr>
    </w:lvl>
    <w:lvl w:ilvl="7" w:tplc="83723410" w:tentative="1">
      <w:start w:val="1"/>
      <w:numFmt w:val="lowerLetter"/>
      <w:lvlText w:val="%8."/>
      <w:lvlJc w:val="left"/>
      <w:pPr>
        <w:ind w:left="5760" w:hanging="360"/>
      </w:pPr>
    </w:lvl>
    <w:lvl w:ilvl="8" w:tplc="83723410" w:tentative="1">
      <w:start w:val="1"/>
      <w:numFmt w:val="lowerRoman"/>
      <w:lvlText w:val="%9."/>
      <w:lvlJc w:val="right"/>
      <w:pPr>
        <w:ind w:left="6480" w:hanging="180"/>
      </w:p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E0C56CB"/>
    <w:multiLevelType w:val="hybridMultilevel"/>
    <w:tmpl w:val="CA12B1AA"/>
    <w:lvl w:ilvl="0" w:tplc="714756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37272949">
    <w:abstractNumId w:val="4"/>
  </w:num>
  <w:num w:numId="2" w16cid:durableId="677733955">
    <w:abstractNumId w:val="6"/>
  </w:num>
  <w:num w:numId="3" w16cid:durableId="1540387803">
    <w:abstractNumId w:val="7"/>
  </w:num>
  <w:num w:numId="4" w16cid:durableId="630552705">
    <w:abstractNumId w:val="5"/>
  </w:num>
  <w:num w:numId="5" w16cid:durableId="2011634989">
    <w:abstractNumId w:val="1"/>
  </w:num>
  <w:num w:numId="6" w16cid:durableId="1626307891">
    <w:abstractNumId w:val="0"/>
  </w:num>
  <w:num w:numId="7" w16cid:durableId="1628509538">
    <w:abstractNumId w:val="3"/>
  </w:num>
  <w:num w:numId="8" w16cid:durableId="1406534768">
    <w:abstractNumId w:val="8"/>
  </w:num>
  <w:num w:numId="9" w16cid:durableId="188105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1451EE"/>
    <w:rsid w:val="00190762"/>
    <w:rsid w:val="00253FC7"/>
    <w:rsid w:val="002A7CED"/>
    <w:rsid w:val="00332050"/>
    <w:rsid w:val="00403577"/>
    <w:rsid w:val="00624664"/>
    <w:rsid w:val="006A5AEE"/>
    <w:rsid w:val="006E2870"/>
    <w:rsid w:val="007C4D0A"/>
    <w:rsid w:val="00843371"/>
    <w:rsid w:val="00A93BCE"/>
    <w:rsid w:val="00AC30E5"/>
    <w:rsid w:val="00C55136"/>
    <w:rsid w:val="00D916BB"/>
    <w:rsid w:val="00DB2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3B3740"/>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pp.leg.wa.gov/billsummary?Year=2025&amp;BillNumber=1293" TargetMode="External"/><Relationship Id="rId671" Type="http://schemas.openxmlformats.org/officeDocument/2006/relationships/hyperlink" Target="http://app.leg.wa.gov/billsummary?Year=2025&amp;BillNumber=5758" TargetMode="External"/><Relationship Id="rId21" Type="http://schemas.openxmlformats.org/officeDocument/2006/relationships/hyperlink" Target="http://app.leg.wa.gov/billsummary?Year=2025&amp;BillNumber=1053" TargetMode="External"/><Relationship Id="rId324" Type="http://schemas.openxmlformats.org/officeDocument/2006/relationships/hyperlink" Target="http://app.leg.wa.gov/billsummary?Year=2025&amp;BillNumber=1969" TargetMode="External"/><Relationship Id="rId531" Type="http://schemas.openxmlformats.org/officeDocument/2006/relationships/hyperlink" Target="http://app.leg.wa.gov/billsummary?Year=2025&amp;BillNumber=5286" TargetMode="External"/><Relationship Id="rId629" Type="http://schemas.openxmlformats.org/officeDocument/2006/relationships/hyperlink" Target="http://app.leg.wa.gov/billsummary?Year=2025&amp;BillNumber=5603" TargetMode="External"/><Relationship Id="rId170" Type="http://schemas.openxmlformats.org/officeDocument/2006/relationships/hyperlink" Target="http://app.leg.wa.gov/billsummary?Year=2025&amp;BillNumber=1432" TargetMode="External"/><Relationship Id="rId268" Type="http://schemas.openxmlformats.org/officeDocument/2006/relationships/hyperlink" Target="http://app.leg.wa.gov/billsummary?Year=2025&amp;BillNumber=1802" TargetMode="External"/><Relationship Id="rId475" Type="http://schemas.openxmlformats.org/officeDocument/2006/relationships/hyperlink" Target="http://app.leg.wa.gov/billsummary?Year=2025&amp;BillNumber=5133" TargetMode="External"/><Relationship Id="rId682" Type="http://schemas.openxmlformats.org/officeDocument/2006/relationships/hyperlink" Target="http://app.leg.wa.gov/billsummary?Year=2025&amp;BillNumber=5809" TargetMode="External"/><Relationship Id="rId32" Type="http://schemas.openxmlformats.org/officeDocument/2006/relationships/hyperlink" Target="http://app.leg.wa.gov/billsummary?Year=2025&amp;BillNumber=1085" TargetMode="External"/><Relationship Id="rId128" Type="http://schemas.openxmlformats.org/officeDocument/2006/relationships/hyperlink" Target="http://app.leg.wa.gov/billsummary?Year=2025&amp;BillNumber=1327" TargetMode="External"/><Relationship Id="rId335" Type="http://schemas.openxmlformats.org/officeDocument/2006/relationships/hyperlink" Target="http://app.leg.wa.gov/billsummary?Year=2025&amp;BillNumber=2000" TargetMode="External"/><Relationship Id="rId542" Type="http://schemas.openxmlformats.org/officeDocument/2006/relationships/hyperlink" Target="http://app.leg.wa.gov/billsummary?Year=2025&amp;BillNumber=5323" TargetMode="External"/><Relationship Id="rId181" Type="http://schemas.openxmlformats.org/officeDocument/2006/relationships/hyperlink" Target="http://app.leg.wa.gov/billsummary?Year=2025&amp;BillNumber=1453" TargetMode="External"/><Relationship Id="rId402" Type="http://schemas.openxmlformats.org/officeDocument/2006/relationships/hyperlink" Target="http://app.leg.wa.gov/billsummary?Year=2025&amp;BillNumber=2289" TargetMode="External"/><Relationship Id="rId279" Type="http://schemas.openxmlformats.org/officeDocument/2006/relationships/hyperlink" Target="http://app.leg.wa.gov/billsummary?Year=2025&amp;BillNumber=1829" TargetMode="External"/><Relationship Id="rId486" Type="http://schemas.openxmlformats.org/officeDocument/2006/relationships/hyperlink" Target="http://app.leg.wa.gov/billsummary?Year=2025&amp;BillNumber=5166" TargetMode="External"/><Relationship Id="rId693" Type="http://schemas.openxmlformats.org/officeDocument/2006/relationships/hyperlink" Target="http://app.leg.wa.gov/billsummary?Year=2025&amp;BillNumber=5853" TargetMode="External"/><Relationship Id="rId707" Type="http://schemas.openxmlformats.org/officeDocument/2006/relationships/hyperlink" Target="http://app.leg.wa.gov/billsummary?Year=2025&amp;BillNumber=5912" TargetMode="External"/><Relationship Id="rId43" Type="http://schemas.openxmlformats.org/officeDocument/2006/relationships/hyperlink" Target="http://app.leg.wa.gov/billsummary?Year=2025&amp;BillNumber=1110" TargetMode="External"/><Relationship Id="rId139" Type="http://schemas.openxmlformats.org/officeDocument/2006/relationships/hyperlink" Target="http://app.leg.wa.gov/billsummary?Year=2025&amp;BillNumber=1362" TargetMode="External"/><Relationship Id="rId346" Type="http://schemas.openxmlformats.org/officeDocument/2006/relationships/hyperlink" Target="http://app.leg.wa.gov/billsummary?Year=2025&amp;BillNumber=2036" TargetMode="External"/><Relationship Id="rId553" Type="http://schemas.openxmlformats.org/officeDocument/2006/relationships/hyperlink" Target="http://app.leg.wa.gov/billsummary?Year=2025&amp;BillNumber=5354" TargetMode="External"/><Relationship Id="rId192" Type="http://schemas.openxmlformats.org/officeDocument/2006/relationships/hyperlink" Target="http://app.leg.wa.gov/billsummary?Year=2025&amp;BillNumber=1487" TargetMode="External"/><Relationship Id="rId206" Type="http://schemas.openxmlformats.org/officeDocument/2006/relationships/hyperlink" Target="http://app.leg.wa.gov/billsummary?Year=2025&amp;BillNumber=1573" TargetMode="External"/><Relationship Id="rId413" Type="http://schemas.openxmlformats.org/officeDocument/2006/relationships/hyperlink" Target="http://app.leg.wa.gov/billsummary?Year=2025&amp;BillNumber=2328" TargetMode="External"/><Relationship Id="rId497" Type="http://schemas.openxmlformats.org/officeDocument/2006/relationships/hyperlink" Target="http://app.leg.wa.gov/billsummary?Year=2025&amp;BillNumber=5206" TargetMode="External"/><Relationship Id="rId620" Type="http://schemas.openxmlformats.org/officeDocument/2006/relationships/hyperlink" Target="http://app.leg.wa.gov/billsummary?Year=2025&amp;BillNumber=5573" TargetMode="External"/><Relationship Id="rId718" Type="http://schemas.openxmlformats.org/officeDocument/2006/relationships/hyperlink" Target="http://app.leg.wa.gov/billsummary?Year=2025&amp;BillNumber=5958" TargetMode="External"/><Relationship Id="rId357" Type="http://schemas.openxmlformats.org/officeDocument/2006/relationships/hyperlink" Target="http://app.leg.wa.gov/billsummary?Year=2025&amp;BillNumber=2095" TargetMode="External"/><Relationship Id="rId54" Type="http://schemas.openxmlformats.org/officeDocument/2006/relationships/hyperlink" Target="http://app.leg.wa.gov/billsummary?Year=2025&amp;BillNumber=1138" TargetMode="External"/><Relationship Id="rId217" Type="http://schemas.openxmlformats.org/officeDocument/2006/relationships/hyperlink" Target="http://app.leg.wa.gov/billsummary?Year=2025&amp;BillNumber=1610" TargetMode="External"/><Relationship Id="rId564" Type="http://schemas.openxmlformats.org/officeDocument/2006/relationships/hyperlink" Target="http://app.leg.wa.gov/billsummary?Year=2025&amp;BillNumber=5375" TargetMode="External"/><Relationship Id="rId424" Type="http://schemas.openxmlformats.org/officeDocument/2006/relationships/hyperlink" Target="http://app.leg.wa.gov/billsummary?Year=2025&amp;BillNumber=2389" TargetMode="External"/><Relationship Id="rId631" Type="http://schemas.openxmlformats.org/officeDocument/2006/relationships/hyperlink" Target="http://app.leg.wa.gov/billsummary?Year=2025&amp;BillNumber=5621" TargetMode="External"/><Relationship Id="rId729" Type="http://schemas.openxmlformats.org/officeDocument/2006/relationships/hyperlink" Target="http://app.leg.wa.gov/billsummary?Year=2025&amp;BillNumber=6029" TargetMode="External"/><Relationship Id="rId270" Type="http://schemas.openxmlformats.org/officeDocument/2006/relationships/hyperlink" Target="http://app.leg.wa.gov/billsummary?Year=2025&amp;BillNumber=1807" TargetMode="External"/><Relationship Id="rId65" Type="http://schemas.openxmlformats.org/officeDocument/2006/relationships/hyperlink" Target="http://app.leg.wa.gov/billsummary?Year=2025&amp;BillNumber=1166" TargetMode="External"/><Relationship Id="rId130" Type="http://schemas.openxmlformats.org/officeDocument/2006/relationships/hyperlink" Target="http://app.leg.wa.gov/billsummary?Year=2025&amp;BillNumber=1333" TargetMode="External"/><Relationship Id="rId368" Type="http://schemas.openxmlformats.org/officeDocument/2006/relationships/hyperlink" Target="http://app.leg.wa.gov/billsummary?Year=2025&amp;BillNumber=2144" TargetMode="External"/><Relationship Id="rId575" Type="http://schemas.openxmlformats.org/officeDocument/2006/relationships/hyperlink" Target="http://app.leg.wa.gov/billsummary?Year=2025&amp;BillNumber=5410" TargetMode="External"/><Relationship Id="rId228" Type="http://schemas.openxmlformats.org/officeDocument/2006/relationships/hyperlink" Target="http://app.leg.wa.gov/billsummary?Year=2025&amp;BillNumber=1659" TargetMode="External"/><Relationship Id="rId435" Type="http://schemas.openxmlformats.org/officeDocument/2006/relationships/hyperlink" Target="http://app.leg.wa.gov/billsummary?Year=2025&amp;BillNumber=5022" TargetMode="External"/><Relationship Id="rId642" Type="http://schemas.openxmlformats.org/officeDocument/2006/relationships/hyperlink" Target="http://app.leg.wa.gov/billsummary?Year=2025&amp;BillNumber=5654" TargetMode="External"/><Relationship Id="rId281" Type="http://schemas.openxmlformats.org/officeDocument/2006/relationships/hyperlink" Target="http://app.leg.wa.gov/billsummary?Year=2025&amp;BillNumber=1833" TargetMode="External"/><Relationship Id="rId502" Type="http://schemas.openxmlformats.org/officeDocument/2006/relationships/hyperlink" Target="http://app.leg.wa.gov/billsummary?Year=2025&amp;BillNumber=5219" TargetMode="External"/><Relationship Id="rId76" Type="http://schemas.openxmlformats.org/officeDocument/2006/relationships/hyperlink" Target="http://app.leg.wa.gov/billsummary?Year=2025&amp;BillNumber=1192" TargetMode="External"/><Relationship Id="rId141" Type="http://schemas.openxmlformats.org/officeDocument/2006/relationships/hyperlink" Target="http://app.leg.wa.gov/billsummary?Year=2025&amp;BillNumber=1366" TargetMode="External"/><Relationship Id="rId379" Type="http://schemas.openxmlformats.org/officeDocument/2006/relationships/hyperlink" Target="http://app.leg.wa.gov/billsummary?Year=2025&amp;BillNumber=2171" TargetMode="External"/><Relationship Id="rId586" Type="http://schemas.openxmlformats.org/officeDocument/2006/relationships/hyperlink" Target="http://app.leg.wa.gov/billsummary?Year=2025&amp;BillNumber=5444" TargetMode="External"/><Relationship Id="rId7" Type="http://schemas.openxmlformats.org/officeDocument/2006/relationships/hyperlink" Target="http://app.leg.wa.gov/billsummary?Year=2025&amp;BillNumber=1000" TargetMode="External"/><Relationship Id="rId239" Type="http://schemas.openxmlformats.org/officeDocument/2006/relationships/hyperlink" Target="http://app.leg.wa.gov/billsummary?Year=2025&amp;BillNumber=1708" TargetMode="External"/><Relationship Id="rId446" Type="http://schemas.openxmlformats.org/officeDocument/2006/relationships/hyperlink" Target="http://app.leg.wa.gov/billsummary?Year=2025&amp;BillNumber=5043" TargetMode="External"/><Relationship Id="rId653" Type="http://schemas.openxmlformats.org/officeDocument/2006/relationships/hyperlink" Target="http://app.leg.wa.gov/billsummary?Year=2025&amp;BillNumber=5705" TargetMode="External"/><Relationship Id="rId292" Type="http://schemas.openxmlformats.org/officeDocument/2006/relationships/hyperlink" Target="http://app.leg.wa.gov/billsummary?Year=2025&amp;BillNumber=1891" TargetMode="External"/><Relationship Id="rId306" Type="http://schemas.openxmlformats.org/officeDocument/2006/relationships/hyperlink" Target="http://app.leg.wa.gov/billsummary?Year=2025&amp;BillNumber=1921" TargetMode="External"/><Relationship Id="rId87" Type="http://schemas.openxmlformats.org/officeDocument/2006/relationships/hyperlink" Target="http://app.leg.wa.gov/billsummary?Year=2025&amp;BillNumber=1216" TargetMode="External"/><Relationship Id="rId513" Type="http://schemas.openxmlformats.org/officeDocument/2006/relationships/hyperlink" Target="http://app.leg.wa.gov/billsummary?Year=2025&amp;BillNumber=5254" TargetMode="External"/><Relationship Id="rId597" Type="http://schemas.openxmlformats.org/officeDocument/2006/relationships/hyperlink" Target="http://app.leg.wa.gov/billsummary?Year=2025&amp;BillNumber=5499" TargetMode="External"/><Relationship Id="rId720" Type="http://schemas.openxmlformats.org/officeDocument/2006/relationships/hyperlink" Target="http://app.leg.wa.gov/billsummary?Year=2025&amp;BillNumber=5972" TargetMode="External"/><Relationship Id="rId152" Type="http://schemas.openxmlformats.org/officeDocument/2006/relationships/hyperlink" Target="http://app.leg.wa.gov/billsummary?Year=2025&amp;BillNumber=1391" TargetMode="External"/><Relationship Id="rId457" Type="http://schemas.openxmlformats.org/officeDocument/2006/relationships/hyperlink" Target="http://app.leg.wa.gov/billsummary?Year=2025&amp;BillNumber=5072" TargetMode="External"/><Relationship Id="rId664" Type="http://schemas.openxmlformats.org/officeDocument/2006/relationships/hyperlink" Target="http://app.leg.wa.gov/billsummary?Year=2025&amp;BillNumber=5735" TargetMode="External"/><Relationship Id="rId14" Type="http://schemas.openxmlformats.org/officeDocument/2006/relationships/hyperlink" Target="http://app.leg.wa.gov/billsummary?Year=2025&amp;BillNumber=1039" TargetMode="External"/><Relationship Id="rId317" Type="http://schemas.openxmlformats.org/officeDocument/2006/relationships/hyperlink" Target="http://app.leg.wa.gov/billsummary?Year=2025&amp;BillNumber=1952" TargetMode="External"/><Relationship Id="rId524" Type="http://schemas.openxmlformats.org/officeDocument/2006/relationships/hyperlink" Target="http://app.leg.wa.gov/billsummary?Year=2025&amp;BillNumber=5274" TargetMode="External"/><Relationship Id="rId731" Type="http://schemas.openxmlformats.org/officeDocument/2006/relationships/hyperlink" Target="http://app.leg.wa.gov/billsummary?Year=2025&amp;BillNumber=6032" TargetMode="External"/><Relationship Id="rId98" Type="http://schemas.openxmlformats.org/officeDocument/2006/relationships/hyperlink" Target="http://app.leg.wa.gov/billsummary?Year=2025&amp;BillNumber=1236" TargetMode="External"/><Relationship Id="rId163" Type="http://schemas.openxmlformats.org/officeDocument/2006/relationships/hyperlink" Target="http://app.leg.wa.gov/billsummary?Year=2025&amp;BillNumber=1421" TargetMode="External"/><Relationship Id="rId370" Type="http://schemas.openxmlformats.org/officeDocument/2006/relationships/hyperlink" Target="http://app.leg.wa.gov/billsummary?Year=2025&amp;BillNumber=2152" TargetMode="External"/><Relationship Id="rId230" Type="http://schemas.openxmlformats.org/officeDocument/2006/relationships/hyperlink" Target="http://app.leg.wa.gov/billsummary?Year=2025&amp;BillNumber=1663" TargetMode="External"/><Relationship Id="rId468" Type="http://schemas.openxmlformats.org/officeDocument/2006/relationships/hyperlink" Target="http://app.leg.wa.gov/billsummary?Year=2025&amp;BillNumber=5105" TargetMode="External"/><Relationship Id="rId675" Type="http://schemas.openxmlformats.org/officeDocument/2006/relationships/hyperlink" Target="http://app.leg.wa.gov/billsummary?Year=2025&amp;BillNumber=5767" TargetMode="External"/><Relationship Id="rId25" Type="http://schemas.openxmlformats.org/officeDocument/2006/relationships/hyperlink" Target="http://app.leg.wa.gov/billsummary?Year=2025&amp;BillNumber=1065" TargetMode="External"/><Relationship Id="rId328" Type="http://schemas.openxmlformats.org/officeDocument/2006/relationships/hyperlink" Target="http://app.leg.wa.gov/billsummary?Year=2025&amp;BillNumber=1982" TargetMode="External"/><Relationship Id="rId535" Type="http://schemas.openxmlformats.org/officeDocument/2006/relationships/hyperlink" Target="http://app.leg.wa.gov/billsummary?Year=2025&amp;BillNumber=5296" TargetMode="External"/><Relationship Id="rId174" Type="http://schemas.openxmlformats.org/officeDocument/2006/relationships/hyperlink" Target="http://app.leg.wa.gov/billsummary?Year=2025&amp;BillNumber=1439" TargetMode="External"/><Relationship Id="rId381" Type="http://schemas.openxmlformats.org/officeDocument/2006/relationships/hyperlink" Target="http://app.leg.wa.gov/billsummary?Year=2025&amp;BillNumber=2174" TargetMode="External"/><Relationship Id="rId602" Type="http://schemas.openxmlformats.org/officeDocument/2006/relationships/hyperlink" Target="http://app.leg.wa.gov/billsummary?Year=2025&amp;BillNumber=5521" TargetMode="External"/><Relationship Id="rId241" Type="http://schemas.openxmlformats.org/officeDocument/2006/relationships/hyperlink" Target="http://app.leg.wa.gov/billsummary?Year=2025&amp;BillNumber=1716" TargetMode="External"/><Relationship Id="rId479" Type="http://schemas.openxmlformats.org/officeDocument/2006/relationships/hyperlink" Target="http://app.leg.wa.gov/billsummary?Year=2025&amp;BillNumber=5149" TargetMode="External"/><Relationship Id="rId686" Type="http://schemas.openxmlformats.org/officeDocument/2006/relationships/hyperlink" Target="http://app.leg.wa.gov/billsummary?Year=2025&amp;BillNumber=5829" TargetMode="External"/><Relationship Id="rId36" Type="http://schemas.openxmlformats.org/officeDocument/2006/relationships/hyperlink" Target="http://app.leg.wa.gov/billsummary?Year=2025&amp;BillNumber=1091" TargetMode="External"/><Relationship Id="rId339" Type="http://schemas.openxmlformats.org/officeDocument/2006/relationships/hyperlink" Target="http://app.leg.wa.gov/billsummary?Year=2025&amp;BillNumber=2013" TargetMode="External"/><Relationship Id="rId546" Type="http://schemas.openxmlformats.org/officeDocument/2006/relationships/hyperlink" Target="http://app.leg.wa.gov/billsummary?Year=2025&amp;BillNumber=5336" TargetMode="External"/><Relationship Id="rId101" Type="http://schemas.openxmlformats.org/officeDocument/2006/relationships/hyperlink" Target="http://app.leg.wa.gov/billsummary?Year=2025&amp;BillNumber=1244" TargetMode="External"/><Relationship Id="rId185" Type="http://schemas.openxmlformats.org/officeDocument/2006/relationships/hyperlink" Target="http://app.leg.wa.gov/billsummary?Year=2025&amp;BillNumber=1457" TargetMode="External"/><Relationship Id="rId406" Type="http://schemas.openxmlformats.org/officeDocument/2006/relationships/hyperlink" Target="http://app.leg.wa.gov/billsummary?Year=2025&amp;BillNumber=2308" TargetMode="External"/><Relationship Id="rId392" Type="http://schemas.openxmlformats.org/officeDocument/2006/relationships/hyperlink" Target="http://app.leg.wa.gov/billsummary?Year=2025&amp;BillNumber=2220" TargetMode="External"/><Relationship Id="rId613" Type="http://schemas.openxmlformats.org/officeDocument/2006/relationships/hyperlink" Target="http://app.leg.wa.gov/billsummary?Year=2025&amp;BillNumber=5547" TargetMode="External"/><Relationship Id="rId697" Type="http://schemas.openxmlformats.org/officeDocument/2006/relationships/hyperlink" Target="http://app.leg.wa.gov/billsummary?Year=2025&amp;BillNumber=5873" TargetMode="External"/><Relationship Id="rId252" Type="http://schemas.openxmlformats.org/officeDocument/2006/relationships/hyperlink" Target="http://app.leg.wa.gov/billsummary?Year=2025&amp;BillNumber=1761" TargetMode="External"/><Relationship Id="rId47" Type="http://schemas.openxmlformats.org/officeDocument/2006/relationships/hyperlink" Target="http://app.leg.wa.gov/billsummary?Year=2025&amp;BillNumber=1118" TargetMode="External"/><Relationship Id="rId112" Type="http://schemas.openxmlformats.org/officeDocument/2006/relationships/hyperlink" Target="http://app.leg.wa.gov/billsummary?Year=2025&amp;BillNumber=1270" TargetMode="External"/><Relationship Id="rId557" Type="http://schemas.openxmlformats.org/officeDocument/2006/relationships/hyperlink" Target="http://app.leg.wa.gov/billsummary?Year=2025&amp;BillNumber=5360" TargetMode="External"/><Relationship Id="rId196" Type="http://schemas.openxmlformats.org/officeDocument/2006/relationships/hyperlink" Target="http://app.leg.wa.gov/billsummary?Year=2025&amp;BillNumber=1504" TargetMode="External"/><Relationship Id="rId417" Type="http://schemas.openxmlformats.org/officeDocument/2006/relationships/hyperlink" Target="http://app.leg.wa.gov/billsummary?Year=2025&amp;BillNumber=2351" TargetMode="External"/><Relationship Id="rId624" Type="http://schemas.openxmlformats.org/officeDocument/2006/relationships/hyperlink" Target="http://app.leg.wa.gov/billsummary?Year=2025&amp;BillNumber=5583" TargetMode="External"/><Relationship Id="rId263" Type="http://schemas.openxmlformats.org/officeDocument/2006/relationships/hyperlink" Target="http://app.leg.wa.gov/billsummary?Year=2025&amp;BillNumber=1795" TargetMode="External"/><Relationship Id="rId470" Type="http://schemas.openxmlformats.org/officeDocument/2006/relationships/hyperlink" Target="http://app.leg.wa.gov/billsummary?Year=2025&amp;BillNumber=5109" TargetMode="External"/><Relationship Id="rId58" Type="http://schemas.openxmlformats.org/officeDocument/2006/relationships/hyperlink" Target="http://app.leg.wa.gov/billsummary?Year=2025&amp;BillNumber=1147" TargetMode="External"/><Relationship Id="rId123" Type="http://schemas.openxmlformats.org/officeDocument/2006/relationships/hyperlink" Target="http://app.leg.wa.gov/billsummary?Year=2025&amp;BillNumber=1317" TargetMode="External"/><Relationship Id="rId330" Type="http://schemas.openxmlformats.org/officeDocument/2006/relationships/hyperlink" Target="http://app.leg.wa.gov/billsummary?Year=2025&amp;BillNumber=1985" TargetMode="External"/><Relationship Id="rId568" Type="http://schemas.openxmlformats.org/officeDocument/2006/relationships/hyperlink" Target="http://app.leg.wa.gov/billsummary?Year=2025&amp;BillNumber=5386" TargetMode="External"/><Relationship Id="rId428" Type="http://schemas.openxmlformats.org/officeDocument/2006/relationships/hyperlink" Target="http://app.leg.wa.gov/billsummary?Year=2025&amp;BillNumber=4203" TargetMode="External"/><Relationship Id="rId635" Type="http://schemas.openxmlformats.org/officeDocument/2006/relationships/hyperlink" Target="http://app.leg.wa.gov/billsummary?Year=2025&amp;BillNumber=5632" TargetMode="External"/><Relationship Id="rId274" Type="http://schemas.openxmlformats.org/officeDocument/2006/relationships/hyperlink" Target="http://app.leg.wa.gov/billsummary?Year=2025&amp;BillNumber=1816" TargetMode="External"/><Relationship Id="rId481" Type="http://schemas.openxmlformats.org/officeDocument/2006/relationships/hyperlink" Target="http://app.leg.wa.gov/billsummary?Year=2025&amp;BillNumber=5153" TargetMode="External"/><Relationship Id="rId702" Type="http://schemas.openxmlformats.org/officeDocument/2006/relationships/hyperlink" Target="http://app.leg.wa.gov/billsummary?Year=2025&amp;BillNumber=5890" TargetMode="External"/><Relationship Id="rId69" Type="http://schemas.openxmlformats.org/officeDocument/2006/relationships/hyperlink" Target="http://app.leg.wa.gov/billsummary?Year=2025&amp;BillNumber=1174" TargetMode="External"/><Relationship Id="rId134" Type="http://schemas.openxmlformats.org/officeDocument/2006/relationships/hyperlink" Target="http://app.leg.wa.gov/billsummary?Year=2025&amp;BillNumber=1346" TargetMode="External"/><Relationship Id="rId579" Type="http://schemas.openxmlformats.org/officeDocument/2006/relationships/hyperlink" Target="http://app.leg.wa.gov/billsummary?Year=2025&amp;BillNumber=5422" TargetMode="External"/><Relationship Id="rId341" Type="http://schemas.openxmlformats.org/officeDocument/2006/relationships/hyperlink" Target="http://app.leg.wa.gov/billsummary?Year=2025&amp;BillNumber=2015" TargetMode="External"/><Relationship Id="rId439" Type="http://schemas.openxmlformats.org/officeDocument/2006/relationships/hyperlink" Target="http://app.leg.wa.gov/billsummary?Year=2025&amp;BillNumber=5030" TargetMode="External"/><Relationship Id="rId646" Type="http://schemas.openxmlformats.org/officeDocument/2006/relationships/hyperlink" Target="http://app.leg.wa.gov/billsummary?Year=2025&amp;BillNumber=5685" TargetMode="External"/><Relationship Id="rId201" Type="http://schemas.openxmlformats.org/officeDocument/2006/relationships/hyperlink" Target="http://app.leg.wa.gov/billsummary?Year=2025&amp;BillNumber=1534" TargetMode="External"/><Relationship Id="rId285" Type="http://schemas.openxmlformats.org/officeDocument/2006/relationships/hyperlink" Target="http://app.leg.wa.gov/billsummary?Year=2025&amp;BillNumber=1851" TargetMode="External"/><Relationship Id="rId506" Type="http://schemas.openxmlformats.org/officeDocument/2006/relationships/hyperlink" Target="http://app.leg.wa.gov/billsummary?Year=2025&amp;BillNumber=5229" TargetMode="External"/><Relationship Id="rId492" Type="http://schemas.openxmlformats.org/officeDocument/2006/relationships/hyperlink" Target="http://app.leg.wa.gov/billsummary?Year=2025&amp;BillNumber=5196" TargetMode="External"/><Relationship Id="rId713" Type="http://schemas.openxmlformats.org/officeDocument/2006/relationships/hyperlink" Target="http://app.leg.wa.gov/billsummary?Year=2025&amp;BillNumber=5934" TargetMode="External"/><Relationship Id="rId145" Type="http://schemas.openxmlformats.org/officeDocument/2006/relationships/hyperlink" Target="http://app.leg.wa.gov/billsummary?Year=2025&amp;BillNumber=1370" TargetMode="External"/><Relationship Id="rId352" Type="http://schemas.openxmlformats.org/officeDocument/2006/relationships/hyperlink" Target="http://app.leg.wa.gov/billsummary?Year=2025&amp;BillNumber=2074" TargetMode="External"/><Relationship Id="rId212" Type="http://schemas.openxmlformats.org/officeDocument/2006/relationships/hyperlink" Target="http://app.leg.wa.gov/billsummary?Year=2025&amp;BillNumber=1596" TargetMode="External"/><Relationship Id="rId657" Type="http://schemas.openxmlformats.org/officeDocument/2006/relationships/hyperlink" Target="http://app.leg.wa.gov/billsummary?Year=2025&amp;BillNumber=5713" TargetMode="External"/><Relationship Id="rId296" Type="http://schemas.openxmlformats.org/officeDocument/2006/relationships/hyperlink" Target="http://app.leg.wa.gov/billsummary?Year=2025&amp;BillNumber=1897" TargetMode="External"/><Relationship Id="rId517" Type="http://schemas.openxmlformats.org/officeDocument/2006/relationships/hyperlink" Target="http://app.leg.wa.gov/billsummary?Year=2025&amp;BillNumber=5260" TargetMode="External"/><Relationship Id="rId724" Type="http://schemas.openxmlformats.org/officeDocument/2006/relationships/hyperlink" Target="http://app.leg.wa.gov/billsummary?Year=2025&amp;BillNumber=6011" TargetMode="External"/><Relationship Id="rId60" Type="http://schemas.openxmlformats.org/officeDocument/2006/relationships/hyperlink" Target="http://app.leg.wa.gov/billsummary?Year=2025&amp;BillNumber=1152" TargetMode="External"/><Relationship Id="rId156" Type="http://schemas.openxmlformats.org/officeDocument/2006/relationships/hyperlink" Target="http://app.leg.wa.gov/billsummary?Year=2025&amp;BillNumber=1399" TargetMode="External"/><Relationship Id="rId363" Type="http://schemas.openxmlformats.org/officeDocument/2006/relationships/hyperlink" Target="http://app.leg.wa.gov/billsummary?Year=2025&amp;BillNumber=2109" TargetMode="External"/><Relationship Id="rId570" Type="http://schemas.openxmlformats.org/officeDocument/2006/relationships/hyperlink" Target="http://app.leg.wa.gov/billsummary?Year=2025&amp;BillNumber=5389" TargetMode="External"/><Relationship Id="rId223" Type="http://schemas.openxmlformats.org/officeDocument/2006/relationships/hyperlink" Target="http://app.leg.wa.gov/billsummary?Year=2025&amp;BillNumber=1629" TargetMode="External"/><Relationship Id="rId430" Type="http://schemas.openxmlformats.org/officeDocument/2006/relationships/hyperlink" Target="http://app.leg.wa.gov/billsummary?Year=2025&amp;BillNumber=5003" TargetMode="External"/><Relationship Id="rId668" Type="http://schemas.openxmlformats.org/officeDocument/2006/relationships/hyperlink" Target="http://app.leg.wa.gov/billsummary?Year=2025&amp;BillNumber=5745" TargetMode="External"/><Relationship Id="rId18" Type="http://schemas.openxmlformats.org/officeDocument/2006/relationships/hyperlink" Target="http://app.leg.wa.gov/billsummary?Year=2025&amp;BillNumber=1050" TargetMode="External"/><Relationship Id="rId528" Type="http://schemas.openxmlformats.org/officeDocument/2006/relationships/hyperlink" Target="http://app.leg.wa.gov/billsummary?Year=2025&amp;BillNumber=5280" TargetMode="External"/><Relationship Id="rId735" Type="http://schemas.openxmlformats.org/officeDocument/2006/relationships/hyperlink" Target="http://app.leg.wa.gov/billsummary?Year=2025&amp;BillNumber=6062" TargetMode="External"/><Relationship Id="rId167" Type="http://schemas.openxmlformats.org/officeDocument/2006/relationships/hyperlink" Target="http://app.leg.wa.gov/billsummary?Year=2025&amp;BillNumber=1426" TargetMode="External"/><Relationship Id="rId374" Type="http://schemas.openxmlformats.org/officeDocument/2006/relationships/hyperlink" Target="http://app.leg.wa.gov/billsummary?Year=2025&amp;BillNumber=2162" TargetMode="External"/><Relationship Id="rId581" Type="http://schemas.openxmlformats.org/officeDocument/2006/relationships/hyperlink" Target="http://app.leg.wa.gov/billsummary?Year=2025&amp;BillNumber=5432" TargetMode="External"/><Relationship Id="rId71" Type="http://schemas.openxmlformats.org/officeDocument/2006/relationships/hyperlink" Target="http://app.leg.wa.gov/billsummary?Year=2025&amp;BillNumber=1178" TargetMode="External"/><Relationship Id="rId234" Type="http://schemas.openxmlformats.org/officeDocument/2006/relationships/hyperlink" Target="http://app.leg.wa.gov/billsummary?Year=2025&amp;BillNumber=1674" TargetMode="External"/><Relationship Id="rId679" Type="http://schemas.openxmlformats.org/officeDocument/2006/relationships/hyperlink" Target="http://app.leg.wa.gov/billsummary?Year=2025&amp;BillNumber=5784" TargetMode="External"/><Relationship Id="rId2" Type="http://schemas.openxmlformats.org/officeDocument/2006/relationships/styles" Target="styles.xml"/><Relationship Id="rId29" Type="http://schemas.openxmlformats.org/officeDocument/2006/relationships/hyperlink" Target="http://app.leg.wa.gov/billsummary?Year=2025&amp;BillNumber=1070" TargetMode="External"/><Relationship Id="rId441" Type="http://schemas.openxmlformats.org/officeDocument/2006/relationships/hyperlink" Target="http://app.leg.wa.gov/billsummary?Year=2025&amp;BillNumber=5032" TargetMode="External"/><Relationship Id="rId539" Type="http://schemas.openxmlformats.org/officeDocument/2006/relationships/hyperlink" Target="http://app.leg.wa.gov/billsummary?Year=2025&amp;BillNumber=5312" TargetMode="External"/><Relationship Id="rId178" Type="http://schemas.openxmlformats.org/officeDocument/2006/relationships/hyperlink" Target="http://app.leg.wa.gov/billsummary?Year=2025&amp;BillNumber=1449" TargetMode="External"/><Relationship Id="rId301" Type="http://schemas.openxmlformats.org/officeDocument/2006/relationships/hyperlink" Target="http://app.leg.wa.gov/billsummary?Year=2025&amp;BillNumber=1909" TargetMode="External"/><Relationship Id="rId82" Type="http://schemas.openxmlformats.org/officeDocument/2006/relationships/hyperlink" Target="http://app.leg.wa.gov/billsummary?Year=2025&amp;BillNumber=1199" TargetMode="External"/><Relationship Id="rId385" Type="http://schemas.openxmlformats.org/officeDocument/2006/relationships/hyperlink" Target="http://app.leg.wa.gov/billsummary?Year=2025&amp;BillNumber=2193" TargetMode="External"/><Relationship Id="rId592" Type="http://schemas.openxmlformats.org/officeDocument/2006/relationships/hyperlink" Target="http://app.leg.wa.gov/billsummary?Year=2025&amp;BillNumber=5477" TargetMode="External"/><Relationship Id="rId606" Type="http://schemas.openxmlformats.org/officeDocument/2006/relationships/hyperlink" Target="http://app.leg.wa.gov/billsummary?Year=2025&amp;BillNumber=5530" TargetMode="External"/><Relationship Id="rId245" Type="http://schemas.openxmlformats.org/officeDocument/2006/relationships/hyperlink" Target="http://app.leg.wa.gov/billsummary?Year=2025&amp;BillNumber=1738" TargetMode="External"/><Relationship Id="rId452" Type="http://schemas.openxmlformats.org/officeDocument/2006/relationships/hyperlink" Target="http://app.leg.wa.gov/billsummary?Year=2025&amp;BillNumber=5065" TargetMode="External"/><Relationship Id="rId105" Type="http://schemas.openxmlformats.org/officeDocument/2006/relationships/hyperlink" Target="http://app.leg.wa.gov/billsummary?Year=2025&amp;BillNumber=1250" TargetMode="External"/><Relationship Id="rId312" Type="http://schemas.openxmlformats.org/officeDocument/2006/relationships/hyperlink" Target="http://app.leg.wa.gov/billsummary?Year=2025&amp;BillNumber=1933" TargetMode="External"/><Relationship Id="rId93" Type="http://schemas.openxmlformats.org/officeDocument/2006/relationships/hyperlink" Target="http://app.leg.wa.gov/billsummary?Year=2025&amp;BillNumber=1227" TargetMode="External"/><Relationship Id="rId189" Type="http://schemas.openxmlformats.org/officeDocument/2006/relationships/hyperlink" Target="http://app.leg.wa.gov/billsummary?Year=2025&amp;BillNumber=1467" TargetMode="External"/><Relationship Id="rId396" Type="http://schemas.openxmlformats.org/officeDocument/2006/relationships/hyperlink" Target="http://app.leg.wa.gov/billsummary?Year=2025&amp;BillNumber=2239" TargetMode="External"/><Relationship Id="rId617" Type="http://schemas.openxmlformats.org/officeDocument/2006/relationships/hyperlink" Target="http://app.leg.wa.gov/billsummary?Year=2025&amp;BillNumber=5565" TargetMode="External"/><Relationship Id="rId214" Type="http://schemas.openxmlformats.org/officeDocument/2006/relationships/hyperlink" Target="http://app.leg.wa.gov/billsummary?Year=2025&amp;BillNumber=1602" TargetMode="External"/><Relationship Id="rId256" Type="http://schemas.openxmlformats.org/officeDocument/2006/relationships/hyperlink" Target="http://app.leg.wa.gov/billsummary?Year=2025&amp;BillNumber=1776" TargetMode="External"/><Relationship Id="rId298" Type="http://schemas.openxmlformats.org/officeDocument/2006/relationships/hyperlink" Target="http://app.leg.wa.gov/billsummary?Year=2025&amp;BillNumber=1900" TargetMode="External"/><Relationship Id="rId421" Type="http://schemas.openxmlformats.org/officeDocument/2006/relationships/hyperlink" Target="http://app.leg.wa.gov/billsummary?Year=2025&amp;BillNumber=2374" TargetMode="External"/><Relationship Id="rId463" Type="http://schemas.openxmlformats.org/officeDocument/2006/relationships/hyperlink" Target="http://app.leg.wa.gov/billsummary?Year=2025&amp;BillNumber=5098" TargetMode="External"/><Relationship Id="rId519" Type="http://schemas.openxmlformats.org/officeDocument/2006/relationships/hyperlink" Target="http://app.leg.wa.gov/billsummary?Year=2025&amp;BillNumber=5267" TargetMode="External"/><Relationship Id="rId670" Type="http://schemas.openxmlformats.org/officeDocument/2006/relationships/hyperlink" Target="http://app.leg.wa.gov/billsummary?Year=2025&amp;BillNumber=5757" TargetMode="External"/><Relationship Id="rId116" Type="http://schemas.openxmlformats.org/officeDocument/2006/relationships/hyperlink" Target="http://app.leg.wa.gov/billsummary?Year=2025&amp;BillNumber=1286" TargetMode="External"/><Relationship Id="rId158" Type="http://schemas.openxmlformats.org/officeDocument/2006/relationships/hyperlink" Target="http://app.leg.wa.gov/billsummary?Year=2025&amp;BillNumber=1401" TargetMode="External"/><Relationship Id="rId323" Type="http://schemas.openxmlformats.org/officeDocument/2006/relationships/hyperlink" Target="http://app.leg.wa.gov/billsummary?Year=2025&amp;BillNumber=1968" TargetMode="External"/><Relationship Id="rId530" Type="http://schemas.openxmlformats.org/officeDocument/2006/relationships/hyperlink" Target="http://app.leg.wa.gov/billsummary?Year=2025&amp;BillNumber=5285" TargetMode="External"/><Relationship Id="rId726" Type="http://schemas.openxmlformats.org/officeDocument/2006/relationships/hyperlink" Target="http://app.leg.wa.gov/billsummary?Year=2025&amp;BillNumber=6021" TargetMode="External"/><Relationship Id="rId20" Type="http://schemas.openxmlformats.org/officeDocument/2006/relationships/hyperlink" Target="http://app.leg.wa.gov/billsummary?Year=2025&amp;BillNumber=1052" TargetMode="External"/><Relationship Id="rId62" Type="http://schemas.openxmlformats.org/officeDocument/2006/relationships/hyperlink" Target="http://app.leg.wa.gov/billsummary?Year=2025&amp;BillNumber=1161" TargetMode="External"/><Relationship Id="rId365" Type="http://schemas.openxmlformats.org/officeDocument/2006/relationships/hyperlink" Target="http://app.leg.wa.gov/billsummary?Year=2025&amp;BillNumber=2114" TargetMode="External"/><Relationship Id="rId572" Type="http://schemas.openxmlformats.org/officeDocument/2006/relationships/hyperlink" Target="http://app.leg.wa.gov/billsummary?Year=2025&amp;BillNumber=5403" TargetMode="External"/><Relationship Id="rId628" Type="http://schemas.openxmlformats.org/officeDocument/2006/relationships/hyperlink" Target="http://app.leg.wa.gov/billsummary?Year=2025&amp;BillNumber=5595" TargetMode="External"/><Relationship Id="rId225" Type="http://schemas.openxmlformats.org/officeDocument/2006/relationships/hyperlink" Target="http://app.leg.wa.gov/billsummary?Year=2025&amp;BillNumber=1637" TargetMode="External"/><Relationship Id="rId267" Type="http://schemas.openxmlformats.org/officeDocument/2006/relationships/hyperlink" Target="http://app.leg.wa.gov/billsummary?Year=2025&amp;BillNumber=1801" TargetMode="External"/><Relationship Id="rId432" Type="http://schemas.openxmlformats.org/officeDocument/2006/relationships/hyperlink" Target="http://app.leg.wa.gov/billsummary?Year=2025&amp;BillNumber=5005" TargetMode="External"/><Relationship Id="rId474" Type="http://schemas.openxmlformats.org/officeDocument/2006/relationships/hyperlink" Target="http://app.leg.wa.gov/billsummary?Year=2025&amp;BillNumber=5131" TargetMode="External"/><Relationship Id="rId127" Type="http://schemas.openxmlformats.org/officeDocument/2006/relationships/hyperlink" Target="http://app.leg.wa.gov/billsummary?Year=2025&amp;BillNumber=1325" TargetMode="External"/><Relationship Id="rId681" Type="http://schemas.openxmlformats.org/officeDocument/2006/relationships/hyperlink" Target="http://app.leg.wa.gov/billsummary?Year=2025&amp;BillNumber=5803" TargetMode="External"/><Relationship Id="rId737" Type="http://schemas.openxmlformats.org/officeDocument/2006/relationships/footer" Target="footer1.xml"/><Relationship Id="rId31" Type="http://schemas.openxmlformats.org/officeDocument/2006/relationships/hyperlink" Target="http://app.leg.wa.gov/billsummary?Year=2025&amp;BillNumber=1074" TargetMode="External"/><Relationship Id="rId73" Type="http://schemas.openxmlformats.org/officeDocument/2006/relationships/hyperlink" Target="http://app.leg.wa.gov/billsummary?Year=2025&amp;BillNumber=1182" TargetMode="External"/><Relationship Id="rId169" Type="http://schemas.openxmlformats.org/officeDocument/2006/relationships/hyperlink" Target="http://app.leg.wa.gov/billsummary?Year=2025&amp;BillNumber=1428" TargetMode="External"/><Relationship Id="rId334" Type="http://schemas.openxmlformats.org/officeDocument/2006/relationships/hyperlink" Target="http://app.leg.wa.gov/billsummary?Year=2025&amp;BillNumber=1996" TargetMode="External"/><Relationship Id="rId376" Type="http://schemas.openxmlformats.org/officeDocument/2006/relationships/hyperlink" Target="http://app.leg.wa.gov/billsummary?Year=2025&amp;BillNumber=2164" TargetMode="External"/><Relationship Id="rId541" Type="http://schemas.openxmlformats.org/officeDocument/2006/relationships/hyperlink" Target="http://app.leg.wa.gov/billsummary?Year=2025&amp;BillNumber=5320" TargetMode="External"/><Relationship Id="rId583" Type="http://schemas.openxmlformats.org/officeDocument/2006/relationships/hyperlink" Target="http://app.leg.wa.gov/billsummary?Year=2025&amp;BillNumber=5436" TargetMode="External"/><Relationship Id="rId639" Type="http://schemas.openxmlformats.org/officeDocument/2006/relationships/hyperlink" Target="http://app.leg.wa.gov/billsummary?Year=2025&amp;BillNumber=5644" TargetMode="External"/><Relationship Id="rId4" Type="http://schemas.openxmlformats.org/officeDocument/2006/relationships/webSettings" Target="webSettings.xml"/><Relationship Id="rId180" Type="http://schemas.openxmlformats.org/officeDocument/2006/relationships/hyperlink" Target="http://app.leg.wa.gov/billsummary?Year=2025&amp;BillNumber=1452" TargetMode="External"/><Relationship Id="rId236" Type="http://schemas.openxmlformats.org/officeDocument/2006/relationships/hyperlink" Target="http://app.leg.wa.gov/billsummary?Year=2025&amp;BillNumber=1698" TargetMode="External"/><Relationship Id="rId278" Type="http://schemas.openxmlformats.org/officeDocument/2006/relationships/hyperlink" Target="http://app.leg.wa.gov/billsummary?Year=2025&amp;BillNumber=1827" TargetMode="External"/><Relationship Id="rId401" Type="http://schemas.openxmlformats.org/officeDocument/2006/relationships/hyperlink" Target="http://app.leg.wa.gov/billsummary?Year=2025&amp;BillNumber=2280" TargetMode="External"/><Relationship Id="rId443" Type="http://schemas.openxmlformats.org/officeDocument/2006/relationships/hyperlink" Target="http://app.leg.wa.gov/billsummary?Year=2025&amp;BillNumber=5039" TargetMode="External"/><Relationship Id="rId650" Type="http://schemas.openxmlformats.org/officeDocument/2006/relationships/hyperlink" Target="http://app.leg.wa.gov/billsummary?Year=2025&amp;BillNumber=5695" TargetMode="External"/><Relationship Id="rId303" Type="http://schemas.openxmlformats.org/officeDocument/2006/relationships/hyperlink" Target="http://app.leg.wa.gov/billsummary?Year=2025&amp;BillNumber=1917" TargetMode="External"/><Relationship Id="rId485" Type="http://schemas.openxmlformats.org/officeDocument/2006/relationships/hyperlink" Target="http://app.leg.wa.gov/billsummary?Year=2025&amp;BillNumber=5163" TargetMode="External"/><Relationship Id="rId692" Type="http://schemas.openxmlformats.org/officeDocument/2006/relationships/hyperlink" Target="http://app.leg.wa.gov/billsummary?Year=2025&amp;BillNumber=5852" TargetMode="External"/><Relationship Id="rId706" Type="http://schemas.openxmlformats.org/officeDocument/2006/relationships/hyperlink" Target="http://app.leg.wa.gov/billsummary?Year=2025&amp;BillNumber=5906" TargetMode="External"/><Relationship Id="rId42" Type="http://schemas.openxmlformats.org/officeDocument/2006/relationships/hyperlink" Target="http://app.leg.wa.gov/billsummary?Year=2025&amp;BillNumber=1105" TargetMode="External"/><Relationship Id="rId84" Type="http://schemas.openxmlformats.org/officeDocument/2006/relationships/hyperlink" Target="http://app.leg.wa.gov/billsummary?Year=2025&amp;BillNumber=1203" TargetMode="External"/><Relationship Id="rId138" Type="http://schemas.openxmlformats.org/officeDocument/2006/relationships/hyperlink" Target="http://app.leg.wa.gov/billsummary?Year=2025&amp;BillNumber=1359" TargetMode="External"/><Relationship Id="rId345" Type="http://schemas.openxmlformats.org/officeDocument/2006/relationships/hyperlink" Target="http://app.leg.wa.gov/billsummary?Year=2025&amp;BillNumber=2035" TargetMode="External"/><Relationship Id="rId387" Type="http://schemas.openxmlformats.org/officeDocument/2006/relationships/hyperlink" Target="http://app.leg.wa.gov/billsummary?Year=2025&amp;BillNumber=2205" TargetMode="External"/><Relationship Id="rId510" Type="http://schemas.openxmlformats.org/officeDocument/2006/relationships/hyperlink" Target="http://app.leg.wa.gov/billsummary?Year=2025&amp;BillNumber=5238" TargetMode="External"/><Relationship Id="rId552" Type="http://schemas.openxmlformats.org/officeDocument/2006/relationships/hyperlink" Target="http://app.leg.wa.gov/billsummary?Year=2025&amp;BillNumber=5350" TargetMode="External"/><Relationship Id="rId594" Type="http://schemas.openxmlformats.org/officeDocument/2006/relationships/hyperlink" Target="http://app.leg.wa.gov/billsummary?Year=2025&amp;BillNumber=5484" TargetMode="External"/><Relationship Id="rId608" Type="http://schemas.openxmlformats.org/officeDocument/2006/relationships/hyperlink" Target="http://app.leg.wa.gov/billsummary?Year=2025&amp;BillNumber=5532" TargetMode="External"/><Relationship Id="rId191" Type="http://schemas.openxmlformats.org/officeDocument/2006/relationships/hyperlink" Target="http://app.leg.wa.gov/billsummary?Year=2025&amp;BillNumber=1484" TargetMode="External"/><Relationship Id="rId205" Type="http://schemas.openxmlformats.org/officeDocument/2006/relationships/hyperlink" Target="http://app.leg.wa.gov/billsummary?Year=2025&amp;BillNumber=1571" TargetMode="External"/><Relationship Id="rId247" Type="http://schemas.openxmlformats.org/officeDocument/2006/relationships/hyperlink" Target="http://app.leg.wa.gov/billsummary?Year=2025&amp;BillNumber=1743" TargetMode="External"/><Relationship Id="rId412" Type="http://schemas.openxmlformats.org/officeDocument/2006/relationships/hyperlink" Target="http://app.leg.wa.gov/billsummary?Year=2025&amp;BillNumber=2323" TargetMode="External"/><Relationship Id="rId107" Type="http://schemas.openxmlformats.org/officeDocument/2006/relationships/hyperlink" Target="http://app.leg.wa.gov/billsummary?Year=2025&amp;BillNumber=1252" TargetMode="External"/><Relationship Id="rId289" Type="http://schemas.openxmlformats.org/officeDocument/2006/relationships/hyperlink" Target="http://app.leg.wa.gov/billsummary?Year=2025&amp;BillNumber=1884" TargetMode="External"/><Relationship Id="rId454" Type="http://schemas.openxmlformats.org/officeDocument/2006/relationships/hyperlink" Target="http://app.leg.wa.gov/billsummary?Year=2025&amp;BillNumber=5067" TargetMode="External"/><Relationship Id="rId496" Type="http://schemas.openxmlformats.org/officeDocument/2006/relationships/hyperlink" Target="http://app.leg.wa.gov/billsummary?Year=2025&amp;BillNumber=5204" TargetMode="External"/><Relationship Id="rId661" Type="http://schemas.openxmlformats.org/officeDocument/2006/relationships/hyperlink" Target="http://app.leg.wa.gov/billsummary?Year=2025&amp;BillNumber=5717" TargetMode="External"/><Relationship Id="rId717" Type="http://schemas.openxmlformats.org/officeDocument/2006/relationships/hyperlink" Target="http://app.leg.wa.gov/billsummary?Year=2025&amp;BillNumber=5956" TargetMode="External"/><Relationship Id="rId11" Type="http://schemas.openxmlformats.org/officeDocument/2006/relationships/hyperlink" Target="http://app.leg.wa.gov/billsummary?Year=2025&amp;BillNumber=1022" TargetMode="External"/><Relationship Id="rId53" Type="http://schemas.openxmlformats.org/officeDocument/2006/relationships/hyperlink" Target="http://app.leg.wa.gov/billsummary?Year=2025&amp;BillNumber=1137" TargetMode="External"/><Relationship Id="rId149" Type="http://schemas.openxmlformats.org/officeDocument/2006/relationships/hyperlink" Target="http://app.leg.wa.gov/billsummary?Year=2025&amp;BillNumber=1385" TargetMode="External"/><Relationship Id="rId314" Type="http://schemas.openxmlformats.org/officeDocument/2006/relationships/hyperlink" Target="http://app.leg.wa.gov/billsummary?Year=2025&amp;BillNumber=1940" TargetMode="External"/><Relationship Id="rId356" Type="http://schemas.openxmlformats.org/officeDocument/2006/relationships/hyperlink" Target="http://app.leg.wa.gov/billsummary?Year=2025&amp;BillNumber=2094" TargetMode="External"/><Relationship Id="rId398" Type="http://schemas.openxmlformats.org/officeDocument/2006/relationships/hyperlink" Target="http://app.leg.wa.gov/billsummary?Year=2025&amp;BillNumber=2244" TargetMode="External"/><Relationship Id="rId521" Type="http://schemas.openxmlformats.org/officeDocument/2006/relationships/hyperlink" Target="http://app.leg.wa.gov/billsummary?Year=2025&amp;BillNumber=5269" TargetMode="External"/><Relationship Id="rId563" Type="http://schemas.openxmlformats.org/officeDocument/2006/relationships/hyperlink" Target="http://app.leg.wa.gov/billsummary?Year=2025&amp;BillNumber=5371" TargetMode="External"/><Relationship Id="rId619" Type="http://schemas.openxmlformats.org/officeDocument/2006/relationships/hyperlink" Target="http://app.leg.wa.gov/billsummary?Year=2025&amp;BillNumber=5569" TargetMode="External"/><Relationship Id="rId95" Type="http://schemas.openxmlformats.org/officeDocument/2006/relationships/hyperlink" Target="http://app.leg.wa.gov/billsummary?Year=2025&amp;BillNumber=1229" TargetMode="External"/><Relationship Id="rId160" Type="http://schemas.openxmlformats.org/officeDocument/2006/relationships/hyperlink" Target="http://app.leg.wa.gov/billsummary?Year=2025&amp;BillNumber=1410" TargetMode="External"/><Relationship Id="rId216" Type="http://schemas.openxmlformats.org/officeDocument/2006/relationships/hyperlink" Target="http://app.leg.wa.gov/billsummary?Year=2025&amp;BillNumber=1605" TargetMode="External"/><Relationship Id="rId423" Type="http://schemas.openxmlformats.org/officeDocument/2006/relationships/hyperlink" Target="http://app.leg.wa.gov/billsummary?Year=2025&amp;BillNumber=2387" TargetMode="External"/><Relationship Id="rId258" Type="http://schemas.openxmlformats.org/officeDocument/2006/relationships/hyperlink" Target="http://app.leg.wa.gov/billsummary?Year=2025&amp;BillNumber=1786" TargetMode="External"/><Relationship Id="rId465" Type="http://schemas.openxmlformats.org/officeDocument/2006/relationships/hyperlink" Target="http://app.leg.wa.gov/billsummary?Year=2025&amp;BillNumber=5101" TargetMode="External"/><Relationship Id="rId630" Type="http://schemas.openxmlformats.org/officeDocument/2006/relationships/hyperlink" Target="http://app.leg.wa.gov/billsummary?Year=2025&amp;BillNumber=5617" TargetMode="External"/><Relationship Id="rId672" Type="http://schemas.openxmlformats.org/officeDocument/2006/relationships/hyperlink" Target="http://app.leg.wa.gov/billsummary?Year=2025&amp;BillNumber=5760" TargetMode="External"/><Relationship Id="rId728" Type="http://schemas.openxmlformats.org/officeDocument/2006/relationships/hyperlink" Target="http://app.leg.wa.gov/billsummary?Year=2025&amp;BillNumber=6023" TargetMode="External"/><Relationship Id="rId22" Type="http://schemas.openxmlformats.org/officeDocument/2006/relationships/hyperlink" Target="http://app.leg.wa.gov/billsummary?Year=2025&amp;BillNumber=1055" TargetMode="External"/><Relationship Id="rId64" Type="http://schemas.openxmlformats.org/officeDocument/2006/relationships/hyperlink" Target="http://app.leg.wa.gov/billsummary?Year=2025&amp;BillNumber=1163" TargetMode="External"/><Relationship Id="rId118" Type="http://schemas.openxmlformats.org/officeDocument/2006/relationships/hyperlink" Target="http://app.leg.wa.gov/billsummary?Year=2025&amp;BillNumber=1299" TargetMode="External"/><Relationship Id="rId325" Type="http://schemas.openxmlformats.org/officeDocument/2006/relationships/hyperlink" Target="http://app.leg.wa.gov/billsummary?Year=2025&amp;BillNumber=1972" TargetMode="External"/><Relationship Id="rId367" Type="http://schemas.openxmlformats.org/officeDocument/2006/relationships/hyperlink" Target="http://app.leg.wa.gov/billsummary?Year=2025&amp;BillNumber=2137" TargetMode="External"/><Relationship Id="rId532" Type="http://schemas.openxmlformats.org/officeDocument/2006/relationships/hyperlink" Target="http://app.leg.wa.gov/billsummary?Year=2025&amp;BillNumber=5287" TargetMode="External"/><Relationship Id="rId574" Type="http://schemas.openxmlformats.org/officeDocument/2006/relationships/hyperlink" Target="http://app.leg.wa.gov/billsummary?Year=2025&amp;BillNumber=5409" TargetMode="External"/><Relationship Id="rId171" Type="http://schemas.openxmlformats.org/officeDocument/2006/relationships/hyperlink" Target="http://app.leg.wa.gov/billsummary?Year=2025&amp;BillNumber=1433" TargetMode="External"/><Relationship Id="rId227" Type="http://schemas.openxmlformats.org/officeDocument/2006/relationships/hyperlink" Target="http://app.leg.wa.gov/billsummary?Year=2025&amp;BillNumber=1653" TargetMode="External"/><Relationship Id="rId269" Type="http://schemas.openxmlformats.org/officeDocument/2006/relationships/hyperlink" Target="http://app.leg.wa.gov/billsummary?Year=2025&amp;BillNumber=1803" TargetMode="External"/><Relationship Id="rId434" Type="http://schemas.openxmlformats.org/officeDocument/2006/relationships/hyperlink" Target="http://app.leg.wa.gov/billsummary?Year=2025&amp;BillNumber=5021" TargetMode="External"/><Relationship Id="rId476" Type="http://schemas.openxmlformats.org/officeDocument/2006/relationships/hyperlink" Target="http://app.leg.wa.gov/billsummary?Year=2025&amp;BillNumber=5139" TargetMode="External"/><Relationship Id="rId641" Type="http://schemas.openxmlformats.org/officeDocument/2006/relationships/hyperlink" Target="http://app.leg.wa.gov/billsummary?Year=2025&amp;BillNumber=5653" TargetMode="External"/><Relationship Id="rId683" Type="http://schemas.openxmlformats.org/officeDocument/2006/relationships/hyperlink" Target="http://app.leg.wa.gov/billsummary?Year=2025&amp;BillNumber=5818" TargetMode="External"/><Relationship Id="rId739" Type="http://schemas.openxmlformats.org/officeDocument/2006/relationships/theme" Target="theme/theme1.xml"/><Relationship Id="rId33" Type="http://schemas.openxmlformats.org/officeDocument/2006/relationships/hyperlink" Target="http://app.leg.wa.gov/billsummary?Year=2025&amp;BillNumber=1086" TargetMode="External"/><Relationship Id="rId129" Type="http://schemas.openxmlformats.org/officeDocument/2006/relationships/hyperlink" Target="http://app.leg.wa.gov/billsummary?Year=2025&amp;BillNumber=1331" TargetMode="External"/><Relationship Id="rId280" Type="http://schemas.openxmlformats.org/officeDocument/2006/relationships/hyperlink" Target="http://app.leg.wa.gov/billsummary?Year=2025&amp;BillNumber=1830" TargetMode="External"/><Relationship Id="rId336" Type="http://schemas.openxmlformats.org/officeDocument/2006/relationships/hyperlink" Target="http://app.leg.wa.gov/billsummary?Year=2025&amp;BillNumber=2001" TargetMode="External"/><Relationship Id="rId501" Type="http://schemas.openxmlformats.org/officeDocument/2006/relationships/hyperlink" Target="http://app.leg.wa.gov/billsummary?Year=2025&amp;BillNumber=5218" TargetMode="External"/><Relationship Id="rId543" Type="http://schemas.openxmlformats.org/officeDocument/2006/relationships/hyperlink" Target="http://app.leg.wa.gov/billsummary?Year=2025&amp;BillNumber=5329" TargetMode="External"/><Relationship Id="rId75" Type="http://schemas.openxmlformats.org/officeDocument/2006/relationships/hyperlink" Target="http://app.leg.wa.gov/billsummary?Year=2025&amp;BillNumber=1189" TargetMode="External"/><Relationship Id="rId140" Type="http://schemas.openxmlformats.org/officeDocument/2006/relationships/hyperlink" Target="http://app.leg.wa.gov/billsummary?Year=2025&amp;BillNumber=1364" TargetMode="External"/><Relationship Id="rId182" Type="http://schemas.openxmlformats.org/officeDocument/2006/relationships/hyperlink" Target="http://app.leg.wa.gov/billsummary?Year=2025&amp;BillNumber=1454" TargetMode="External"/><Relationship Id="rId378" Type="http://schemas.openxmlformats.org/officeDocument/2006/relationships/hyperlink" Target="http://app.leg.wa.gov/billsummary?Year=2025&amp;BillNumber=2168" TargetMode="External"/><Relationship Id="rId403" Type="http://schemas.openxmlformats.org/officeDocument/2006/relationships/hyperlink" Target="http://app.leg.wa.gov/billsummary?Year=2025&amp;BillNumber=2291" TargetMode="External"/><Relationship Id="rId585" Type="http://schemas.openxmlformats.org/officeDocument/2006/relationships/hyperlink" Target="http://app.leg.wa.gov/billsummary?Year=2025&amp;BillNumber=5443" TargetMode="External"/><Relationship Id="rId6" Type="http://schemas.openxmlformats.org/officeDocument/2006/relationships/endnotes" Target="endnotes.xml"/><Relationship Id="rId238" Type="http://schemas.openxmlformats.org/officeDocument/2006/relationships/hyperlink" Target="http://app.leg.wa.gov/billsummary?Year=2025&amp;BillNumber=1704" TargetMode="External"/><Relationship Id="rId445" Type="http://schemas.openxmlformats.org/officeDocument/2006/relationships/hyperlink" Target="http://app.leg.wa.gov/billsummary?Year=2025&amp;BillNumber=5042" TargetMode="External"/><Relationship Id="rId487" Type="http://schemas.openxmlformats.org/officeDocument/2006/relationships/hyperlink" Target="http://app.leg.wa.gov/billsummary?Year=2025&amp;BillNumber=5167" TargetMode="External"/><Relationship Id="rId610" Type="http://schemas.openxmlformats.org/officeDocument/2006/relationships/hyperlink" Target="http://app.leg.wa.gov/billsummary?Year=2025&amp;BillNumber=5534" TargetMode="External"/><Relationship Id="rId652" Type="http://schemas.openxmlformats.org/officeDocument/2006/relationships/hyperlink" Target="http://app.leg.wa.gov/billsummary?Year=2025&amp;BillNumber=5700" TargetMode="External"/><Relationship Id="rId694" Type="http://schemas.openxmlformats.org/officeDocument/2006/relationships/hyperlink" Target="http://app.leg.wa.gov/billsummary?Year=2025&amp;BillNumber=5854" TargetMode="External"/><Relationship Id="rId708" Type="http://schemas.openxmlformats.org/officeDocument/2006/relationships/hyperlink" Target="http://app.leg.wa.gov/billsummary?Year=2025&amp;BillNumber=5913" TargetMode="External"/><Relationship Id="rId291" Type="http://schemas.openxmlformats.org/officeDocument/2006/relationships/hyperlink" Target="http://app.leg.wa.gov/billsummary?Year=2025&amp;BillNumber=1890" TargetMode="External"/><Relationship Id="rId305" Type="http://schemas.openxmlformats.org/officeDocument/2006/relationships/hyperlink" Target="http://app.leg.wa.gov/billsummary?Year=2025&amp;BillNumber=1920" TargetMode="External"/><Relationship Id="rId347" Type="http://schemas.openxmlformats.org/officeDocument/2006/relationships/hyperlink" Target="http://app.leg.wa.gov/billsummary?Year=2025&amp;BillNumber=2037" TargetMode="External"/><Relationship Id="rId512" Type="http://schemas.openxmlformats.org/officeDocument/2006/relationships/hyperlink" Target="http://app.leg.wa.gov/billsummary?Year=2025&amp;BillNumber=5250" TargetMode="External"/><Relationship Id="rId44" Type="http://schemas.openxmlformats.org/officeDocument/2006/relationships/hyperlink" Target="http://app.leg.wa.gov/billsummary?Year=2025&amp;BillNumber=1111" TargetMode="External"/><Relationship Id="rId86" Type="http://schemas.openxmlformats.org/officeDocument/2006/relationships/hyperlink" Target="http://app.leg.wa.gov/billsummary?Year=2025&amp;BillNumber=1211" TargetMode="External"/><Relationship Id="rId151" Type="http://schemas.openxmlformats.org/officeDocument/2006/relationships/hyperlink" Target="http://app.leg.wa.gov/billsummary?Year=2025&amp;BillNumber=1390" TargetMode="External"/><Relationship Id="rId389" Type="http://schemas.openxmlformats.org/officeDocument/2006/relationships/hyperlink" Target="http://app.leg.wa.gov/billsummary?Year=2025&amp;BillNumber=2213" TargetMode="External"/><Relationship Id="rId554" Type="http://schemas.openxmlformats.org/officeDocument/2006/relationships/hyperlink" Target="http://app.leg.wa.gov/billsummary?Year=2025&amp;BillNumber=5355" TargetMode="External"/><Relationship Id="rId596" Type="http://schemas.openxmlformats.org/officeDocument/2006/relationships/hyperlink" Target="http://app.leg.wa.gov/billsummary?Year=2025&amp;BillNumber=5490" TargetMode="External"/><Relationship Id="rId193" Type="http://schemas.openxmlformats.org/officeDocument/2006/relationships/hyperlink" Target="http://app.leg.wa.gov/billsummary?Year=2025&amp;BillNumber=1490" TargetMode="External"/><Relationship Id="rId207" Type="http://schemas.openxmlformats.org/officeDocument/2006/relationships/hyperlink" Target="http://app.leg.wa.gov/billsummary?Year=2025&amp;BillNumber=1574" TargetMode="External"/><Relationship Id="rId249" Type="http://schemas.openxmlformats.org/officeDocument/2006/relationships/hyperlink" Target="http://app.leg.wa.gov/billsummary?Year=2025&amp;BillNumber=1747" TargetMode="External"/><Relationship Id="rId414" Type="http://schemas.openxmlformats.org/officeDocument/2006/relationships/hyperlink" Target="http://app.leg.wa.gov/billsummary?Year=2025&amp;BillNumber=2332" TargetMode="External"/><Relationship Id="rId456" Type="http://schemas.openxmlformats.org/officeDocument/2006/relationships/hyperlink" Target="http://app.leg.wa.gov/billsummary?Year=2025&amp;BillNumber=5071" TargetMode="External"/><Relationship Id="rId498" Type="http://schemas.openxmlformats.org/officeDocument/2006/relationships/hyperlink" Target="http://app.leg.wa.gov/billsummary?Year=2025&amp;BillNumber=5209" TargetMode="External"/><Relationship Id="rId621" Type="http://schemas.openxmlformats.org/officeDocument/2006/relationships/hyperlink" Target="http://app.leg.wa.gov/billsummary?Year=2025&amp;BillNumber=5575" TargetMode="External"/><Relationship Id="rId663" Type="http://schemas.openxmlformats.org/officeDocument/2006/relationships/hyperlink" Target="http://app.leg.wa.gov/billsummary?Year=2025&amp;BillNumber=5730" TargetMode="External"/><Relationship Id="rId13" Type="http://schemas.openxmlformats.org/officeDocument/2006/relationships/hyperlink" Target="http://app.leg.wa.gov/billsummary?Year=2025&amp;BillNumber=1028" TargetMode="External"/><Relationship Id="rId109" Type="http://schemas.openxmlformats.org/officeDocument/2006/relationships/hyperlink" Target="http://app.leg.wa.gov/billsummary?Year=2025&amp;BillNumber=1258" TargetMode="External"/><Relationship Id="rId260" Type="http://schemas.openxmlformats.org/officeDocument/2006/relationships/hyperlink" Target="http://app.leg.wa.gov/billsummary?Year=2025&amp;BillNumber=1788" TargetMode="External"/><Relationship Id="rId316" Type="http://schemas.openxmlformats.org/officeDocument/2006/relationships/hyperlink" Target="http://app.leg.wa.gov/billsummary?Year=2025&amp;BillNumber=1945" TargetMode="External"/><Relationship Id="rId523" Type="http://schemas.openxmlformats.org/officeDocument/2006/relationships/hyperlink" Target="http://app.leg.wa.gov/billsummary?Year=2025&amp;BillNumber=5273" TargetMode="External"/><Relationship Id="rId719" Type="http://schemas.openxmlformats.org/officeDocument/2006/relationships/hyperlink" Target="http://app.leg.wa.gov/billsummary?Year=2025&amp;BillNumber=5962" TargetMode="External"/><Relationship Id="rId55" Type="http://schemas.openxmlformats.org/officeDocument/2006/relationships/hyperlink" Target="http://app.leg.wa.gov/billsummary?Year=2025&amp;BillNumber=1139" TargetMode="External"/><Relationship Id="rId97" Type="http://schemas.openxmlformats.org/officeDocument/2006/relationships/hyperlink" Target="http://app.leg.wa.gov/billsummary?Year=2025&amp;BillNumber=1233" TargetMode="External"/><Relationship Id="rId120" Type="http://schemas.openxmlformats.org/officeDocument/2006/relationships/hyperlink" Target="http://app.leg.wa.gov/billsummary?Year=2025&amp;BillNumber=1311" TargetMode="External"/><Relationship Id="rId358" Type="http://schemas.openxmlformats.org/officeDocument/2006/relationships/hyperlink" Target="http://app.leg.wa.gov/billsummary?Year=2025&amp;BillNumber=2096" TargetMode="External"/><Relationship Id="rId565" Type="http://schemas.openxmlformats.org/officeDocument/2006/relationships/hyperlink" Target="http://app.leg.wa.gov/billsummary?Year=2025&amp;BillNumber=5376" TargetMode="External"/><Relationship Id="rId730" Type="http://schemas.openxmlformats.org/officeDocument/2006/relationships/hyperlink" Target="http://app.leg.wa.gov/billsummary?Year=2025&amp;BillNumber=6031" TargetMode="External"/><Relationship Id="rId162" Type="http://schemas.openxmlformats.org/officeDocument/2006/relationships/hyperlink" Target="http://app.leg.wa.gov/billsummary?Year=2025&amp;BillNumber=1419" TargetMode="External"/><Relationship Id="rId218" Type="http://schemas.openxmlformats.org/officeDocument/2006/relationships/hyperlink" Target="http://app.leg.wa.gov/billsummary?Year=2025&amp;BillNumber=1611" TargetMode="External"/><Relationship Id="rId425" Type="http://schemas.openxmlformats.org/officeDocument/2006/relationships/hyperlink" Target="http://app.leg.wa.gov/billsummary?Year=2025&amp;BillNumber=2391" TargetMode="External"/><Relationship Id="rId467" Type="http://schemas.openxmlformats.org/officeDocument/2006/relationships/hyperlink" Target="http://app.leg.wa.gov/billsummary?Year=2025&amp;BillNumber=5104" TargetMode="External"/><Relationship Id="rId632" Type="http://schemas.openxmlformats.org/officeDocument/2006/relationships/hyperlink" Target="http://app.leg.wa.gov/billsummary?Year=2025&amp;BillNumber=5624" TargetMode="External"/><Relationship Id="rId271" Type="http://schemas.openxmlformats.org/officeDocument/2006/relationships/hyperlink" Target="http://app.leg.wa.gov/billsummary?Year=2025&amp;BillNumber=1809" TargetMode="External"/><Relationship Id="rId674" Type="http://schemas.openxmlformats.org/officeDocument/2006/relationships/hyperlink" Target="http://app.leg.wa.gov/billsummary?Year=2025&amp;BillNumber=5763" TargetMode="External"/><Relationship Id="rId24" Type="http://schemas.openxmlformats.org/officeDocument/2006/relationships/hyperlink" Target="http://app.leg.wa.gov/billsummary?Year=2025&amp;BillNumber=1061" TargetMode="External"/><Relationship Id="rId66" Type="http://schemas.openxmlformats.org/officeDocument/2006/relationships/hyperlink" Target="http://app.leg.wa.gov/billsummary?Year=2025&amp;BillNumber=1168" TargetMode="External"/><Relationship Id="rId131" Type="http://schemas.openxmlformats.org/officeDocument/2006/relationships/hyperlink" Target="http://app.leg.wa.gov/billsummary?Year=2025&amp;BillNumber=1335" TargetMode="External"/><Relationship Id="rId327" Type="http://schemas.openxmlformats.org/officeDocument/2006/relationships/hyperlink" Target="http://app.leg.wa.gov/billsummary?Year=2025&amp;BillNumber=1980" TargetMode="External"/><Relationship Id="rId369" Type="http://schemas.openxmlformats.org/officeDocument/2006/relationships/hyperlink" Target="http://app.leg.wa.gov/billsummary?Year=2025&amp;BillNumber=2146" TargetMode="External"/><Relationship Id="rId534" Type="http://schemas.openxmlformats.org/officeDocument/2006/relationships/hyperlink" Target="http://app.leg.wa.gov/billsummary?Year=2025&amp;BillNumber=5295" TargetMode="External"/><Relationship Id="rId576" Type="http://schemas.openxmlformats.org/officeDocument/2006/relationships/hyperlink" Target="http://app.leg.wa.gov/billsummary?Year=2025&amp;BillNumber=5417" TargetMode="External"/><Relationship Id="rId173" Type="http://schemas.openxmlformats.org/officeDocument/2006/relationships/hyperlink" Target="http://app.leg.wa.gov/billsummary?Year=2025&amp;BillNumber=1436" TargetMode="External"/><Relationship Id="rId229" Type="http://schemas.openxmlformats.org/officeDocument/2006/relationships/hyperlink" Target="http://app.leg.wa.gov/billsummary?Year=2025&amp;BillNumber=1660" TargetMode="External"/><Relationship Id="rId380" Type="http://schemas.openxmlformats.org/officeDocument/2006/relationships/hyperlink" Target="http://app.leg.wa.gov/billsummary?Year=2025&amp;BillNumber=2173" TargetMode="External"/><Relationship Id="rId436" Type="http://schemas.openxmlformats.org/officeDocument/2006/relationships/hyperlink" Target="http://app.leg.wa.gov/billsummary?Year=2025&amp;BillNumber=5027" TargetMode="External"/><Relationship Id="rId601" Type="http://schemas.openxmlformats.org/officeDocument/2006/relationships/hyperlink" Target="http://app.leg.wa.gov/billsummary?Year=2025&amp;BillNumber=5520" TargetMode="External"/><Relationship Id="rId643" Type="http://schemas.openxmlformats.org/officeDocument/2006/relationships/hyperlink" Target="http://app.leg.wa.gov/billsummary?Year=2025&amp;BillNumber=5664" TargetMode="External"/><Relationship Id="rId240" Type="http://schemas.openxmlformats.org/officeDocument/2006/relationships/hyperlink" Target="http://app.leg.wa.gov/billsummary?Year=2025&amp;BillNumber=1711" TargetMode="External"/><Relationship Id="rId478" Type="http://schemas.openxmlformats.org/officeDocument/2006/relationships/hyperlink" Target="http://app.leg.wa.gov/billsummary?Year=2025&amp;BillNumber=5147" TargetMode="External"/><Relationship Id="rId685" Type="http://schemas.openxmlformats.org/officeDocument/2006/relationships/hyperlink" Target="http://app.leg.wa.gov/billsummary?Year=2025&amp;BillNumber=5824" TargetMode="External"/><Relationship Id="rId35" Type="http://schemas.openxmlformats.org/officeDocument/2006/relationships/hyperlink" Target="http://app.leg.wa.gov/billsummary?Year=2025&amp;BillNumber=1089" TargetMode="External"/><Relationship Id="rId77" Type="http://schemas.openxmlformats.org/officeDocument/2006/relationships/hyperlink" Target="http://app.leg.wa.gov/billsummary?Year=2025&amp;BillNumber=1193" TargetMode="External"/><Relationship Id="rId100" Type="http://schemas.openxmlformats.org/officeDocument/2006/relationships/hyperlink" Target="http://app.leg.wa.gov/billsummary?Year=2025&amp;BillNumber=1240" TargetMode="External"/><Relationship Id="rId282" Type="http://schemas.openxmlformats.org/officeDocument/2006/relationships/hyperlink" Target="http://app.leg.wa.gov/billsummary?Year=2025&amp;BillNumber=1834" TargetMode="External"/><Relationship Id="rId338" Type="http://schemas.openxmlformats.org/officeDocument/2006/relationships/hyperlink" Target="http://app.leg.wa.gov/billsummary?Year=2025&amp;BillNumber=2005" TargetMode="External"/><Relationship Id="rId503" Type="http://schemas.openxmlformats.org/officeDocument/2006/relationships/hyperlink" Target="http://app.leg.wa.gov/billsummary?Year=2025&amp;BillNumber=5223" TargetMode="External"/><Relationship Id="rId545" Type="http://schemas.openxmlformats.org/officeDocument/2006/relationships/hyperlink" Target="http://app.leg.wa.gov/billsummary?Year=2025&amp;BillNumber=5333" TargetMode="External"/><Relationship Id="rId587" Type="http://schemas.openxmlformats.org/officeDocument/2006/relationships/hyperlink" Target="http://app.leg.wa.gov/billsummary?Year=2025&amp;BillNumber=5453" TargetMode="External"/><Relationship Id="rId710" Type="http://schemas.openxmlformats.org/officeDocument/2006/relationships/hyperlink" Target="http://app.leg.wa.gov/billsummary?Year=2025&amp;BillNumber=5921" TargetMode="External"/><Relationship Id="rId8" Type="http://schemas.openxmlformats.org/officeDocument/2006/relationships/hyperlink" Target="http://app.leg.wa.gov/billsummary?Year=2025&amp;BillNumber=1002" TargetMode="External"/><Relationship Id="rId142" Type="http://schemas.openxmlformats.org/officeDocument/2006/relationships/hyperlink" Target="http://app.leg.wa.gov/billsummary?Year=2025&amp;BillNumber=1367" TargetMode="External"/><Relationship Id="rId184" Type="http://schemas.openxmlformats.org/officeDocument/2006/relationships/hyperlink" Target="http://app.leg.wa.gov/billsummary?Year=2025&amp;BillNumber=1456" TargetMode="External"/><Relationship Id="rId391" Type="http://schemas.openxmlformats.org/officeDocument/2006/relationships/hyperlink" Target="http://app.leg.wa.gov/billsummary?Year=2025&amp;BillNumber=2217" TargetMode="External"/><Relationship Id="rId405" Type="http://schemas.openxmlformats.org/officeDocument/2006/relationships/hyperlink" Target="http://app.leg.wa.gov/billsummary?Year=2025&amp;BillNumber=2303" TargetMode="External"/><Relationship Id="rId447" Type="http://schemas.openxmlformats.org/officeDocument/2006/relationships/hyperlink" Target="http://app.leg.wa.gov/billsummary?Year=2025&amp;BillNumber=5047" TargetMode="External"/><Relationship Id="rId612" Type="http://schemas.openxmlformats.org/officeDocument/2006/relationships/hyperlink" Target="http://app.leg.wa.gov/billsummary?Year=2025&amp;BillNumber=5538" TargetMode="External"/><Relationship Id="rId251" Type="http://schemas.openxmlformats.org/officeDocument/2006/relationships/hyperlink" Target="http://app.leg.wa.gov/billsummary?Year=2025&amp;BillNumber=1753" TargetMode="External"/><Relationship Id="rId489" Type="http://schemas.openxmlformats.org/officeDocument/2006/relationships/hyperlink" Target="http://app.leg.wa.gov/billsummary?Year=2025&amp;BillNumber=5182" TargetMode="External"/><Relationship Id="rId654" Type="http://schemas.openxmlformats.org/officeDocument/2006/relationships/hyperlink" Target="http://app.leg.wa.gov/billsummary?Year=2025&amp;BillNumber=5706" TargetMode="External"/><Relationship Id="rId696" Type="http://schemas.openxmlformats.org/officeDocument/2006/relationships/hyperlink" Target="http://app.leg.wa.gov/billsummary?Year=2025&amp;BillNumber=5864" TargetMode="External"/><Relationship Id="rId46" Type="http://schemas.openxmlformats.org/officeDocument/2006/relationships/hyperlink" Target="http://app.leg.wa.gov/billsummary?Year=2025&amp;BillNumber=1113" TargetMode="External"/><Relationship Id="rId293" Type="http://schemas.openxmlformats.org/officeDocument/2006/relationships/hyperlink" Target="http://app.leg.wa.gov/billsummary?Year=2025&amp;BillNumber=1892" TargetMode="External"/><Relationship Id="rId307" Type="http://schemas.openxmlformats.org/officeDocument/2006/relationships/hyperlink" Target="http://app.leg.wa.gov/billsummary?Year=2025&amp;BillNumber=1927" TargetMode="External"/><Relationship Id="rId349" Type="http://schemas.openxmlformats.org/officeDocument/2006/relationships/hyperlink" Target="http://app.leg.wa.gov/billsummary?Year=2025&amp;BillNumber=2064" TargetMode="External"/><Relationship Id="rId514" Type="http://schemas.openxmlformats.org/officeDocument/2006/relationships/hyperlink" Target="http://app.leg.wa.gov/billsummary?Year=2025&amp;BillNumber=5255" TargetMode="External"/><Relationship Id="rId556" Type="http://schemas.openxmlformats.org/officeDocument/2006/relationships/hyperlink" Target="http://app.leg.wa.gov/billsummary?Year=2025&amp;BillNumber=5357" TargetMode="External"/><Relationship Id="rId721" Type="http://schemas.openxmlformats.org/officeDocument/2006/relationships/hyperlink" Target="http://app.leg.wa.gov/billsummary?Year=2025&amp;BillNumber=5974" TargetMode="External"/><Relationship Id="rId88" Type="http://schemas.openxmlformats.org/officeDocument/2006/relationships/hyperlink" Target="http://app.leg.wa.gov/billsummary?Year=2025&amp;BillNumber=1218" TargetMode="External"/><Relationship Id="rId111" Type="http://schemas.openxmlformats.org/officeDocument/2006/relationships/hyperlink" Target="http://app.leg.wa.gov/billsummary?Year=2025&amp;BillNumber=1268" TargetMode="External"/><Relationship Id="rId153" Type="http://schemas.openxmlformats.org/officeDocument/2006/relationships/hyperlink" Target="http://app.leg.wa.gov/billsummary?Year=2025&amp;BillNumber=1395" TargetMode="External"/><Relationship Id="rId195" Type="http://schemas.openxmlformats.org/officeDocument/2006/relationships/hyperlink" Target="http://app.leg.wa.gov/billsummary?Year=2025&amp;BillNumber=1499" TargetMode="External"/><Relationship Id="rId209" Type="http://schemas.openxmlformats.org/officeDocument/2006/relationships/hyperlink" Target="http://app.leg.wa.gov/billsummary?Year=2025&amp;BillNumber=1581" TargetMode="External"/><Relationship Id="rId360" Type="http://schemas.openxmlformats.org/officeDocument/2006/relationships/hyperlink" Target="http://app.leg.wa.gov/billsummary?Year=2025&amp;BillNumber=2104" TargetMode="External"/><Relationship Id="rId416" Type="http://schemas.openxmlformats.org/officeDocument/2006/relationships/hyperlink" Target="http://app.leg.wa.gov/billsummary?Year=2025&amp;BillNumber=2349" TargetMode="External"/><Relationship Id="rId598" Type="http://schemas.openxmlformats.org/officeDocument/2006/relationships/hyperlink" Target="http://app.leg.wa.gov/billsummary?Year=2025&amp;BillNumber=5503" TargetMode="External"/><Relationship Id="rId220" Type="http://schemas.openxmlformats.org/officeDocument/2006/relationships/hyperlink" Target="http://app.leg.wa.gov/billsummary?Year=2025&amp;BillNumber=1620" TargetMode="External"/><Relationship Id="rId458" Type="http://schemas.openxmlformats.org/officeDocument/2006/relationships/hyperlink" Target="http://app.leg.wa.gov/billsummary?Year=2025&amp;BillNumber=5081" TargetMode="External"/><Relationship Id="rId623" Type="http://schemas.openxmlformats.org/officeDocument/2006/relationships/hyperlink" Target="http://app.leg.wa.gov/billsummary?Year=2025&amp;BillNumber=5582" TargetMode="External"/><Relationship Id="rId665" Type="http://schemas.openxmlformats.org/officeDocument/2006/relationships/hyperlink" Target="http://app.leg.wa.gov/billsummary?Year=2025&amp;BillNumber=5736" TargetMode="External"/><Relationship Id="rId15" Type="http://schemas.openxmlformats.org/officeDocument/2006/relationships/hyperlink" Target="http://app.leg.wa.gov/billsummary?Year=2025&amp;BillNumber=1045" TargetMode="External"/><Relationship Id="rId57" Type="http://schemas.openxmlformats.org/officeDocument/2006/relationships/hyperlink" Target="http://app.leg.wa.gov/billsummary?Year=2025&amp;BillNumber=1146" TargetMode="External"/><Relationship Id="rId262" Type="http://schemas.openxmlformats.org/officeDocument/2006/relationships/hyperlink" Target="http://app.leg.wa.gov/billsummary?Year=2025&amp;BillNumber=1793" TargetMode="External"/><Relationship Id="rId318" Type="http://schemas.openxmlformats.org/officeDocument/2006/relationships/hyperlink" Target="http://app.leg.wa.gov/billsummary?Year=2025&amp;BillNumber=1954" TargetMode="External"/><Relationship Id="rId525" Type="http://schemas.openxmlformats.org/officeDocument/2006/relationships/hyperlink" Target="http://app.leg.wa.gov/billsummary?Year=2025&amp;BillNumber=5276" TargetMode="External"/><Relationship Id="rId567" Type="http://schemas.openxmlformats.org/officeDocument/2006/relationships/hyperlink" Target="http://app.leg.wa.gov/billsummary?Year=2025&amp;BillNumber=5382" TargetMode="External"/><Relationship Id="rId732" Type="http://schemas.openxmlformats.org/officeDocument/2006/relationships/hyperlink" Target="http://app.leg.wa.gov/billsummary?Year=2025&amp;BillNumber=6042" TargetMode="External"/><Relationship Id="rId99" Type="http://schemas.openxmlformats.org/officeDocument/2006/relationships/hyperlink" Target="http://app.leg.wa.gov/billsummary?Year=2025&amp;BillNumber=1239" TargetMode="External"/><Relationship Id="rId122" Type="http://schemas.openxmlformats.org/officeDocument/2006/relationships/hyperlink" Target="http://app.leg.wa.gov/billsummary?Year=2025&amp;BillNumber=1315" TargetMode="External"/><Relationship Id="rId164" Type="http://schemas.openxmlformats.org/officeDocument/2006/relationships/hyperlink" Target="http://app.leg.wa.gov/billsummary?Year=2025&amp;BillNumber=1422" TargetMode="External"/><Relationship Id="rId371" Type="http://schemas.openxmlformats.org/officeDocument/2006/relationships/hyperlink" Target="http://app.leg.wa.gov/billsummary?Year=2025&amp;BillNumber=2156" TargetMode="External"/><Relationship Id="rId427" Type="http://schemas.openxmlformats.org/officeDocument/2006/relationships/hyperlink" Target="http://app.leg.wa.gov/billsummary?Year=2025&amp;BillNumber=4202" TargetMode="External"/><Relationship Id="rId469" Type="http://schemas.openxmlformats.org/officeDocument/2006/relationships/hyperlink" Target="http://app.leg.wa.gov/billsummary?Year=2025&amp;BillNumber=5107" TargetMode="External"/><Relationship Id="rId634" Type="http://schemas.openxmlformats.org/officeDocument/2006/relationships/hyperlink" Target="http://app.leg.wa.gov/billsummary?Year=2025&amp;BillNumber=5631" TargetMode="External"/><Relationship Id="rId676" Type="http://schemas.openxmlformats.org/officeDocument/2006/relationships/hyperlink" Target="http://app.leg.wa.gov/billsummary?Year=2025&amp;BillNumber=5775" TargetMode="External"/><Relationship Id="rId26" Type="http://schemas.openxmlformats.org/officeDocument/2006/relationships/hyperlink" Target="http://app.leg.wa.gov/billsummary?Year=2025&amp;BillNumber=1066" TargetMode="External"/><Relationship Id="rId231" Type="http://schemas.openxmlformats.org/officeDocument/2006/relationships/hyperlink" Target="http://app.leg.wa.gov/billsummary?Year=2025&amp;BillNumber=1668" TargetMode="External"/><Relationship Id="rId273" Type="http://schemas.openxmlformats.org/officeDocument/2006/relationships/hyperlink" Target="http://app.leg.wa.gov/billsummary?Year=2025&amp;BillNumber=1815" TargetMode="External"/><Relationship Id="rId329" Type="http://schemas.openxmlformats.org/officeDocument/2006/relationships/hyperlink" Target="http://app.leg.wa.gov/billsummary?Year=2025&amp;BillNumber=1984" TargetMode="External"/><Relationship Id="rId480" Type="http://schemas.openxmlformats.org/officeDocument/2006/relationships/hyperlink" Target="http://app.leg.wa.gov/billsummary?Year=2025&amp;BillNumber=5150" TargetMode="External"/><Relationship Id="rId536" Type="http://schemas.openxmlformats.org/officeDocument/2006/relationships/hyperlink" Target="http://app.leg.wa.gov/billsummary?Year=2025&amp;BillNumber=5301" TargetMode="External"/><Relationship Id="rId701" Type="http://schemas.openxmlformats.org/officeDocument/2006/relationships/hyperlink" Target="http://app.leg.wa.gov/billsummary?Year=2025&amp;BillNumber=5886" TargetMode="External"/><Relationship Id="rId68" Type="http://schemas.openxmlformats.org/officeDocument/2006/relationships/hyperlink" Target="http://app.leg.wa.gov/billsummary?Year=2025&amp;BillNumber=1171" TargetMode="External"/><Relationship Id="rId133" Type="http://schemas.openxmlformats.org/officeDocument/2006/relationships/hyperlink" Target="http://app.leg.wa.gov/billsummary?Year=2025&amp;BillNumber=1342" TargetMode="External"/><Relationship Id="rId175" Type="http://schemas.openxmlformats.org/officeDocument/2006/relationships/hyperlink" Target="http://app.leg.wa.gov/billsummary?Year=2025&amp;BillNumber=1440" TargetMode="External"/><Relationship Id="rId340" Type="http://schemas.openxmlformats.org/officeDocument/2006/relationships/hyperlink" Target="http://app.leg.wa.gov/billsummary?Year=2025&amp;BillNumber=2014" TargetMode="External"/><Relationship Id="rId578" Type="http://schemas.openxmlformats.org/officeDocument/2006/relationships/hyperlink" Target="http://app.leg.wa.gov/billsummary?Year=2025&amp;BillNumber=5421" TargetMode="External"/><Relationship Id="rId200" Type="http://schemas.openxmlformats.org/officeDocument/2006/relationships/hyperlink" Target="http://app.leg.wa.gov/billsummary?Year=2025&amp;BillNumber=1526" TargetMode="External"/><Relationship Id="rId382" Type="http://schemas.openxmlformats.org/officeDocument/2006/relationships/hyperlink" Target="http://app.leg.wa.gov/billsummary?Year=2025&amp;BillNumber=2178" TargetMode="External"/><Relationship Id="rId438" Type="http://schemas.openxmlformats.org/officeDocument/2006/relationships/hyperlink" Target="http://app.leg.wa.gov/billsummary?Year=2025&amp;BillNumber=5029" TargetMode="External"/><Relationship Id="rId603" Type="http://schemas.openxmlformats.org/officeDocument/2006/relationships/hyperlink" Target="http://app.leg.wa.gov/billsummary?Year=2025&amp;BillNumber=5524" TargetMode="External"/><Relationship Id="rId645" Type="http://schemas.openxmlformats.org/officeDocument/2006/relationships/hyperlink" Target="http://app.leg.wa.gov/billsummary?Year=2025&amp;BillNumber=5684" TargetMode="External"/><Relationship Id="rId687" Type="http://schemas.openxmlformats.org/officeDocument/2006/relationships/hyperlink" Target="http://app.leg.wa.gov/billsummary?Year=2025&amp;BillNumber=5830" TargetMode="External"/><Relationship Id="rId242" Type="http://schemas.openxmlformats.org/officeDocument/2006/relationships/hyperlink" Target="http://app.leg.wa.gov/billsummary?Year=2025&amp;BillNumber=1719" TargetMode="External"/><Relationship Id="rId284" Type="http://schemas.openxmlformats.org/officeDocument/2006/relationships/hyperlink" Target="http://app.leg.wa.gov/billsummary?Year=2025&amp;BillNumber=1848" TargetMode="External"/><Relationship Id="rId491" Type="http://schemas.openxmlformats.org/officeDocument/2006/relationships/hyperlink" Target="http://app.leg.wa.gov/billsummary?Year=2025&amp;BillNumber=5195" TargetMode="External"/><Relationship Id="rId505" Type="http://schemas.openxmlformats.org/officeDocument/2006/relationships/hyperlink" Target="http://app.leg.wa.gov/billsummary?Year=2025&amp;BillNumber=5227" TargetMode="External"/><Relationship Id="rId712" Type="http://schemas.openxmlformats.org/officeDocument/2006/relationships/hyperlink" Target="http://app.leg.wa.gov/billsummary?Year=2025&amp;BillNumber=5933" TargetMode="External"/><Relationship Id="rId37" Type="http://schemas.openxmlformats.org/officeDocument/2006/relationships/hyperlink" Target="http://app.leg.wa.gov/billsummary?Year=2025&amp;BillNumber=1092" TargetMode="External"/><Relationship Id="rId79" Type="http://schemas.openxmlformats.org/officeDocument/2006/relationships/hyperlink" Target="http://app.leg.wa.gov/billsummary?Year=2025&amp;BillNumber=1196" TargetMode="External"/><Relationship Id="rId102" Type="http://schemas.openxmlformats.org/officeDocument/2006/relationships/hyperlink" Target="http://app.leg.wa.gov/billsummary?Year=2025&amp;BillNumber=1246" TargetMode="External"/><Relationship Id="rId144" Type="http://schemas.openxmlformats.org/officeDocument/2006/relationships/hyperlink" Target="http://app.leg.wa.gov/billsummary?Year=2025&amp;BillNumber=1369" TargetMode="External"/><Relationship Id="rId547" Type="http://schemas.openxmlformats.org/officeDocument/2006/relationships/hyperlink" Target="http://app.leg.wa.gov/billsummary?Year=2025&amp;BillNumber=5342" TargetMode="External"/><Relationship Id="rId589" Type="http://schemas.openxmlformats.org/officeDocument/2006/relationships/hyperlink" Target="http://app.leg.wa.gov/billsummary?Year=2025&amp;BillNumber=5462" TargetMode="External"/><Relationship Id="rId90" Type="http://schemas.openxmlformats.org/officeDocument/2006/relationships/hyperlink" Target="http://app.leg.wa.gov/billsummary?Year=2025&amp;BillNumber=1220" TargetMode="External"/><Relationship Id="rId186" Type="http://schemas.openxmlformats.org/officeDocument/2006/relationships/hyperlink" Target="http://app.leg.wa.gov/billsummary?Year=2025&amp;BillNumber=1459" TargetMode="External"/><Relationship Id="rId351" Type="http://schemas.openxmlformats.org/officeDocument/2006/relationships/hyperlink" Target="http://app.leg.wa.gov/billsummary?Year=2025&amp;BillNumber=2071" TargetMode="External"/><Relationship Id="rId393" Type="http://schemas.openxmlformats.org/officeDocument/2006/relationships/hyperlink" Target="http://app.leg.wa.gov/billsummary?Year=2025&amp;BillNumber=2222" TargetMode="External"/><Relationship Id="rId407" Type="http://schemas.openxmlformats.org/officeDocument/2006/relationships/hyperlink" Target="http://app.leg.wa.gov/billsummary?Year=2025&amp;BillNumber=2310" TargetMode="External"/><Relationship Id="rId449" Type="http://schemas.openxmlformats.org/officeDocument/2006/relationships/hyperlink" Target="http://app.leg.wa.gov/billsummary?Year=2025&amp;BillNumber=5052" TargetMode="External"/><Relationship Id="rId614" Type="http://schemas.openxmlformats.org/officeDocument/2006/relationships/hyperlink" Target="http://app.leg.wa.gov/billsummary?Year=2025&amp;BillNumber=5548" TargetMode="External"/><Relationship Id="rId656" Type="http://schemas.openxmlformats.org/officeDocument/2006/relationships/hyperlink" Target="http://app.leg.wa.gov/billsummary?Year=2025&amp;BillNumber=5708" TargetMode="External"/><Relationship Id="rId211" Type="http://schemas.openxmlformats.org/officeDocument/2006/relationships/hyperlink" Target="http://app.leg.wa.gov/billsummary?Year=2025&amp;BillNumber=1592" TargetMode="External"/><Relationship Id="rId253" Type="http://schemas.openxmlformats.org/officeDocument/2006/relationships/hyperlink" Target="http://app.leg.wa.gov/billsummary?Year=2025&amp;BillNumber=1765" TargetMode="External"/><Relationship Id="rId295" Type="http://schemas.openxmlformats.org/officeDocument/2006/relationships/hyperlink" Target="http://app.leg.wa.gov/billsummary?Year=2025&amp;BillNumber=1896" TargetMode="External"/><Relationship Id="rId309" Type="http://schemas.openxmlformats.org/officeDocument/2006/relationships/hyperlink" Target="http://app.leg.wa.gov/billsummary?Year=2025&amp;BillNumber=1929" TargetMode="External"/><Relationship Id="rId460" Type="http://schemas.openxmlformats.org/officeDocument/2006/relationships/hyperlink" Target="http://app.leg.wa.gov/billsummary?Year=2025&amp;BillNumber=5089" TargetMode="External"/><Relationship Id="rId516" Type="http://schemas.openxmlformats.org/officeDocument/2006/relationships/hyperlink" Target="http://app.leg.wa.gov/billsummary?Year=2025&amp;BillNumber=5257" TargetMode="External"/><Relationship Id="rId698" Type="http://schemas.openxmlformats.org/officeDocument/2006/relationships/hyperlink" Target="http://app.leg.wa.gov/billsummary?Year=2025&amp;BillNumber=5876" TargetMode="External"/><Relationship Id="rId48" Type="http://schemas.openxmlformats.org/officeDocument/2006/relationships/hyperlink" Target="http://app.leg.wa.gov/billsummary?Year=2025&amp;BillNumber=1119" TargetMode="External"/><Relationship Id="rId113" Type="http://schemas.openxmlformats.org/officeDocument/2006/relationships/hyperlink" Target="http://app.leg.wa.gov/billsummary?Year=2025&amp;BillNumber=1274" TargetMode="External"/><Relationship Id="rId320" Type="http://schemas.openxmlformats.org/officeDocument/2006/relationships/hyperlink" Target="http://app.leg.wa.gov/billsummary?Year=2025&amp;BillNumber=1956" TargetMode="External"/><Relationship Id="rId558" Type="http://schemas.openxmlformats.org/officeDocument/2006/relationships/hyperlink" Target="http://app.leg.wa.gov/billsummary?Year=2025&amp;BillNumber=5362" TargetMode="External"/><Relationship Id="rId723" Type="http://schemas.openxmlformats.org/officeDocument/2006/relationships/hyperlink" Target="http://app.leg.wa.gov/billsummary?Year=2025&amp;BillNumber=6002" TargetMode="External"/><Relationship Id="rId155" Type="http://schemas.openxmlformats.org/officeDocument/2006/relationships/hyperlink" Target="http://app.leg.wa.gov/billsummary?Year=2025&amp;BillNumber=1397" TargetMode="External"/><Relationship Id="rId197" Type="http://schemas.openxmlformats.org/officeDocument/2006/relationships/hyperlink" Target="http://app.leg.wa.gov/billsummary?Year=2025&amp;BillNumber=1512" TargetMode="External"/><Relationship Id="rId362" Type="http://schemas.openxmlformats.org/officeDocument/2006/relationships/hyperlink" Target="http://app.leg.wa.gov/billsummary?Year=2025&amp;BillNumber=2108" TargetMode="External"/><Relationship Id="rId418" Type="http://schemas.openxmlformats.org/officeDocument/2006/relationships/hyperlink" Target="http://app.leg.wa.gov/billsummary?Year=2025&amp;BillNumber=2356" TargetMode="External"/><Relationship Id="rId625" Type="http://schemas.openxmlformats.org/officeDocument/2006/relationships/hyperlink" Target="http://app.leg.wa.gov/billsummary?Year=2025&amp;BillNumber=5584" TargetMode="External"/><Relationship Id="rId222" Type="http://schemas.openxmlformats.org/officeDocument/2006/relationships/hyperlink" Target="http://app.leg.wa.gov/billsummary?Year=2025&amp;BillNumber=1625" TargetMode="External"/><Relationship Id="rId264" Type="http://schemas.openxmlformats.org/officeDocument/2006/relationships/hyperlink" Target="http://app.leg.wa.gov/billsummary?Year=2025&amp;BillNumber=1797" TargetMode="External"/><Relationship Id="rId471" Type="http://schemas.openxmlformats.org/officeDocument/2006/relationships/hyperlink" Target="http://app.leg.wa.gov/billsummary?Year=2025&amp;BillNumber=5116" TargetMode="External"/><Relationship Id="rId667" Type="http://schemas.openxmlformats.org/officeDocument/2006/relationships/hyperlink" Target="http://app.leg.wa.gov/billsummary?Year=2025&amp;BillNumber=5743" TargetMode="External"/><Relationship Id="rId17" Type="http://schemas.openxmlformats.org/officeDocument/2006/relationships/hyperlink" Target="http://app.leg.wa.gov/billsummary?Year=2025&amp;BillNumber=1049" TargetMode="External"/><Relationship Id="rId59" Type="http://schemas.openxmlformats.org/officeDocument/2006/relationships/hyperlink" Target="http://app.leg.wa.gov/billsummary?Year=2025&amp;BillNumber=1149" TargetMode="External"/><Relationship Id="rId124" Type="http://schemas.openxmlformats.org/officeDocument/2006/relationships/hyperlink" Target="http://app.leg.wa.gov/billsummary?Year=2025&amp;BillNumber=1321" TargetMode="External"/><Relationship Id="rId527" Type="http://schemas.openxmlformats.org/officeDocument/2006/relationships/hyperlink" Target="http://app.leg.wa.gov/billsummary?Year=2025&amp;BillNumber=5278" TargetMode="External"/><Relationship Id="rId569" Type="http://schemas.openxmlformats.org/officeDocument/2006/relationships/hyperlink" Target="http://app.leg.wa.gov/billsummary?Year=2025&amp;BillNumber=5388" TargetMode="External"/><Relationship Id="rId734" Type="http://schemas.openxmlformats.org/officeDocument/2006/relationships/hyperlink" Target="http://app.leg.wa.gov/billsummary?Year=2025&amp;BillNumber=6055" TargetMode="External"/><Relationship Id="rId70" Type="http://schemas.openxmlformats.org/officeDocument/2006/relationships/hyperlink" Target="http://app.leg.wa.gov/billsummary?Year=2025&amp;BillNumber=1175" TargetMode="External"/><Relationship Id="rId166" Type="http://schemas.openxmlformats.org/officeDocument/2006/relationships/hyperlink" Target="http://app.leg.wa.gov/billsummary?Year=2025&amp;BillNumber=1424" TargetMode="External"/><Relationship Id="rId331" Type="http://schemas.openxmlformats.org/officeDocument/2006/relationships/hyperlink" Target="http://app.leg.wa.gov/billsummary?Year=2025&amp;BillNumber=1989" TargetMode="External"/><Relationship Id="rId373" Type="http://schemas.openxmlformats.org/officeDocument/2006/relationships/hyperlink" Target="http://app.leg.wa.gov/billsummary?Year=2025&amp;BillNumber=2161" TargetMode="External"/><Relationship Id="rId429" Type="http://schemas.openxmlformats.org/officeDocument/2006/relationships/hyperlink" Target="http://app.leg.wa.gov/billsummary?Year=2025&amp;BillNumber=5002" TargetMode="External"/><Relationship Id="rId580" Type="http://schemas.openxmlformats.org/officeDocument/2006/relationships/hyperlink" Target="http://app.leg.wa.gov/billsummary?Year=2025&amp;BillNumber=5426" TargetMode="External"/><Relationship Id="rId636" Type="http://schemas.openxmlformats.org/officeDocument/2006/relationships/hyperlink" Target="http://app.leg.wa.gov/billsummary?Year=2025&amp;BillNumber=5636" TargetMode="External"/><Relationship Id="rId1" Type="http://schemas.openxmlformats.org/officeDocument/2006/relationships/numbering" Target="numbering.xml"/><Relationship Id="rId233" Type="http://schemas.openxmlformats.org/officeDocument/2006/relationships/hyperlink" Target="http://app.leg.wa.gov/billsummary?Year=2025&amp;BillNumber=1672" TargetMode="External"/><Relationship Id="rId440" Type="http://schemas.openxmlformats.org/officeDocument/2006/relationships/hyperlink" Target="http://app.leg.wa.gov/billsummary?Year=2025&amp;BillNumber=5031" TargetMode="External"/><Relationship Id="rId678" Type="http://schemas.openxmlformats.org/officeDocument/2006/relationships/hyperlink" Target="http://app.leg.wa.gov/billsummary?Year=2025&amp;BillNumber=5783" TargetMode="External"/><Relationship Id="rId28" Type="http://schemas.openxmlformats.org/officeDocument/2006/relationships/hyperlink" Target="http://app.leg.wa.gov/billsummary?Year=2025&amp;BillNumber=1068" TargetMode="External"/><Relationship Id="rId275" Type="http://schemas.openxmlformats.org/officeDocument/2006/relationships/hyperlink" Target="http://app.leg.wa.gov/billsummary?Year=2025&amp;BillNumber=1817" TargetMode="External"/><Relationship Id="rId300" Type="http://schemas.openxmlformats.org/officeDocument/2006/relationships/hyperlink" Target="http://app.leg.wa.gov/billsummary?Year=2025&amp;BillNumber=1908" TargetMode="External"/><Relationship Id="rId482" Type="http://schemas.openxmlformats.org/officeDocument/2006/relationships/hyperlink" Target="http://app.leg.wa.gov/billsummary?Year=2025&amp;BillNumber=5160" TargetMode="External"/><Relationship Id="rId538" Type="http://schemas.openxmlformats.org/officeDocument/2006/relationships/hyperlink" Target="http://app.leg.wa.gov/billsummary?Year=2025&amp;BillNumber=5306" TargetMode="External"/><Relationship Id="rId703" Type="http://schemas.openxmlformats.org/officeDocument/2006/relationships/hyperlink" Target="http://app.leg.wa.gov/billsummary?Year=2025&amp;BillNumber=5892" TargetMode="External"/><Relationship Id="rId81" Type="http://schemas.openxmlformats.org/officeDocument/2006/relationships/hyperlink" Target="http://app.leg.wa.gov/billsummary?Year=2025&amp;BillNumber=1198" TargetMode="External"/><Relationship Id="rId135" Type="http://schemas.openxmlformats.org/officeDocument/2006/relationships/hyperlink" Target="http://app.leg.wa.gov/billsummary?Year=2025&amp;BillNumber=1347" TargetMode="External"/><Relationship Id="rId177" Type="http://schemas.openxmlformats.org/officeDocument/2006/relationships/hyperlink" Target="http://app.leg.wa.gov/billsummary?Year=2025&amp;BillNumber=1445" TargetMode="External"/><Relationship Id="rId342" Type="http://schemas.openxmlformats.org/officeDocument/2006/relationships/hyperlink" Target="http://app.leg.wa.gov/billsummary?Year=2025&amp;BillNumber=2029" TargetMode="External"/><Relationship Id="rId384" Type="http://schemas.openxmlformats.org/officeDocument/2006/relationships/hyperlink" Target="http://app.leg.wa.gov/billsummary?Year=2025&amp;BillNumber=2192" TargetMode="External"/><Relationship Id="rId591" Type="http://schemas.openxmlformats.org/officeDocument/2006/relationships/hyperlink" Target="http://app.leg.wa.gov/billsummary?Year=2025&amp;BillNumber=5473" TargetMode="External"/><Relationship Id="rId605" Type="http://schemas.openxmlformats.org/officeDocument/2006/relationships/hyperlink" Target="http://app.leg.wa.gov/billsummary?Year=2025&amp;BillNumber=5527" TargetMode="External"/><Relationship Id="rId202" Type="http://schemas.openxmlformats.org/officeDocument/2006/relationships/hyperlink" Target="http://app.leg.wa.gov/billsummary?Year=2025&amp;BillNumber=1536" TargetMode="External"/><Relationship Id="rId244" Type="http://schemas.openxmlformats.org/officeDocument/2006/relationships/hyperlink" Target="http://app.leg.wa.gov/billsummary?Year=2025&amp;BillNumber=1736" TargetMode="External"/><Relationship Id="rId647" Type="http://schemas.openxmlformats.org/officeDocument/2006/relationships/hyperlink" Target="http://app.leg.wa.gov/billsummary?Year=2025&amp;BillNumber=5688" TargetMode="External"/><Relationship Id="rId689" Type="http://schemas.openxmlformats.org/officeDocument/2006/relationships/hyperlink" Target="http://app.leg.wa.gov/billsummary?Year=2025&amp;BillNumber=5843" TargetMode="External"/><Relationship Id="rId39" Type="http://schemas.openxmlformats.org/officeDocument/2006/relationships/hyperlink" Target="http://app.leg.wa.gov/billsummary?Year=2025&amp;BillNumber=1097" TargetMode="External"/><Relationship Id="rId286" Type="http://schemas.openxmlformats.org/officeDocument/2006/relationships/hyperlink" Target="http://app.leg.wa.gov/billsummary?Year=2025&amp;BillNumber=1872" TargetMode="External"/><Relationship Id="rId451" Type="http://schemas.openxmlformats.org/officeDocument/2006/relationships/hyperlink" Target="http://app.leg.wa.gov/billsummary?Year=2025&amp;BillNumber=5060" TargetMode="External"/><Relationship Id="rId493" Type="http://schemas.openxmlformats.org/officeDocument/2006/relationships/hyperlink" Target="http://app.leg.wa.gov/billsummary?Year=2025&amp;BillNumber=5198" TargetMode="External"/><Relationship Id="rId507" Type="http://schemas.openxmlformats.org/officeDocument/2006/relationships/hyperlink" Target="http://app.leg.wa.gov/billsummary?Year=2025&amp;BillNumber=5230" TargetMode="External"/><Relationship Id="rId549" Type="http://schemas.openxmlformats.org/officeDocument/2006/relationships/hyperlink" Target="http://app.leg.wa.gov/billsummary?Year=2025&amp;BillNumber=5347" TargetMode="External"/><Relationship Id="rId714" Type="http://schemas.openxmlformats.org/officeDocument/2006/relationships/hyperlink" Target="http://app.leg.wa.gov/billsummary?Year=2025&amp;BillNumber=5935" TargetMode="External"/><Relationship Id="rId50" Type="http://schemas.openxmlformats.org/officeDocument/2006/relationships/hyperlink" Target="http://app.leg.wa.gov/billsummary?Year=2025&amp;BillNumber=1131" TargetMode="External"/><Relationship Id="rId104" Type="http://schemas.openxmlformats.org/officeDocument/2006/relationships/hyperlink" Target="http://app.leg.wa.gov/billsummary?Year=2025&amp;BillNumber=1248" TargetMode="External"/><Relationship Id="rId146" Type="http://schemas.openxmlformats.org/officeDocument/2006/relationships/hyperlink" Target="http://app.leg.wa.gov/billsummary?Year=2025&amp;BillNumber=1371" TargetMode="External"/><Relationship Id="rId188" Type="http://schemas.openxmlformats.org/officeDocument/2006/relationships/hyperlink" Target="http://app.leg.wa.gov/billsummary?Year=2025&amp;BillNumber=1465" TargetMode="External"/><Relationship Id="rId311" Type="http://schemas.openxmlformats.org/officeDocument/2006/relationships/hyperlink" Target="http://app.leg.wa.gov/billsummary?Year=2025&amp;BillNumber=1932" TargetMode="External"/><Relationship Id="rId353" Type="http://schemas.openxmlformats.org/officeDocument/2006/relationships/hyperlink" Target="http://app.leg.wa.gov/billsummary?Year=2025&amp;BillNumber=2078" TargetMode="External"/><Relationship Id="rId395" Type="http://schemas.openxmlformats.org/officeDocument/2006/relationships/hyperlink" Target="http://app.leg.wa.gov/billsummary?Year=2025&amp;BillNumber=2235" TargetMode="External"/><Relationship Id="rId409" Type="http://schemas.openxmlformats.org/officeDocument/2006/relationships/hyperlink" Target="http://app.leg.wa.gov/billsummary?Year=2025&amp;BillNumber=2315" TargetMode="External"/><Relationship Id="rId560" Type="http://schemas.openxmlformats.org/officeDocument/2006/relationships/hyperlink" Target="http://app.leg.wa.gov/billsummary?Year=2025&amp;BillNumber=5366" TargetMode="External"/><Relationship Id="rId92" Type="http://schemas.openxmlformats.org/officeDocument/2006/relationships/hyperlink" Target="http://app.leg.wa.gov/billsummary?Year=2025&amp;BillNumber=1226" TargetMode="External"/><Relationship Id="rId213" Type="http://schemas.openxmlformats.org/officeDocument/2006/relationships/hyperlink" Target="http://app.leg.wa.gov/billsummary?Year=2025&amp;BillNumber=1601" TargetMode="External"/><Relationship Id="rId420" Type="http://schemas.openxmlformats.org/officeDocument/2006/relationships/hyperlink" Target="http://app.leg.wa.gov/billsummary?Year=2025&amp;BillNumber=2370" TargetMode="External"/><Relationship Id="rId616" Type="http://schemas.openxmlformats.org/officeDocument/2006/relationships/hyperlink" Target="http://app.leg.wa.gov/billsummary?Year=2025&amp;BillNumber=5563" TargetMode="External"/><Relationship Id="rId658" Type="http://schemas.openxmlformats.org/officeDocument/2006/relationships/hyperlink" Target="http://app.leg.wa.gov/billsummary?Year=2025&amp;BillNumber=5714" TargetMode="External"/><Relationship Id="rId255" Type="http://schemas.openxmlformats.org/officeDocument/2006/relationships/hyperlink" Target="http://app.leg.wa.gov/billsummary?Year=2025&amp;BillNumber=1775" TargetMode="External"/><Relationship Id="rId297" Type="http://schemas.openxmlformats.org/officeDocument/2006/relationships/hyperlink" Target="http://app.leg.wa.gov/billsummary?Year=2025&amp;BillNumber=1898" TargetMode="External"/><Relationship Id="rId462" Type="http://schemas.openxmlformats.org/officeDocument/2006/relationships/hyperlink" Target="http://app.leg.wa.gov/billsummary?Year=2025&amp;BillNumber=5094" TargetMode="External"/><Relationship Id="rId518" Type="http://schemas.openxmlformats.org/officeDocument/2006/relationships/hyperlink" Target="http://app.leg.wa.gov/billsummary?Year=2025&amp;BillNumber=5266" TargetMode="External"/><Relationship Id="rId725" Type="http://schemas.openxmlformats.org/officeDocument/2006/relationships/hyperlink" Target="http://app.leg.wa.gov/billsummary?Year=2025&amp;BillNumber=6017" TargetMode="External"/><Relationship Id="rId115" Type="http://schemas.openxmlformats.org/officeDocument/2006/relationships/hyperlink" Target="http://app.leg.wa.gov/billsummary?Year=2025&amp;BillNumber=1283" TargetMode="External"/><Relationship Id="rId157" Type="http://schemas.openxmlformats.org/officeDocument/2006/relationships/hyperlink" Target="http://app.leg.wa.gov/billsummary?Year=2025&amp;BillNumber=1400" TargetMode="External"/><Relationship Id="rId322" Type="http://schemas.openxmlformats.org/officeDocument/2006/relationships/hyperlink" Target="http://app.leg.wa.gov/billsummary?Year=2025&amp;BillNumber=1964" TargetMode="External"/><Relationship Id="rId364" Type="http://schemas.openxmlformats.org/officeDocument/2006/relationships/hyperlink" Target="http://app.leg.wa.gov/billsummary?Year=2025&amp;BillNumber=2112" TargetMode="External"/><Relationship Id="rId61" Type="http://schemas.openxmlformats.org/officeDocument/2006/relationships/hyperlink" Target="http://app.leg.wa.gov/billsummary?Year=2025&amp;BillNumber=1159" TargetMode="External"/><Relationship Id="rId199" Type="http://schemas.openxmlformats.org/officeDocument/2006/relationships/hyperlink" Target="http://app.leg.wa.gov/billsummary?Year=2025&amp;BillNumber=1518" TargetMode="External"/><Relationship Id="rId571" Type="http://schemas.openxmlformats.org/officeDocument/2006/relationships/hyperlink" Target="http://app.leg.wa.gov/billsummary?Year=2025&amp;BillNumber=5399" TargetMode="External"/><Relationship Id="rId627" Type="http://schemas.openxmlformats.org/officeDocument/2006/relationships/hyperlink" Target="http://app.leg.wa.gov/billsummary?Year=2025&amp;BillNumber=5590" TargetMode="External"/><Relationship Id="rId669" Type="http://schemas.openxmlformats.org/officeDocument/2006/relationships/hyperlink" Target="http://app.leg.wa.gov/billsummary?Year=2025&amp;BillNumber=5746" TargetMode="External"/><Relationship Id="rId19" Type="http://schemas.openxmlformats.org/officeDocument/2006/relationships/hyperlink" Target="http://app.leg.wa.gov/billsummary?Year=2025&amp;BillNumber=1051" TargetMode="External"/><Relationship Id="rId224" Type="http://schemas.openxmlformats.org/officeDocument/2006/relationships/hyperlink" Target="http://app.leg.wa.gov/billsummary?Year=2025&amp;BillNumber=1636" TargetMode="External"/><Relationship Id="rId266" Type="http://schemas.openxmlformats.org/officeDocument/2006/relationships/hyperlink" Target="http://app.leg.wa.gov/billsummary?Year=2025&amp;BillNumber=1800" TargetMode="External"/><Relationship Id="rId431" Type="http://schemas.openxmlformats.org/officeDocument/2006/relationships/hyperlink" Target="http://app.leg.wa.gov/billsummary?Year=2025&amp;BillNumber=5004" TargetMode="External"/><Relationship Id="rId473" Type="http://schemas.openxmlformats.org/officeDocument/2006/relationships/hyperlink" Target="http://app.leg.wa.gov/billsummary?Year=2025&amp;BillNumber=5128" TargetMode="External"/><Relationship Id="rId529" Type="http://schemas.openxmlformats.org/officeDocument/2006/relationships/hyperlink" Target="http://app.leg.wa.gov/billsummary?Year=2025&amp;BillNumber=5282" TargetMode="External"/><Relationship Id="rId680" Type="http://schemas.openxmlformats.org/officeDocument/2006/relationships/hyperlink" Target="http://app.leg.wa.gov/billsummary?Year=2025&amp;BillNumber=5786" TargetMode="External"/><Relationship Id="rId736" Type="http://schemas.openxmlformats.org/officeDocument/2006/relationships/hyperlink" Target="http://app.leg.wa.gov/billsummary?Year=2025&amp;BillNumber=6066" TargetMode="External"/><Relationship Id="rId30" Type="http://schemas.openxmlformats.org/officeDocument/2006/relationships/hyperlink" Target="http://app.leg.wa.gov/billsummary?Year=2025&amp;BillNumber=1073" TargetMode="External"/><Relationship Id="rId126" Type="http://schemas.openxmlformats.org/officeDocument/2006/relationships/hyperlink" Target="http://app.leg.wa.gov/billsummary?Year=2025&amp;BillNumber=1323" TargetMode="External"/><Relationship Id="rId168" Type="http://schemas.openxmlformats.org/officeDocument/2006/relationships/hyperlink" Target="http://app.leg.wa.gov/billsummary?Year=2025&amp;BillNumber=1427" TargetMode="External"/><Relationship Id="rId333" Type="http://schemas.openxmlformats.org/officeDocument/2006/relationships/hyperlink" Target="http://app.leg.wa.gov/billsummary?Year=2025&amp;BillNumber=1992" TargetMode="External"/><Relationship Id="rId540" Type="http://schemas.openxmlformats.org/officeDocument/2006/relationships/hyperlink" Target="http://app.leg.wa.gov/billsummary?Year=2025&amp;BillNumber=5318" TargetMode="External"/><Relationship Id="rId72" Type="http://schemas.openxmlformats.org/officeDocument/2006/relationships/hyperlink" Target="http://app.leg.wa.gov/billsummary?Year=2025&amp;BillNumber=1180" TargetMode="External"/><Relationship Id="rId375" Type="http://schemas.openxmlformats.org/officeDocument/2006/relationships/hyperlink" Target="http://app.leg.wa.gov/billsummary?Year=2025&amp;BillNumber=2163" TargetMode="External"/><Relationship Id="rId582" Type="http://schemas.openxmlformats.org/officeDocument/2006/relationships/hyperlink" Target="http://app.leg.wa.gov/billsummary?Year=2025&amp;BillNumber=5433" TargetMode="External"/><Relationship Id="rId638" Type="http://schemas.openxmlformats.org/officeDocument/2006/relationships/hyperlink" Target="http://app.leg.wa.gov/billsummary?Year=2025&amp;BillNumber=5643" TargetMode="External"/><Relationship Id="rId3" Type="http://schemas.openxmlformats.org/officeDocument/2006/relationships/settings" Target="settings.xml"/><Relationship Id="rId235" Type="http://schemas.openxmlformats.org/officeDocument/2006/relationships/hyperlink" Target="http://app.leg.wa.gov/billsummary?Year=2025&amp;BillNumber=1688" TargetMode="External"/><Relationship Id="rId277" Type="http://schemas.openxmlformats.org/officeDocument/2006/relationships/hyperlink" Target="http://app.leg.wa.gov/billsummary?Year=2025&amp;BillNumber=1825" TargetMode="External"/><Relationship Id="rId400" Type="http://schemas.openxmlformats.org/officeDocument/2006/relationships/hyperlink" Target="http://app.leg.wa.gov/billsummary?Year=2025&amp;BillNumber=2263" TargetMode="External"/><Relationship Id="rId442" Type="http://schemas.openxmlformats.org/officeDocument/2006/relationships/hyperlink" Target="http://app.leg.wa.gov/billsummary?Year=2025&amp;BillNumber=5038" TargetMode="External"/><Relationship Id="rId484" Type="http://schemas.openxmlformats.org/officeDocument/2006/relationships/hyperlink" Target="http://app.leg.wa.gov/billsummary?Year=2025&amp;BillNumber=5162" TargetMode="External"/><Relationship Id="rId705" Type="http://schemas.openxmlformats.org/officeDocument/2006/relationships/hyperlink" Target="http://app.leg.wa.gov/billsummary?Year=2025&amp;BillNumber=5900" TargetMode="External"/><Relationship Id="rId137" Type="http://schemas.openxmlformats.org/officeDocument/2006/relationships/hyperlink" Target="http://app.leg.wa.gov/billsummary?Year=2025&amp;BillNumber=1349" TargetMode="External"/><Relationship Id="rId302" Type="http://schemas.openxmlformats.org/officeDocument/2006/relationships/hyperlink" Target="http://app.leg.wa.gov/billsummary?Year=2025&amp;BillNumber=1911" TargetMode="External"/><Relationship Id="rId344" Type="http://schemas.openxmlformats.org/officeDocument/2006/relationships/hyperlink" Target="http://app.leg.wa.gov/billsummary?Year=2025&amp;BillNumber=2034" TargetMode="External"/><Relationship Id="rId691" Type="http://schemas.openxmlformats.org/officeDocument/2006/relationships/hyperlink" Target="http://app.leg.wa.gov/billsummary?Year=2025&amp;BillNumber=5850" TargetMode="External"/><Relationship Id="rId41" Type="http://schemas.openxmlformats.org/officeDocument/2006/relationships/hyperlink" Target="http://app.leg.wa.gov/billsummary?Year=2025&amp;BillNumber=1101" TargetMode="External"/><Relationship Id="rId83" Type="http://schemas.openxmlformats.org/officeDocument/2006/relationships/hyperlink" Target="http://app.leg.wa.gov/billsummary?Year=2025&amp;BillNumber=1201" TargetMode="External"/><Relationship Id="rId179" Type="http://schemas.openxmlformats.org/officeDocument/2006/relationships/hyperlink" Target="http://app.leg.wa.gov/billsummary?Year=2025&amp;BillNumber=1451" TargetMode="External"/><Relationship Id="rId386" Type="http://schemas.openxmlformats.org/officeDocument/2006/relationships/hyperlink" Target="http://app.leg.wa.gov/billsummary?Year=2025&amp;BillNumber=2203" TargetMode="External"/><Relationship Id="rId551" Type="http://schemas.openxmlformats.org/officeDocument/2006/relationships/hyperlink" Target="http://app.leg.wa.gov/billsummary?Year=2025&amp;BillNumber=5349" TargetMode="External"/><Relationship Id="rId593" Type="http://schemas.openxmlformats.org/officeDocument/2006/relationships/hyperlink" Target="http://app.leg.wa.gov/billsummary?Year=2025&amp;BillNumber=5482" TargetMode="External"/><Relationship Id="rId607" Type="http://schemas.openxmlformats.org/officeDocument/2006/relationships/hyperlink" Target="http://app.leg.wa.gov/billsummary?Year=2025&amp;BillNumber=5531" TargetMode="External"/><Relationship Id="rId649" Type="http://schemas.openxmlformats.org/officeDocument/2006/relationships/hyperlink" Target="http://app.leg.wa.gov/billsummary?Year=2025&amp;BillNumber=5692" TargetMode="External"/><Relationship Id="rId190" Type="http://schemas.openxmlformats.org/officeDocument/2006/relationships/hyperlink" Target="http://app.leg.wa.gov/billsummary?Year=2025&amp;BillNumber=1478" TargetMode="External"/><Relationship Id="rId204" Type="http://schemas.openxmlformats.org/officeDocument/2006/relationships/hyperlink" Target="http://app.leg.wa.gov/billsummary?Year=2025&amp;BillNumber=1548" TargetMode="External"/><Relationship Id="rId246" Type="http://schemas.openxmlformats.org/officeDocument/2006/relationships/hyperlink" Target="http://app.leg.wa.gov/billsummary?Year=2025&amp;BillNumber=1740" TargetMode="External"/><Relationship Id="rId288" Type="http://schemas.openxmlformats.org/officeDocument/2006/relationships/hyperlink" Target="http://app.leg.wa.gov/billsummary?Year=2025&amp;BillNumber=1878" TargetMode="External"/><Relationship Id="rId411" Type="http://schemas.openxmlformats.org/officeDocument/2006/relationships/hyperlink" Target="http://app.leg.wa.gov/billsummary?Year=2025&amp;BillNumber=2321" TargetMode="External"/><Relationship Id="rId453" Type="http://schemas.openxmlformats.org/officeDocument/2006/relationships/hyperlink" Target="http://app.leg.wa.gov/billsummary?Year=2025&amp;BillNumber=5066" TargetMode="External"/><Relationship Id="rId509" Type="http://schemas.openxmlformats.org/officeDocument/2006/relationships/hyperlink" Target="http://app.leg.wa.gov/billsummary?Year=2025&amp;BillNumber=5237" TargetMode="External"/><Relationship Id="rId660" Type="http://schemas.openxmlformats.org/officeDocument/2006/relationships/hyperlink" Target="http://app.leg.wa.gov/billsummary?Year=2025&amp;BillNumber=5716" TargetMode="External"/><Relationship Id="rId106" Type="http://schemas.openxmlformats.org/officeDocument/2006/relationships/hyperlink" Target="http://app.leg.wa.gov/billsummary?Year=2025&amp;BillNumber=1251" TargetMode="External"/><Relationship Id="rId313" Type="http://schemas.openxmlformats.org/officeDocument/2006/relationships/hyperlink" Target="http://app.leg.wa.gov/billsummary?Year=2025&amp;BillNumber=1934" TargetMode="External"/><Relationship Id="rId495" Type="http://schemas.openxmlformats.org/officeDocument/2006/relationships/hyperlink" Target="http://app.leg.wa.gov/billsummary?Year=2025&amp;BillNumber=5202" TargetMode="External"/><Relationship Id="rId716" Type="http://schemas.openxmlformats.org/officeDocument/2006/relationships/hyperlink" Target="http://app.leg.wa.gov/billsummary?Year=2025&amp;BillNumber=5945" TargetMode="External"/><Relationship Id="rId10" Type="http://schemas.openxmlformats.org/officeDocument/2006/relationships/hyperlink" Target="http://app.leg.wa.gov/billsummary?Year=2025&amp;BillNumber=1011" TargetMode="External"/><Relationship Id="rId52" Type="http://schemas.openxmlformats.org/officeDocument/2006/relationships/hyperlink" Target="http://app.leg.wa.gov/billsummary?Year=2025&amp;BillNumber=1133" TargetMode="External"/><Relationship Id="rId94" Type="http://schemas.openxmlformats.org/officeDocument/2006/relationships/hyperlink" Target="http://app.leg.wa.gov/billsummary?Year=2025&amp;BillNumber=1228" TargetMode="External"/><Relationship Id="rId148" Type="http://schemas.openxmlformats.org/officeDocument/2006/relationships/hyperlink" Target="http://app.leg.wa.gov/billsummary?Year=2025&amp;BillNumber=1380" TargetMode="External"/><Relationship Id="rId355" Type="http://schemas.openxmlformats.org/officeDocument/2006/relationships/hyperlink" Target="http://app.leg.wa.gov/billsummary?Year=2025&amp;BillNumber=2091" TargetMode="External"/><Relationship Id="rId397" Type="http://schemas.openxmlformats.org/officeDocument/2006/relationships/hyperlink" Target="http://app.leg.wa.gov/billsummary?Year=2025&amp;BillNumber=2241" TargetMode="External"/><Relationship Id="rId520" Type="http://schemas.openxmlformats.org/officeDocument/2006/relationships/hyperlink" Target="http://app.leg.wa.gov/billsummary?Year=2025&amp;BillNumber=5268" TargetMode="External"/><Relationship Id="rId562" Type="http://schemas.openxmlformats.org/officeDocument/2006/relationships/hyperlink" Target="http://app.leg.wa.gov/billsummary?Year=2025&amp;BillNumber=5369" TargetMode="External"/><Relationship Id="rId618" Type="http://schemas.openxmlformats.org/officeDocument/2006/relationships/hyperlink" Target="http://app.leg.wa.gov/billsummary?Year=2025&amp;BillNumber=5566" TargetMode="External"/><Relationship Id="rId215" Type="http://schemas.openxmlformats.org/officeDocument/2006/relationships/hyperlink" Target="http://app.leg.wa.gov/billsummary?Year=2025&amp;BillNumber=1604" TargetMode="External"/><Relationship Id="rId257" Type="http://schemas.openxmlformats.org/officeDocument/2006/relationships/hyperlink" Target="http://app.leg.wa.gov/billsummary?Year=2025&amp;BillNumber=1783" TargetMode="External"/><Relationship Id="rId422" Type="http://schemas.openxmlformats.org/officeDocument/2006/relationships/hyperlink" Target="http://app.leg.wa.gov/billsummary?Year=2025&amp;BillNumber=2383" TargetMode="External"/><Relationship Id="rId464" Type="http://schemas.openxmlformats.org/officeDocument/2006/relationships/hyperlink" Target="http://app.leg.wa.gov/billsummary?Year=2025&amp;BillNumber=5099" TargetMode="External"/><Relationship Id="rId299" Type="http://schemas.openxmlformats.org/officeDocument/2006/relationships/hyperlink" Target="http://app.leg.wa.gov/billsummary?Year=2025&amp;BillNumber=1905" TargetMode="External"/><Relationship Id="rId727" Type="http://schemas.openxmlformats.org/officeDocument/2006/relationships/hyperlink" Target="http://app.leg.wa.gov/billsummary?Year=2025&amp;BillNumber=6022" TargetMode="External"/><Relationship Id="rId63" Type="http://schemas.openxmlformats.org/officeDocument/2006/relationships/hyperlink" Target="http://app.leg.wa.gov/billsummary?Year=2025&amp;BillNumber=1162" TargetMode="External"/><Relationship Id="rId159" Type="http://schemas.openxmlformats.org/officeDocument/2006/relationships/hyperlink" Target="http://app.leg.wa.gov/billsummary?Year=2025&amp;BillNumber=1407" TargetMode="External"/><Relationship Id="rId366" Type="http://schemas.openxmlformats.org/officeDocument/2006/relationships/hyperlink" Target="http://app.leg.wa.gov/billsummary?Year=2025&amp;BillNumber=2128" TargetMode="External"/><Relationship Id="rId573" Type="http://schemas.openxmlformats.org/officeDocument/2006/relationships/hyperlink" Target="http://app.leg.wa.gov/billsummary?Year=2025&amp;BillNumber=5404" TargetMode="External"/><Relationship Id="rId226" Type="http://schemas.openxmlformats.org/officeDocument/2006/relationships/hyperlink" Target="http://app.leg.wa.gov/billsummary?Year=2025&amp;BillNumber=1638" TargetMode="External"/><Relationship Id="rId433" Type="http://schemas.openxmlformats.org/officeDocument/2006/relationships/hyperlink" Target="http://app.leg.wa.gov/billsummary?Year=2025&amp;BillNumber=5010" TargetMode="External"/><Relationship Id="rId640" Type="http://schemas.openxmlformats.org/officeDocument/2006/relationships/hyperlink" Target="http://app.leg.wa.gov/billsummary?Year=2025&amp;BillNumber=5646" TargetMode="External"/><Relationship Id="rId738" Type="http://schemas.openxmlformats.org/officeDocument/2006/relationships/fontTable" Target="fontTable.xml"/><Relationship Id="rId74" Type="http://schemas.openxmlformats.org/officeDocument/2006/relationships/hyperlink" Target="http://app.leg.wa.gov/billsummary?Year=2025&amp;BillNumber=1185" TargetMode="External"/><Relationship Id="rId377" Type="http://schemas.openxmlformats.org/officeDocument/2006/relationships/hyperlink" Target="http://app.leg.wa.gov/billsummary?Year=2025&amp;BillNumber=2165" TargetMode="External"/><Relationship Id="rId500" Type="http://schemas.openxmlformats.org/officeDocument/2006/relationships/hyperlink" Target="http://app.leg.wa.gov/billsummary?Year=2025&amp;BillNumber=5215" TargetMode="External"/><Relationship Id="rId584" Type="http://schemas.openxmlformats.org/officeDocument/2006/relationships/hyperlink" Target="http://app.leg.wa.gov/billsummary?Year=2025&amp;BillNumber=5440" TargetMode="External"/><Relationship Id="rId5" Type="http://schemas.openxmlformats.org/officeDocument/2006/relationships/footnotes" Target="footnotes.xml"/><Relationship Id="rId237" Type="http://schemas.openxmlformats.org/officeDocument/2006/relationships/hyperlink" Target="http://app.leg.wa.gov/billsummary?Year=2025&amp;BillNumber=1701" TargetMode="External"/><Relationship Id="rId444" Type="http://schemas.openxmlformats.org/officeDocument/2006/relationships/hyperlink" Target="http://app.leg.wa.gov/billsummary?Year=2025&amp;BillNumber=5040" TargetMode="External"/><Relationship Id="rId651" Type="http://schemas.openxmlformats.org/officeDocument/2006/relationships/hyperlink" Target="http://app.leg.wa.gov/billsummary?Year=2025&amp;BillNumber=5696" TargetMode="External"/><Relationship Id="rId290" Type="http://schemas.openxmlformats.org/officeDocument/2006/relationships/hyperlink" Target="http://app.leg.wa.gov/billsummary?Year=2025&amp;BillNumber=1886" TargetMode="External"/><Relationship Id="rId304" Type="http://schemas.openxmlformats.org/officeDocument/2006/relationships/hyperlink" Target="http://app.leg.wa.gov/billsummary?Year=2025&amp;BillNumber=1918" TargetMode="External"/><Relationship Id="rId388" Type="http://schemas.openxmlformats.org/officeDocument/2006/relationships/hyperlink" Target="http://app.leg.wa.gov/billsummary?Year=2025&amp;BillNumber=2209" TargetMode="External"/><Relationship Id="rId511" Type="http://schemas.openxmlformats.org/officeDocument/2006/relationships/hyperlink" Target="http://app.leg.wa.gov/billsummary?Year=2025&amp;BillNumber=5248" TargetMode="External"/><Relationship Id="rId609" Type="http://schemas.openxmlformats.org/officeDocument/2006/relationships/hyperlink" Target="http://app.leg.wa.gov/billsummary?Year=2025&amp;BillNumber=5533" TargetMode="External"/><Relationship Id="rId85" Type="http://schemas.openxmlformats.org/officeDocument/2006/relationships/hyperlink" Target="http://app.leg.wa.gov/billsummary?Year=2025&amp;BillNumber=1205" TargetMode="External"/><Relationship Id="rId150" Type="http://schemas.openxmlformats.org/officeDocument/2006/relationships/hyperlink" Target="http://app.leg.wa.gov/billsummary?Year=2025&amp;BillNumber=1386" TargetMode="External"/><Relationship Id="rId595" Type="http://schemas.openxmlformats.org/officeDocument/2006/relationships/hyperlink" Target="http://app.leg.wa.gov/billsummary?Year=2025&amp;BillNumber=5488" TargetMode="External"/><Relationship Id="rId248" Type="http://schemas.openxmlformats.org/officeDocument/2006/relationships/hyperlink" Target="http://app.leg.wa.gov/billsummary?Year=2025&amp;BillNumber=1744" TargetMode="External"/><Relationship Id="rId455" Type="http://schemas.openxmlformats.org/officeDocument/2006/relationships/hyperlink" Target="http://app.leg.wa.gov/billsummary?Year=2025&amp;BillNumber=5068" TargetMode="External"/><Relationship Id="rId662" Type="http://schemas.openxmlformats.org/officeDocument/2006/relationships/hyperlink" Target="http://app.leg.wa.gov/billsummary?Year=2025&amp;BillNumber=5726" TargetMode="External"/><Relationship Id="rId12" Type="http://schemas.openxmlformats.org/officeDocument/2006/relationships/hyperlink" Target="http://app.leg.wa.gov/billsummary?Year=2025&amp;BillNumber=1027" TargetMode="External"/><Relationship Id="rId108" Type="http://schemas.openxmlformats.org/officeDocument/2006/relationships/hyperlink" Target="http://app.leg.wa.gov/billsummary?Year=2025&amp;BillNumber=1255" TargetMode="External"/><Relationship Id="rId315" Type="http://schemas.openxmlformats.org/officeDocument/2006/relationships/hyperlink" Target="http://app.leg.wa.gov/billsummary?Year=2025&amp;BillNumber=1942" TargetMode="External"/><Relationship Id="rId522" Type="http://schemas.openxmlformats.org/officeDocument/2006/relationships/hyperlink" Target="http://app.leg.wa.gov/billsummary?Year=2025&amp;BillNumber=5272" TargetMode="External"/><Relationship Id="rId96" Type="http://schemas.openxmlformats.org/officeDocument/2006/relationships/hyperlink" Target="http://app.leg.wa.gov/billsummary?Year=2025&amp;BillNumber=1232" TargetMode="External"/><Relationship Id="rId161" Type="http://schemas.openxmlformats.org/officeDocument/2006/relationships/hyperlink" Target="http://app.leg.wa.gov/billsummary?Year=2025&amp;BillNumber=1413" TargetMode="External"/><Relationship Id="rId399" Type="http://schemas.openxmlformats.org/officeDocument/2006/relationships/hyperlink" Target="http://app.leg.wa.gov/billsummary?Year=2025&amp;BillNumber=2246" TargetMode="External"/><Relationship Id="rId259" Type="http://schemas.openxmlformats.org/officeDocument/2006/relationships/hyperlink" Target="http://app.leg.wa.gov/billsummary?Year=2025&amp;BillNumber=1787" TargetMode="External"/><Relationship Id="rId466" Type="http://schemas.openxmlformats.org/officeDocument/2006/relationships/hyperlink" Target="http://app.leg.wa.gov/billsummary?Year=2025&amp;BillNumber=5103" TargetMode="External"/><Relationship Id="rId673" Type="http://schemas.openxmlformats.org/officeDocument/2006/relationships/hyperlink" Target="http://app.leg.wa.gov/billsummary?Year=2025&amp;BillNumber=5762" TargetMode="External"/><Relationship Id="rId23" Type="http://schemas.openxmlformats.org/officeDocument/2006/relationships/hyperlink" Target="http://app.leg.wa.gov/billsummary?Year=2025&amp;BillNumber=1056" TargetMode="External"/><Relationship Id="rId119" Type="http://schemas.openxmlformats.org/officeDocument/2006/relationships/hyperlink" Target="http://app.leg.wa.gov/billsummary?Year=2025&amp;BillNumber=1301" TargetMode="External"/><Relationship Id="rId326" Type="http://schemas.openxmlformats.org/officeDocument/2006/relationships/hyperlink" Target="http://app.leg.wa.gov/billsummary?Year=2025&amp;BillNumber=1977" TargetMode="External"/><Relationship Id="rId533" Type="http://schemas.openxmlformats.org/officeDocument/2006/relationships/hyperlink" Target="http://app.leg.wa.gov/billsummary?Year=2025&amp;BillNumber=5290" TargetMode="External"/><Relationship Id="rId172" Type="http://schemas.openxmlformats.org/officeDocument/2006/relationships/hyperlink" Target="http://app.leg.wa.gov/billsummary?Year=2025&amp;BillNumber=1435" TargetMode="External"/><Relationship Id="rId477" Type="http://schemas.openxmlformats.org/officeDocument/2006/relationships/hyperlink" Target="http://app.leg.wa.gov/billsummary?Year=2025&amp;BillNumber=5140" TargetMode="External"/><Relationship Id="rId600" Type="http://schemas.openxmlformats.org/officeDocument/2006/relationships/hyperlink" Target="http://app.leg.wa.gov/billsummary?Year=2025&amp;BillNumber=5512" TargetMode="External"/><Relationship Id="rId684" Type="http://schemas.openxmlformats.org/officeDocument/2006/relationships/hyperlink" Target="http://app.leg.wa.gov/billsummary?Year=2025&amp;BillNumber=5822" TargetMode="External"/><Relationship Id="rId337" Type="http://schemas.openxmlformats.org/officeDocument/2006/relationships/hyperlink" Target="http://app.leg.wa.gov/billsummary?Year=2025&amp;BillNumber=2002" TargetMode="External"/><Relationship Id="rId34" Type="http://schemas.openxmlformats.org/officeDocument/2006/relationships/hyperlink" Target="http://app.leg.wa.gov/billsummary?Year=2025&amp;BillNumber=1087" TargetMode="External"/><Relationship Id="rId544" Type="http://schemas.openxmlformats.org/officeDocument/2006/relationships/hyperlink" Target="http://app.leg.wa.gov/billsummary?Year=2025&amp;BillNumber=5330" TargetMode="External"/><Relationship Id="rId183" Type="http://schemas.openxmlformats.org/officeDocument/2006/relationships/hyperlink" Target="http://app.leg.wa.gov/billsummary?Year=2025&amp;BillNumber=1455" TargetMode="External"/><Relationship Id="rId390" Type="http://schemas.openxmlformats.org/officeDocument/2006/relationships/hyperlink" Target="http://app.leg.wa.gov/billsummary?Year=2025&amp;BillNumber=2216" TargetMode="External"/><Relationship Id="rId404" Type="http://schemas.openxmlformats.org/officeDocument/2006/relationships/hyperlink" Target="http://app.leg.wa.gov/billsummary?Year=2025&amp;BillNumber=2293" TargetMode="External"/><Relationship Id="rId611" Type="http://schemas.openxmlformats.org/officeDocument/2006/relationships/hyperlink" Target="http://app.leg.wa.gov/billsummary?Year=2025&amp;BillNumber=5535" TargetMode="External"/><Relationship Id="rId250" Type="http://schemas.openxmlformats.org/officeDocument/2006/relationships/hyperlink" Target="http://app.leg.wa.gov/billsummary?Year=2025&amp;BillNumber=1752" TargetMode="External"/><Relationship Id="rId488" Type="http://schemas.openxmlformats.org/officeDocument/2006/relationships/hyperlink" Target="http://app.leg.wa.gov/billsummary?Year=2025&amp;BillNumber=5169" TargetMode="External"/><Relationship Id="rId695" Type="http://schemas.openxmlformats.org/officeDocument/2006/relationships/hyperlink" Target="http://app.leg.wa.gov/billsummary?Year=2025&amp;BillNumber=5855" TargetMode="External"/><Relationship Id="rId709" Type="http://schemas.openxmlformats.org/officeDocument/2006/relationships/hyperlink" Target="http://app.leg.wa.gov/billsummary?Year=2025&amp;BillNumber=5914" TargetMode="External"/><Relationship Id="rId45" Type="http://schemas.openxmlformats.org/officeDocument/2006/relationships/hyperlink" Target="http://app.leg.wa.gov/billsummary?Year=2025&amp;BillNumber=1112" TargetMode="External"/><Relationship Id="rId110" Type="http://schemas.openxmlformats.org/officeDocument/2006/relationships/hyperlink" Target="http://app.leg.wa.gov/billsummary?Year=2025&amp;BillNumber=1265" TargetMode="External"/><Relationship Id="rId348" Type="http://schemas.openxmlformats.org/officeDocument/2006/relationships/hyperlink" Target="http://app.leg.wa.gov/billsummary?Year=2025&amp;BillNumber=2044" TargetMode="External"/><Relationship Id="rId555" Type="http://schemas.openxmlformats.org/officeDocument/2006/relationships/hyperlink" Target="http://app.leg.wa.gov/billsummary?Year=2025&amp;BillNumber=5356" TargetMode="External"/><Relationship Id="rId194" Type="http://schemas.openxmlformats.org/officeDocument/2006/relationships/hyperlink" Target="http://app.leg.wa.gov/billsummary?Year=2025&amp;BillNumber=1498" TargetMode="External"/><Relationship Id="rId208" Type="http://schemas.openxmlformats.org/officeDocument/2006/relationships/hyperlink" Target="http://app.leg.wa.gov/billsummary?Year=2025&amp;BillNumber=1575" TargetMode="External"/><Relationship Id="rId415" Type="http://schemas.openxmlformats.org/officeDocument/2006/relationships/hyperlink" Target="http://app.leg.wa.gov/billsummary?Year=2025&amp;BillNumber=2333" TargetMode="External"/><Relationship Id="rId622" Type="http://schemas.openxmlformats.org/officeDocument/2006/relationships/hyperlink" Target="http://app.leg.wa.gov/billsummary?Year=2025&amp;BillNumber=5581" TargetMode="External"/><Relationship Id="rId261" Type="http://schemas.openxmlformats.org/officeDocument/2006/relationships/hyperlink" Target="http://app.leg.wa.gov/billsummary?Year=2025&amp;BillNumber=1791" TargetMode="External"/><Relationship Id="rId499" Type="http://schemas.openxmlformats.org/officeDocument/2006/relationships/hyperlink" Target="http://app.leg.wa.gov/billsummary?Year=2025&amp;BillNumber=5213" TargetMode="External"/><Relationship Id="rId56" Type="http://schemas.openxmlformats.org/officeDocument/2006/relationships/hyperlink" Target="http://app.leg.wa.gov/billsummary?Year=2025&amp;BillNumber=1144" TargetMode="External"/><Relationship Id="rId359" Type="http://schemas.openxmlformats.org/officeDocument/2006/relationships/hyperlink" Target="http://app.leg.wa.gov/billsummary?Year=2025&amp;BillNumber=2102" TargetMode="External"/><Relationship Id="rId566" Type="http://schemas.openxmlformats.org/officeDocument/2006/relationships/hyperlink" Target="http://app.leg.wa.gov/billsummary?Year=2025&amp;BillNumber=5379" TargetMode="External"/><Relationship Id="rId121" Type="http://schemas.openxmlformats.org/officeDocument/2006/relationships/hyperlink" Target="http://app.leg.wa.gov/billsummary?Year=2025&amp;BillNumber=1312" TargetMode="External"/><Relationship Id="rId219" Type="http://schemas.openxmlformats.org/officeDocument/2006/relationships/hyperlink" Target="http://app.leg.wa.gov/billsummary?Year=2025&amp;BillNumber=1616" TargetMode="External"/><Relationship Id="rId426" Type="http://schemas.openxmlformats.org/officeDocument/2006/relationships/hyperlink" Target="http://app.leg.wa.gov/billsummary?Year=2025&amp;BillNumber=2393" TargetMode="External"/><Relationship Id="rId633" Type="http://schemas.openxmlformats.org/officeDocument/2006/relationships/hyperlink" Target="http://app.leg.wa.gov/billsummary?Year=2025&amp;BillNumber=5627" TargetMode="External"/><Relationship Id="rId67" Type="http://schemas.openxmlformats.org/officeDocument/2006/relationships/hyperlink" Target="http://app.leg.wa.gov/billsummary?Year=2025&amp;BillNumber=1169" TargetMode="External"/><Relationship Id="rId272" Type="http://schemas.openxmlformats.org/officeDocument/2006/relationships/hyperlink" Target="http://app.leg.wa.gov/billsummary?Year=2025&amp;BillNumber=1811" TargetMode="External"/><Relationship Id="rId577" Type="http://schemas.openxmlformats.org/officeDocument/2006/relationships/hyperlink" Target="http://app.leg.wa.gov/billsummary?Year=2025&amp;BillNumber=5419" TargetMode="External"/><Relationship Id="rId700" Type="http://schemas.openxmlformats.org/officeDocument/2006/relationships/hyperlink" Target="http://app.leg.wa.gov/billsummary?Year=2025&amp;BillNumber=5882" TargetMode="External"/><Relationship Id="rId132" Type="http://schemas.openxmlformats.org/officeDocument/2006/relationships/hyperlink" Target="http://app.leg.wa.gov/billsummary?Year=2025&amp;BillNumber=1341" TargetMode="External"/><Relationship Id="rId437" Type="http://schemas.openxmlformats.org/officeDocument/2006/relationships/hyperlink" Target="http://app.leg.wa.gov/billsummary?Year=2025&amp;BillNumber=5028" TargetMode="External"/><Relationship Id="rId644" Type="http://schemas.openxmlformats.org/officeDocument/2006/relationships/hyperlink" Target="http://app.leg.wa.gov/billsummary?Year=2025&amp;BillNumber=5665" TargetMode="External"/><Relationship Id="rId283" Type="http://schemas.openxmlformats.org/officeDocument/2006/relationships/hyperlink" Target="http://app.leg.wa.gov/billsummary?Year=2025&amp;BillNumber=1835" TargetMode="External"/><Relationship Id="rId490" Type="http://schemas.openxmlformats.org/officeDocument/2006/relationships/hyperlink" Target="http://app.leg.wa.gov/billsummary?Year=2025&amp;BillNumber=5183" TargetMode="External"/><Relationship Id="rId504" Type="http://schemas.openxmlformats.org/officeDocument/2006/relationships/hyperlink" Target="http://app.leg.wa.gov/billsummary?Year=2025&amp;BillNumber=5224" TargetMode="External"/><Relationship Id="rId711" Type="http://schemas.openxmlformats.org/officeDocument/2006/relationships/hyperlink" Target="http://app.leg.wa.gov/billsummary?Year=2025&amp;BillNumber=5925" TargetMode="External"/><Relationship Id="rId78" Type="http://schemas.openxmlformats.org/officeDocument/2006/relationships/hyperlink" Target="http://app.leg.wa.gov/billsummary?Year=2025&amp;BillNumber=1194" TargetMode="External"/><Relationship Id="rId143" Type="http://schemas.openxmlformats.org/officeDocument/2006/relationships/hyperlink" Target="http://app.leg.wa.gov/billsummary?Year=2025&amp;BillNumber=1368" TargetMode="External"/><Relationship Id="rId350" Type="http://schemas.openxmlformats.org/officeDocument/2006/relationships/hyperlink" Target="http://app.leg.wa.gov/billsummary?Year=2025&amp;BillNumber=2068" TargetMode="External"/><Relationship Id="rId588" Type="http://schemas.openxmlformats.org/officeDocument/2006/relationships/hyperlink" Target="http://app.leg.wa.gov/billsummary?Year=2025&amp;BillNumber=5456" TargetMode="External"/><Relationship Id="rId9" Type="http://schemas.openxmlformats.org/officeDocument/2006/relationships/hyperlink" Target="http://app.leg.wa.gov/billsummary?Year=2025&amp;BillNumber=1003" TargetMode="External"/><Relationship Id="rId210" Type="http://schemas.openxmlformats.org/officeDocument/2006/relationships/hyperlink" Target="http://app.leg.wa.gov/billsummary?Year=2025&amp;BillNumber=1591" TargetMode="External"/><Relationship Id="rId448" Type="http://schemas.openxmlformats.org/officeDocument/2006/relationships/hyperlink" Target="http://app.leg.wa.gov/billsummary?Year=2025&amp;BillNumber=5049" TargetMode="External"/><Relationship Id="rId655" Type="http://schemas.openxmlformats.org/officeDocument/2006/relationships/hyperlink" Target="http://app.leg.wa.gov/billsummary?Year=2025&amp;BillNumber=5707" TargetMode="External"/><Relationship Id="rId294" Type="http://schemas.openxmlformats.org/officeDocument/2006/relationships/hyperlink" Target="http://app.leg.wa.gov/billsummary?Year=2025&amp;BillNumber=1893" TargetMode="External"/><Relationship Id="rId308" Type="http://schemas.openxmlformats.org/officeDocument/2006/relationships/hyperlink" Target="http://app.leg.wa.gov/billsummary?Year=2025&amp;BillNumber=1928" TargetMode="External"/><Relationship Id="rId515" Type="http://schemas.openxmlformats.org/officeDocument/2006/relationships/hyperlink" Target="http://app.leg.wa.gov/billsummary?Year=2025&amp;BillNumber=5256" TargetMode="External"/><Relationship Id="rId722" Type="http://schemas.openxmlformats.org/officeDocument/2006/relationships/hyperlink" Target="http://app.leg.wa.gov/billsummary?Year=2025&amp;BillNumber=5998" TargetMode="External"/><Relationship Id="rId89" Type="http://schemas.openxmlformats.org/officeDocument/2006/relationships/hyperlink" Target="http://app.leg.wa.gov/billsummary?Year=2025&amp;BillNumber=1219" TargetMode="External"/><Relationship Id="rId154" Type="http://schemas.openxmlformats.org/officeDocument/2006/relationships/hyperlink" Target="http://app.leg.wa.gov/billsummary?Year=2025&amp;BillNumber=1396" TargetMode="External"/><Relationship Id="rId361" Type="http://schemas.openxmlformats.org/officeDocument/2006/relationships/hyperlink" Target="http://app.leg.wa.gov/billsummary?Year=2025&amp;BillNumber=2105" TargetMode="External"/><Relationship Id="rId599" Type="http://schemas.openxmlformats.org/officeDocument/2006/relationships/hyperlink" Target="http://app.leg.wa.gov/billsummary?Year=2025&amp;BillNumber=5511" TargetMode="External"/><Relationship Id="rId459" Type="http://schemas.openxmlformats.org/officeDocument/2006/relationships/hyperlink" Target="http://app.leg.wa.gov/billsummary?Year=2025&amp;BillNumber=5085" TargetMode="External"/><Relationship Id="rId666" Type="http://schemas.openxmlformats.org/officeDocument/2006/relationships/hyperlink" Target="http://app.leg.wa.gov/billsummary?Year=2025&amp;BillNumber=5742" TargetMode="External"/><Relationship Id="rId16" Type="http://schemas.openxmlformats.org/officeDocument/2006/relationships/hyperlink" Target="http://app.leg.wa.gov/billsummary?Year=2025&amp;BillNumber=1046" TargetMode="External"/><Relationship Id="rId221" Type="http://schemas.openxmlformats.org/officeDocument/2006/relationships/hyperlink" Target="http://app.leg.wa.gov/billsummary?Year=2025&amp;BillNumber=1622" TargetMode="External"/><Relationship Id="rId319" Type="http://schemas.openxmlformats.org/officeDocument/2006/relationships/hyperlink" Target="http://app.leg.wa.gov/billsummary?Year=2025&amp;BillNumber=1955" TargetMode="External"/><Relationship Id="rId526" Type="http://schemas.openxmlformats.org/officeDocument/2006/relationships/hyperlink" Target="http://app.leg.wa.gov/billsummary?Year=2025&amp;BillNumber=5277" TargetMode="External"/><Relationship Id="rId733" Type="http://schemas.openxmlformats.org/officeDocument/2006/relationships/hyperlink" Target="http://app.leg.wa.gov/billsummary?Year=2025&amp;BillNumber=6049" TargetMode="External"/><Relationship Id="rId165" Type="http://schemas.openxmlformats.org/officeDocument/2006/relationships/hyperlink" Target="http://app.leg.wa.gov/billsummary?Year=2025&amp;BillNumber=1423" TargetMode="External"/><Relationship Id="rId372" Type="http://schemas.openxmlformats.org/officeDocument/2006/relationships/hyperlink" Target="http://app.leg.wa.gov/billsummary?Year=2025&amp;BillNumber=2157" TargetMode="External"/><Relationship Id="rId677" Type="http://schemas.openxmlformats.org/officeDocument/2006/relationships/hyperlink" Target="http://app.leg.wa.gov/billsummary?Year=2025&amp;BillNumber=5782" TargetMode="External"/><Relationship Id="rId232" Type="http://schemas.openxmlformats.org/officeDocument/2006/relationships/hyperlink" Target="http://app.leg.wa.gov/billsummary?Year=2025&amp;BillNumber=1671" TargetMode="External"/><Relationship Id="rId27" Type="http://schemas.openxmlformats.org/officeDocument/2006/relationships/hyperlink" Target="http://app.leg.wa.gov/billsummary?Year=2025&amp;BillNumber=1067" TargetMode="External"/><Relationship Id="rId537" Type="http://schemas.openxmlformats.org/officeDocument/2006/relationships/hyperlink" Target="http://app.leg.wa.gov/billsummary?Year=2025&amp;BillNumber=5302" TargetMode="External"/><Relationship Id="rId80" Type="http://schemas.openxmlformats.org/officeDocument/2006/relationships/hyperlink" Target="http://app.leg.wa.gov/billsummary?Year=2025&amp;BillNumber=1197" TargetMode="External"/><Relationship Id="rId176" Type="http://schemas.openxmlformats.org/officeDocument/2006/relationships/hyperlink" Target="http://app.leg.wa.gov/billsummary?Year=2025&amp;BillNumber=1442" TargetMode="External"/><Relationship Id="rId383" Type="http://schemas.openxmlformats.org/officeDocument/2006/relationships/hyperlink" Target="http://app.leg.wa.gov/billsummary?Year=2025&amp;BillNumber=2180" TargetMode="External"/><Relationship Id="rId590" Type="http://schemas.openxmlformats.org/officeDocument/2006/relationships/hyperlink" Target="http://app.leg.wa.gov/billsummary?Year=2025&amp;BillNumber=5464" TargetMode="External"/><Relationship Id="rId604" Type="http://schemas.openxmlformats.org/officeDocument/2006/relationships/hyperlink" Target="http://app.leg.wa.gov/billsummary?Year=2025&amp;BillNumber=5526" TargetMode="External"/><Relationship Id="rId243" Type="http://schemas.openxmlformats.org/officeDocument/2006/relationships/hyperlink" Target="http://app.leg.wa.gov/billsummary?Year=2025&amp;BillNumber=1735" TargetMode="External"/><Relationship Id="rId450" Type="http://schemas.openxmlformats.org/officeDocument/2006/relationships/hyperlink" Target="http://app.leg.wa.gov/billsummary?Year=2025&amp;BillNumber=5056" TargetMode="External"/><Relationship Id="rId688" Type="http://schemas.openxmlformats.org/officeDocument/2006/relationships/hyperlink" Target="http://app.leg.wa.gov/billsummary?Year=2025&amp;BillNumber=5833" TargetMode="External"/><Relationship Id="rId38" Type="http://schemas.openxmlformats.org/officeDocument/2006/relationships/hyperlink" Target="http://app.leg.wa.gov/billsummary?Year=2025&amp;BillNumber=1095" TargetMode="External"/><Relationship Id="rId103" Type="http://schemas.openxmlformats.org/officeDocument/2006/relationships/hyperlink" Target="http://app.leg.wa.gov/billsummary?Year=2025&amp;BillNumber=1247" TargetMode="External"/><Relationship Id="rId310" Type="http://schemas.openxmlformats.org/officeDocument/2006/relationships/hyperlink" Target="http://app.leg.wa.gov/billsummary?Year=2025&amp;BillNumber=1931" TargetMode="External"/><Relationship Id="rId548" Type="http://schemas.openxmlformats.org/officeDocument/2006/relationships/hyperlink" Target="http://app.leg.wa.gov/billsummary?Year=2025&amp;BillNumber=5343" TargetMode="External"/><Relationship Id="rId91" Type="http://schemas.openxmlformats.org/officeDocument/2006/relationships/hyperlink" Target="http://app.leg.wa.gov/billsummary?Year=2025&amp;BillNumber=1222" TargetMode="External"/><Relationship Id="rId187" Type="http://schemas.openxmlformats.org/officeDocument/2006/relationships/hyperlink" Target="http://app.leg.wa.gov/billsummary?Year=2025&amp;BillNumber=1460" TargetMode="External"/><Relationship Id="rId394" Type="http://schemas.openxmlformats.org/officeDocument/2006/relationships/hyperlink" Target="http://app.leg.wa.gov/billsummary?Year=2025&amp;BillNumber=2231" TargetMode="External"/><Relationship Id="rId408" Type="http://schemas.openxmlformats.org/officeDocument/2006/relationships/hyperlink" Target="http://app.leg.wa.gov/billsummary?Year=2025&amp;BillNumber=2312" TargetMode="External"/><Relationship Id="rId615" Type="http://schemas.openxmlformats.org/officeDocument/2006/relationships/hyperlink" Target="http://app.leg.wa.gov/billsummary?Year=2025&amp;BillNumber=5549" TargetMode="External"/><Relationship Id="rId254" Type="http://schemas.openxmlformats.org/officeDocument/2006/relationships/hyperlink" Target="http://app.leg.wa.gov/billsummary?Year=2025&amp;BillNumber=1772" TargetMode="External"/><Relationship Id="rId699" Type="http://schemas.openxmlformats.org/officeDocument/2006/relationships/hyperlink" Target="http://app.leg.wa.gov/billsummary?Year=2025&amp;BillNumber=5880" TargetMode="External"/><Relationship Id="rId49" Type="http://schemas.openxmlformats.org/officeDocument/2006/relationships/hyperlink" Target="http://app.leg.wa.gov/billsummary?Year=2025&amp;BillNumber=1125" TargetMode="External"/><Relationship Id="rId114" Type="http://schemas.openxmlformats.org/officeDocument/2006/relationships/hyperlink" Target="http://app.leg.wa.gov/billsummary?Year=2025&amp;BillNumber=1276" TargetMode="External"/><Relationship Id="rId461" Type="http://schemas.openxmlformats.org/officeDocument/2006/relationships/hyperlink" Target="http://app.leg.wa.gov/billsummary?Year=2025&amp;BillNumber=5093" TargetMode="External"/><Relationship Id="rId559" Type="http://schemas.openxmlformats.org/officeDocument/2006/relationships/hyperlink" Target="http://app.leg.wa.gov/billsummary?Year=2025&amp;BillNumber=5364" TargetMode="External"/><Relationship Id="rId198" Type="http://schemas.openxmlformats.org/officeDocument/2006/relationships/hyperlink" Target="http://app.leg.wa.gov/billsummary?Year=2025&amp;BillNumber=1515" TargetMode="External"/><Relationship Id="rId321" Type="http://schemas.openxmlformats.org/officeDocument/2006/relationships/hyperlink" Target="http://app.leg.wa.gov/billsummary?Year=2025&amp;BillNumber=1962" TargetMode="External"/><Relationship Id="rId419" Type="http://schemas.openxmlformats.org/officeDocument/2006/relationships/hyperlink" Target="http://app.leg.wa.gov/billsummary?Year=2025&amp;BillNumber=2362" TargetMode="External"/><Relationship Id="rId626" Type="http://schemas.openxmlformats.org/officeDocument/2006/relationships/hyperlink" Target="http://app.leg.wa.gov/billsummary?Year=2025&amp;BillNumber=5585" TargetMode="External"/><Relationship Id="rId265" Type="http://schemas.openxmlformats.org/officeDocument/2006/relationships/hyperlink" Target="http://app.leg.wa.gov/billsummary?Year=2025&amp;BillNumber=1799" TargetMode="External"/><Relationship Id="rId472" Type="http://schemas.openxmlformats.org/officeDocument/2006/relationships/hyperlink" Target="http://app.leg.wa.gov/billsummary?Year=2025&amp;BillNumber=5127" TargetMode="External"/><Relationship Id="rId125" Type="http://schemas.openxmlformats.org/officeDocument/2006/relationships/hyperlink" Target="http://app.leg.wa.gov/billsummary?Year=2025&amp;BillNumber=1322" TargetMode="External"/><Relationship Id="rId332" Type="http://schemas.openxmlformats.org/officeDocument/2006/relationships/hyperlink" Target="http://app.leg.wa.gov/billsummary?Year=2025&amp;BillNumber=1991" TargetMode="External"/><Relationship Id="rId637" Type="http://schemas.openxmlformats.org/officeDocument/2006/relationships/hyperlink" Target="http://app.leg.wa.gov/billsummary?Year=2025&amp;BillNumber=5639" TargetMode="External"/><Relationship Id="rId276" Type="http://schemas.openxmlformats.org/officeDocument/2006/relationships/hyperlink" Target="http://app.leg.wa.gov/billsummary?Year=2025&amp;BillNumber=1822" TargetMode="External"/><Relationship Id="rId483" Type="http://schemas.openxmlformats.org/officeDocument/2006/relationships/hyperlink" Target="http://app.leg.wa.gov/billsummary?Year=2025&amp;BillNumber=5161" TargetMode="External"/><Relationship Id="rId690" Type="http://schemas.openxmlformats.org/officeDocument/2006/relationships/hyperlink" Target="http://app.leg.wa.gov/billsummary?Year=2025&amp;BillNumber=5846" TargetMode="External"/><Relationship Id="rId704" Type="http://schemas.openxmlformats.org/officeDocument/2006/relationships/hyperlink" Target="http://app.leg.wa.gov/billsummary?Year=2025&amp;BillNumber=5895" TargetMode="External"/><Relationship Id="rId40" Type="http://schemas.openxmlformats.org/officeDocument/2006/relationships/hyperlink" Target="http://app.leg.wa.gov/billsummary?Year=2025&amp;BillNumber=1100" TargetMode="External"/><Relationship Id="rId136" Type="http://schemas.openxmlformats.org/officeDocument/2006/relationships/hyperlink" Target="http://app.leg.wa.gov/billsummary?Year=2025&amp;BillNumber=1348" TargetMode="External"/><Relationship Id="rId343" Type="http://schemas.openxmlformats.org/officeDocument/2006/relationships/hyperlink" Target="http://app.leg.wa.gov/billsummary?Year=2025&amp;BillNumber=2031" TargetMode="External"/><Relationship Id="rId550" Type="http://schemas.openxmlformats.org/officeDocument/2006/relationships/hyperlink" Target="http://app.leg.wa.gov/billsummary?Year=2025&amp;BillNumber=5348" TargetMode="External"/><Relationship Id="rId203" Type="http://schemas.openxmlformats.org/officeDocument/2006/relationships/hyperlink" Target="http://app.leg.wa.gov/billsummary?Year=2025&amp;BillNumber=1544" TargetMode="External"/><Relationship Id="rId648" Type="http://schemas.openxmlformats.org/officeDocument/2006/relationships/hyperlink" Target="http://app.leg.wa.gov/billsummary?Year=2025&amp;BillNumber=5689" TargetMode="External"/><Relationship Id="rId287" Type="http://schemas.openxmlformats.org/officeDocument/2006/relationships/hyperlink" Target="http://app.leg.wa.gov/billsummary?Year=2025&amp;BillNumber=1876" TargetMode="External"/><Relationship Id="rId410" Type="http://schemas.openxmlformats.org/officeDocument/2006/relationships/hyperlink" Target="http://app.leg.wa.gov/billsummary?Year=2025&amp;BillNumber=2320" TargetMode="External"/><Relationship Id="rId494" Type="http://schemas.openxmlformats.org/officeDocument/2006/relationships/hyperlink" Target="http://app.leg.wa.gov/billsummary?Year=2025&amp;BillNumber=5201" TargetMode="External"/><Relationship Id="rId508" Type="http://schemas.openxmlformats.org/officeDocument/2006/relationships/hyperlink" Target="http://app.leg.wa.gov/billsummary?Year=2025&amp;BillNumber=5231" TargetMode="External"/><Relationship Id="rId715" Type="http://schemas.openxmlformats.org/officeDocument/2006/relationships/hyperlink" Target="http://app.leg.wa.gov/billsummary?Year=2025&amp;BillNumber=5936" TargetMode="External"/><Relationship Id="rId147" Type="http://schemas.openxmlformats.org/officeDocument/2006/relationships/hyperlink" Target="http://app.leg.wa.gov/billsummary?Year=2025&amp;BillNumber=1378" TargetMode="External"/><Relationship Id="rId354" Type="http://schemas.openxmlformats.org/officeDocument/2006/relationships/hyperlink" Target="http://app.leg.wa.gov/billsummary?Year=2025&amp;BillNumber=2079" TargetMode="External"/><Relationship Id="rId51" Type="http://schemas.openxmlformats.org/officeDocument/2006/relationships/hyperlink" Target="http://app.leg.wa.gov/billsummary?Year=2025&amp;BillNumber=1132" TargetMode="External"/><Relationship Id="rId561" Type="http://schemas.openxmlformats.org/officeDocument/2006/relationships/hyperlink" Target="http://app.leg.wa.gov/billsummary?Year=2025&amp;BillNumber=5367" TargetMode="External"/><Relationship Id="rId659" Type="http://schemas.openxmlformats.org/officeDocument/2006/relationships/hyperlink" Target="http://app.leg.wa.gov/billsummary?Year=2025&amp;BillNumber=5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22918</Words>
  <Characters>133612</Characters>
  <Application>Microsoft Office Word</Application>
  <DocSecurity>0</DocSecurity>
  <Lines>13361</Lines>
  <Paragraphs>6522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Adam Carney</cp:lastModifiedBy>
  <cp:revision>3</cp:revision>
  <dcterms:created xsi:type="dcterms:W3CDTF">2021-01-25T01:59:00Z</dcterms:created>
  <dcterms:modified xsi:type="dcterms:W3CDTF">2026-01-13T01:15:00Z</dcterms:modified>
  <cp:category/>
</cp:coreProperties>
</file>